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E617C">
      <w:pPr>
        <w:tabs>
          <w:tab w:val="left" w:pos="420"/>
          <w:tab w:val="left" w:pos="6660"/>
        </w:tabs>
        <w:spacing w:line="1600" w:lineRule="atLeast"/>
        <w:rPr>
          <w:rFonts w:hint="eastAsia" w:ascii="仿宋_GB2312" w:hAnsi="仿宋_GB2312" w:eastAsia="仿宋_GB2312" w:cs="仿宋_GB2312"/>
          <w:highlight w:val="none"/>
        </w:rPr>
      </w:pPr>
      <w:r>
        <w:rPr>
          <w:rFonts w:hint="eastAsia" w:ascii="仿宋_GB2312" w:hAnsi="仿宋_GB2312" w:eastAsia="仿宋_GB2312" w:cs="仿宋_GB2312"/>
          <w:highlight w:val="none"/>
        </w:rPr>
        <w:drawing>
          <wp:anchor distT="0" distB="0" distL="114300" distR="114300" simplePos="0" relativeHeight="251661312" behindDoc="0" locked="0" layoutInCell="1" allowOverlap="1">
            <wp:simplePos x="0" y="0"/>
            <wp:positionH relativeFrom="page">
              <wp:posOffset>1468120</wp:posOffset>
            </wp:positionH>
            <wp:positionV relativeFrom="page">
              <wp:posOffset>1414145</wp:posOffset>
            </wp:positionV>
            <wp:extent cx="1762125" cy="68453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rcRect r="35049" b="51643"/>
                    <a:stretch>
                      <a:fillRect/>
                    </a:stretch>
                  </pic:blipFill>
                  <pic:spPr>
                    <a:xfrm>
                      <a:off x="0" y="0"/>
                      <a:ext cx="1762125" cy="684530"/>
                    </a:xfrm>
                    <a:prstGeom prst="rect">
                      <a:avLst/>
                    </a:prstGeom>
                    <a:noFill/>
                    <a:ln>
                      <a:noFill/>
                    </a:ln>
                  </pic:spPr>
                </pic:pic>
              </a:graphicData>
            </a:graphic>
          </wp:anchor>
        </w:drawing>
      </w:r>
      <w:r>
        <w:rPr>
          <w:rFonts w:hint="eastAsia" w:ascii="仿宋_GB2312" w:hAnsi="仿宋_GB2312" w:eastAsia="仿宋_GB2312" w:cs="仿宋_GB2312"/>
          <w:highlight w:val="none"/>
        </w:rPr>
        <w:drawing>
          <wp:anchor distT="0" distB="0" distL="114300" distR="114300" simplePos="0" relativeHeight="251659264" behindDoc="0" locked="0" layoutInCell="1" allowOverlap="1">
            <wp:simplePos x="0" y="0"/>
            <wp:positionH relativeFrom="margin">
              <wp:posOffset>2469515</wp:posOffset>
            </wp:positionH>
            <wp:positionV relativeFrom="paragraph">
              <wp:posOffset>542925</wp:posOffset>
            </wp:positionV>
            <wp:extent cx="2707005" cy="578485"/>
            <wp:effectExtent l="0" t="0" r="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15"/>
                    <a:srcRect l="7419" t="36481" r="7057" b="32161"/>
                    <a:stretch>
                      <a:fillRect/>
                    </a:stretch>
                  </pic:blipFill>
                  <pic:spPr>
                    <a:xfrm>
                      <a:off x="0" y="0"/>
                      <a:ext cx="2707005" cy="578485"/>
                    </a:xfrm>
                    <a:prstGeom prst="rect">
                      <a:avLst/>
                    </a:prstGeom>
                    <a:noFill/>
                    <a:ln>
                      <a:noFill/>
                    </a:ln>
                  </pic:spPr>
                </pic:pic>
              </a:graphicData>
            </a:graphic>
          </wp:anchor>
        </w:drawing>
      </w:r>
    </w:p>
    <w:p w14:paraId="5DB083C1">
      <w:pPr>
        <w:tabs>
          <w:tab w:val="left" w:pos="420"/>
          <w:tab w:val="left" w:pos="6660"/>
        </w:tabs>
        <w:spacing w:line="1600" w:lineRule="atLeast"/>
        <w:jc w:val="center"/>
        <w:rPr>
          <w:rFonts w:hint="eastAsia" w:ascii="仿宋" w:hAnsi="仿宋" w:eastAsia="仿宋" w:cs="仿宋"/>
          <w:b/>
          <w:sz w:val="84"/>
          <w:szCs w:val="84"/>
          <w:highlight w:val="none"/>
          <w:lang w:val="en-US" w:eastAsia="zh-CN"/>
        </w:rPr>
      </w:pPr>
      <w:r>
        <w:rPr>
          <w:rFonts w:hint="eastAsia" w:ascii="仿宋" w:hAnsi="仿宋" w:eastAsia="仿宋" w:cs="仿宋"/>
          <w:b/>
          <w:sz w:val="84"/>
          <w:szCs w:val="84"/>
          <w:highlight w:val="none"/>
          <w:lang w:val="en-US" w:eastAsia="zh-CN"/>
        </w:rPr>
        <w:t xml:space="preserve"> </w:t>
      </w:r>
    </w:p>
    <w:p w14:paraId="2A4AFDE5">
      <w:pPr>
        <w:tabs>
          <w:tab w:val="left" w:pos="420"/>
          <w:tab w:val="left" w:pos="6660"/>
        </w:tabs>
        <w:spacing w:line="1600" w:lineRule="atLeast"/>
        <w:jc w:val="center"/>
        <w:rPr>
          <w:rFonts w:hint="eastAsia" w:ascii="仿宋_GB2312" w:hAnsi="仿宋_GB2312" w:eastAsia="仿宋_GB2312" w:cs="仿宋_GB2312"/>
          <w:b/>
          <w:sz w:val="84"/>
          <w:szCs w:val="84"/>
          <w:highlight w:val="none"/>
        </w:rPr>
      </w:pPr>
      <w:r>
        <w:rPr>
          <w:rFonts w:hint="eastAsia" w:ascii="仿宋" w:hAnsi="仿宋" w:eastAsia="仿宋" w:cs="仿宋"/>
          <w:b/>
          <w:sz w:val="84"/>
          <w:szCs w:val="84"/>
          <w:highlight w:val="none"/>
        </w:rPr>
        <w:t>公开招标文件</w:t>
      </w:r>
    </w:p>
    <w:p w14:paraId="3E2C804A">
      <w:pPr>
        <w:spacing w:line="500" w:lineRule="exact"/>
        <w:jc w:val="center"/>
        <w:rPr>
          <w:rFonts w:hint="eastAsia" w:ascii="仿宋_GB2312" w:hAnsi="仿宋_GB2312" w:eastAsia="仿宋_GB2312" w:cs="仿宋_GB2312"/>
          <w:bCs/>
          <w:sz w:val="28"/>
          <w:szCs w:val="28"/>
          <w:highlight w:val="none"/>
        </w:rPr>
      </w:pPr>
    </w:p>
    <w:p w14:paraId="5D1E86AB">
      <w:pPr>
        <w:spacing w:line="500" w:lineRule="exact"/>
        <w:jc w:val="center"/>
        <w:rPr>
          <w:rFonts w:hint="eastAsia" w:ascii="仿宋_GB2312" w:hAnsi="仿宋_GB2312" w:eastAsia="仿宋_GB2312" w:cs="仿宋_GB2312"/>
          <w:bCs/>
          <w:sz w:val="28"/>
          <w:szCs w:val="28"/>
          <w:highlight w:val="none"/>
        </w:rPr>
      </w:pPr>
    </w:p>
    <w:p w14:paraId="7DD56383">
      <w:pPr>
        <w:spacing w:line="500" w:lineRule="exact"/>
        <w:jc w:val="center"/>
        <w:rPr>
          <w:rFonts w:hint="eastAsia" w:ascii="仿宋_GB2312" w:hAnsi="仿宋_GB2312" w:eastAsia="仿宋_GB2312" w:cs="仿宋_GB2312"/>
          <w:b/>
          <w:bCs/>
          <w:sz w:val="32"/>
          <w:szCs w:val="32"/>
          <w:highlight w:val="none"/>
        </w:rPr>
      </w:pPr>
    </w:p>
    <w:p w14:paraId="332FB34F">
      <w:pPr>
        <w:spacing w:line="500" w:lineRule="exact"/>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项目编号：</w:t>
      </w:r>
      <w:r>
        <w:rPr>
          <w:rFonts w:hint="eastAsia" w:ascii="仿宋_GB2312" w:hAnsi="仿宋_GB2312" w:eastAsia="仿宋_GB2312" w:cs="仿宋_GB2312"/>
          <w:b/>
          <w:bCs/>
          <w:sz w:val="32"/>
          <w:szCs w:val="32"/>
          <w:highlight w:val="none"/>
          <w:lang w:eastAsia="zh-CN"/>
        </w:rPr>
        <w:t xml:space="preserve">0724-2430SW905410 </w:t>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DOCVARIABLE  采购编号  \* MERGEFORMAT </w:instrText>
      </w:r>
      <w:r>
        <w:rPr>
          <w:rFonts w:hint="eastAsia" w:ascii="仿宋_GB2312" w:hAnsi="仿宋_GB2312" w:eastAsia="仿宋_GB2312" w:cs="仿宋_GB2312"/>
          <w:b/>
          <w:bCs/>
          <w:sz w:val="32"/>
          <w:szCs w:val="32"/>
          <w:highlight w:val="none"/>
        </w:rPr>
        <w:fldChar w:fldCharType="end"/>
      </w:r>
    </w:p>
    <w:p w14:paraId="207BD815">
      <w:pPr>
        <w:spacing w:line="500" w:lineRule="exact"/>
        <w:jc w:val="center"/>
        <w:rPr>
          <w:rFonts w:hint="eastAsia" w:ascii="仿宋_GB2312" w:hAnsi="仿宋_GB2312" w:eastAsia="仿宋_GB2312" w:cs="仿宋_GB2312"/>
          <w:b/>
          <w:bCs/>
          <w:sz w:val="32"/>
          <w:szCs w:val="32"/>
          <w:highlight w:val="none"/>
        </w:rPr>
      </w:pPr>
    </w:p>
    <w:p w14:paraId="3AD2CE19">
      <w:pPr>
        <w:tabs>
          <w:tab w:val="left" w:pos="420"/>
          <w:tab w:val="left" w:pos="6660"/>
        </w:tabs>
        <w:jc w:val="center"/>
        <w:rPr>
          <w:rFonts w:hint="eastAsia" w:ascii="仿宋_GB2312" w:hAnsi="仿宋_GB2312" w:eastAsia="仿宋_GB2312" w:cs="仿宋_GB2312"/>
          <w:b/>
          <w:bCs/>
          <w:sz w:val="32"/>
          <w:szCs w:val="32"/>
          <w:highlight w:val="none"/>
          <w:lang w:eastAsia="zh-CN"/>
        </w:rPr>
      </w:pPr>
      <w:r>
        <w:rPr>
          <w:rFonts w:hint="eastAsia" w:ascii="仿宋_GB2312" w:hAnsi="仿宋_GB2312" w:eastAsia="仿宋_GB2312" w:cs="仿宋_GB2312"/>
          <w:b/>
          <w:bCs/>
          <w:sz w:val="32"/>
          <w:szCs w:val="32"/>
          <w:highlight w:val="none"/>
        </w:rPr>
        <w:t>采购项目名称：</w:t>
      </w:r>
      <w:r>
        <w:rPr>
          <w:rFonts w:hint="eastAsia" w:ascii="仿宋_GB2312" w:hAnsi="仿宋_GB2312" w:eastAsia="仿宋_GB2312" w:cs="仿宋_GB2312"/>
          <w:b/>
          <w:bCs/>
          <w:sz w:val="32"/>
          <w:szCs w:val="32"/>
          <w:highlight w:val="none"/>
          <w:lang w:eastAsia="zh-CN"/>
        </w:rPr>
        <w:t>中山大学孙逸仙纪念医院深汕中心医院激光粒度仪设备采购项目</w:t>
      </w:r>
    </w:p>
    <w:p w14:paraId="245FC9C6">
      <w:pPr>
        <w:tabs>
          <w:tab w:val="left" w:pos="420"/>
          <w:tab w:val="left" w:pos="6660"/>
        </w:tabs>
        <w:jc w:val="center"/>
        <w:rPr>
          <w:rFonts w:hint="eastAsia" w:ascii="仿宋_GB2312" w:hAnsi="仿宋_GB2312" w:eastAsia="仿宋_GB2312" w:cs="仿宋_GB2312"/>
          <w:b/>
          <w:bCs/>
          <w:sz w:val="32"/>
          <w:szCs w:val="32"/>
          <w:highlight w:val="none"/>
          <w:lang w:eastAsia="zh-CN"/>
        </w:rPr>
      </w:pPr>
    </w:p>
    <w:p w14:paraId="60B551DB">
      <w:pPr>
        <w:tabs>
          <w:tab w:val="left" w:pos="420"/>
          <w:tab w:val="left" w:pos="6660"/>
        </w:tabs>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fldChar w:fldCharType="begin"/>
      </w:r>
      <w:r>
        <w:rPr>
          <w:rFonts w:hint="eastAsia" w:ascii="仿宋_GB2312" w:hAnsi="仿宋_GB2312" w:eastAsia="仿宋_GB2312" w:cs="仿宋_GB2312"/>
          <w:bCs/>
          <w:sz w:val="32"/>
          <w:szCs w:val="32"/>
          <w:highlight w:val="none"/>
        </w:rPr>
        <w:instrText xml:space="preserve"> DOCVARIABLE  项目名称  \* MERGEFORMAT </w:instrText>
      </w:r>
      <w:r>
        <w:rPr>
          <w:rFonts w:hint="eastAsia" w:ascii="仿宋_GB2312" w:hAnsi="仿宋_GB2312" w:eastAsia="仿宋_GB2312" w:cs="仿宋_GB2312"/>
          <w:bCs/>
          <w:sz w:val="32"/>
          <w:szCs w:val="32"/>
          <w:highlight w:val="none"/>
        </w:rPr>
        <w:fldChar w:fldCharType="end"/>
      </w:r>
    </w:p>
    <w:p w14:paraId="5DD292B4">
      <w:pPr>
        <w:spacing w:line="360" w:lineRule="auto"/>
        <w:jc w:val="center"/>
        <w:rPr>
          <w:rFonts w:hint="eastAsia" w:ascii="仿宋_GB2312" w:hAnsi="仿宋_GB2312" w:eastAsia="仿宋_GB2312" w:cs="仿宋_GB2312"/>
          <w:b/>
          <w:bCs/>
          <w:sz w:val="30"/>
          <w:szCs w:val="30"/>
          <w:highlight w:val="none"/>
        </w:rPr>
      </w:pPr>
    </w:p>
    <w:p w14:paraId="18971178">
      <w:pPr>
        <w:pStyle w:val="17"/>
        <w:rPr>
          <w:rFonts w:hint="eastAsia" w:ascii="仿宋_GB2312" w:hAnsi="仿宋_GB2312" w:eastAsia="仿宋_GB2312" w:cs="仿宋_GB2312"/>
          <w:b/>
          <w:bCs/>
          <w:sz w:val="30"/>
          <w:szCs w:val="30"/>
          <w:highlight w:val="none"/>
        </w:rPr>
      </w:pPr>
    </w:p>
    <w:p w14:paraId="03374093">
      <w:pPr>
        <w:spacing w:line="360" w:lineRule="auto"/>
        <w:jc w:val="left"/>
        <w:rPr>
          <w:rFonts w:hint="eastAsia" w:ascii="仿宋_GB2312" w:hAnsi="仿宋_GB2312" w:eastAsia="仿宋_GB2312" w:cs="仿宋_GB2312"/>
          <w:b/>
          <w:bCs/>
          <w:sz w:val="30"/>
          <w:szCs w:val="30"/>
          <w:highlight w:val="none"/>
        </w:rPr>
      </w:pPr>
    </w:p>
    <w:p w14:paraId="6405C385">
      <w:pPr>
        <w:spacing w:line="360" w:lineRule="auto"/>
        <w:jc w:val="left"/>
        <w:rPr>
          <w:rFonts w:hint="eastAsia" w:ascii="仿宋_GB2312" w:hAnsi="仿宋_GB2312" w:eastAsia="仿宋_GB2312" w:cs="仿宋_GB2312"/>
          <w:b/>
          <w:bCs/>
          <w:sz w:val="30"/>
          <w:szCs w:val="30"/>
          <w:highlight w:val="none"/>
        </w:rPr>
      </w:pPr>
    </w:p>
    <w:p w14:paraId="05D9001C">
      <w:pPr>
        <w:widowControl/>
        <w:jc w:val="left"/>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highlight w:val="none"/>
        </w:rPr>
        <w:drawing>
          <wp:anchor distT="0" distB="0" distL="114935" distR="114935" simplePos="0" relativeHeight="251660288" behindDoc="0" locked="0" layoutInCell="1" allowOverlap="1">
            <wp:simplePos x="0" y="0"/>
            <wp:positionH relativeFrom="page">
              <wp:posOffset>2291715</wp:posOffset>
            </wp:positionH>
            <wp:positionV relativeFrom="paragraph">
              <wp:posOffset>53975</wp:posOffset>
            </wp:positionV>
            <wp:extent cx="676275" cy="676275"/>
            <wp:effectExtent l="0" t="0" r="9525" b="9525"/>
            <wp:wrapSquare wrapText="bothSides"/>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16"/>
                    <a:stretch>
                      <a:fillRect/>
                    </a:stretch>
                  </pic:blipFill>
                  <pic:spPr>
                    <a:xfrm>
                      <a:off x="0" y="0"/>
                      <a:ext cx="676275" cy="676275"/>
                    </a:xfrm>
                    <a:prstGeom prst="rect">
                      <a:avLst/>
                    </a:prstGeom>
                    <a:noFill/>
                    <a:ln>
                      <a:noFill/>
                    </a:ln>
                  </pic:spPr>
                </pic:pic>
              </a:graphicData>
            </a:graphic>
          </wp:anchor>
        </w:drawing>
      </w:r>
      <w:r>
        <w:rPr>
          <w:rFonts w:hint="eastAsia" w:ascii="仿宋_GB2312" w:hAnsi="仿宋_GB2312" w:eastAsia="仿宋_GB2312" w:cs="仿宋_GB2312"/>
          <w:b/>
          <w:bCs/>
          <w:sz w:val="28"/>
          <w:szCs w:val="28"/>
          <w:highlight w:val="none"/>
        </w:rPr>
        <w:t xml:space="preserve">                                         国义招标股份有限公司（签章）</w:t>
      </w:r>
    </w:p>
    <w:p w14:paraId="52945640">
      <w:pPr>
        <w:widowControl/>
        <w:jc w:val="left"/>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 w:val="28"/>
          <w:szCs w:val="28"/>
          <w:highlight w:val="none"/>
        </w:rPr>
        <w:t xml:space="preserve">                                       发布日期：202</w:t>
      </w:r>
      <w:r>
        <w:rPr>
          <w:rFonts w:hint="eastAsia" w:ascii="仿宋_GB2312" w:hAnsi="仿宋_GB2312" w:eastAsia="仿宋_GB2312" w:cs="仿宋_GB2312"/>
          <w:b/>
          <w:bCs/>
          <w:sz w:val="28"/>
          <w:szCs w:val="28"/>
          <w:highlight w:val="none"/>
          <w:lang w:val="en-US" w:eastAsia="zh-CN"/>
        </w:rPr>
        <w:t>4</w:t>
      </w:r>
      <w:r>
        <w:rPr>
          <w:rFonts w:hint="eastAsia" w:ascii="仿宋_GB2312" w:hAnsi="仿宋_GB2312" w:eastAsia="仿宋_GB2312" w:cs="仿宋_GB2312"/>
          <w:b/>
          <w:bCs/>
          <w:sz w:val="28"/>
          <w:szCs w:val="28"/>
          <w:highlight w:val="none"/>
        </w:rPr>
        <w:t>年</w:t>
      </w:r>
      <w:r>
        <w:rPr>
          <w:rFonts w:hint="eastAsia" w:ascii="仿宋_GB2312" w:hAnsi="仿宋_GB2312" w:eastAsia="仿宋_GB2312" w:cs="仿宋_GB2312"/>
          <w:b/>
          <w:bCs/>
          <w:sz w:val="28"/>
          <w:szCs w:val="28"/>
          <w:highlight w:val="none"/>
          <w:lang w:val="en-US" w:eastAsia="zh-CN"/>
        </w:rPr>
        <w:t xml:space="preserve">  11</w:t>
      </w:r>
      <w:r>
        <w:rPr>
          <w:rFonts w:hint="eastAsia" w:ascii="仿宋_GB2312" w:hAnsi="仿宋_GB2312" w:eastAsia="仿宋_GB2312" w:cs="仿宋_GB2312"/>
          <w:b/>
          <w:bCs/>
          <w:sz w:val="28"/>
          <w:szCs w:val="28"/>
          <w:highlight w:val="none"/>
        </w:rPr>
        <w:t>月</w:t>
      </w:r>
      <w:r>
        <w:rPr>
          <w:rFonts w:hint="eastAsia" w:ascii="仿宋_GB2312" w:hAnsi="仿宋_GB2312" w:eastAsia="仿宋_GB2312" w:cs="仿宋_GB2312"/>
          <w:b/>
          <w:bCs/>
          <w:sz w:val="28"/>
          <w:szCs w:val="28"/>
          <w:highlight w:val="none"/>
          <w:lang w:val="en-US" w:eastAsia="zh-CN"/>
        </w:rPr>
        <w:t xml:space="preserve"> 4</w:t>
      </w:r>
      <w:r>
        <w:rPr>
          <w:rFonts w:hint="eastAsia" w:ascii="仿宋_GB2312" w:hAnsi="仿宋_GB2312" w:eastAsia="仿宋_GB2312" w:cs="仿宋_GB2312"/>
          <w:b/>
          <w:bCs/>
          <w:sz w:val="28"/>
          <w:szCs w:val="28"/>
          <w:highlight w:val="none"/>
        </w:rPr>
        <w:t>日</w:t>
      </w:r>
    </w:p>
    <w:p w14:paraId="105751E6">
      <w:pPr>
        <w:spacing w:line="360" w:lineRule="auto"/>
        <w:jc w:val="both"/>
        <w:rPr>
          <w:rFonts w:hint="eastAsia" w:ascii="仿宋_GB2312" w:hAnsi="仿宋_GB2312" w:eastAsia="仿宋_GB2312" w:cs="仿宋_GB2312"/>
          <w:b/>
          <w:bCs/>
          <w:sz w:val="28"/>
          <w:szCs w:val="28"/>
          <w:highlight w:val="none"/>
        </w:rPr>
        <w:sectPr>
          <w:headerReference r:id="rId4" w:type="first"/>
          <w:headerReference r:id="rId3" w:type="default"/>
          <w:footerReference r:id="rId5" w:type="default"/>
          <w:footerReference r:id="rId6" w:type="even"/>
          <w:pgSz w:w="11906" w:h="16838"/>
          <w:pgMar w:top="1418" w:right="1418" w:bottom="1418" w:left="1418" w:header="851" w:footer="992" w:gutter="0"/>
          <w:cols w:space="720" w:num="1"/>
          <w:docGrid w:type="lines" w:linePitch="312" w:charSpace="0"/>
        </w:sectPr>
      </w:pPr>
    </w:p>
    <w:p w14:paraId="11F0DF7B">
      <w:pPr>
        <w:spacing w:line="360" w:lineRule="auto"/>
        <w:jc w:val="cente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温馨提示</w:t>
      </w:r>
    </w:p>
    <w:p w14:paraId="7A414BDD">
      <w:pPr>
        <w:spacing w:line="360" w:lineRule="auto"/>
        <w:rPr>
          <w:rFonts w:hint="eastAsia" w:ascii="仿宋_GB2312" w:hAnsi="仿宋_GB2312" w:eastAsia="仿宋_GB2312" w:cs="仿宋_GB2312"/>
          <w:szCs w:val="21"/>
          <w:highlight w:val="none"/>
        </w:rPr>
      </w:pPr>
    </w:p>
    <w:p w14:paraId="16D44C0A">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如无另行说明，纸质投标文件递交时间为</w:t>
      </w:r>
      <w:r>
        <w:rPr>
          <w:rFonts w:hint="eastAsia" w:ascii="仿宋_GB2312" w:hAnsi="仿宋_GB2312" w:eastAsia="仿宋_GB2312" w:cs="仿宋_GB2312"/>
          <w:b/>
          <w:szCs w:val="21"/>
          <w:highlight w:val="none"/>
          <w:u w:val="single"/>
        </w:rPr>
        <w:t>投标截止时间之前30分钟</w:t>
      </w:r>
      <w:r>
        <w:rPr>
          <w:rFonts w:hint="eastAsia" w:ascii="仿宋_GB2312" w:hAnsi="仿宋_GB2312" w:eastAsia="仿宋_GB2312" w:cs="仿宋_GB2312"/>
          <w:szCs w:val="21"/>
          <w:highlight w:val="none"/>
        </w:rPr>
        <w:t>内。投标文件的电子文件应在《投标邀请函》规定的投标截止时间前上传至国e平台（投标人须在投标截止时间前完全上传所有投标文件并点击“递交投标文件”选项）。考虑到国内网络实际情况，以及投标文件实际大小，请投标人至少在投标截止时间前三天执行上传投标文件操作，至少在投标截止时间前一天确保投标文件上传成功。</w:t>
      </w:r>
    </w:p>
    <w:p w14:paraId="5F2CC8B2">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为避免因迟到而失去投标资格，请</w:t>
      </w:r>
      <w:r>
        <w:rPr>
          <w:rFonts w:hint="eastAsia" w:ascii="仿宋_GB2312" w:hAnsi="仿宋_GB2312" w:eastAsia="仿宋_GB2312" w:cs="仿宋_GB2312"/>
          <w:b/>
          <w:szCs w:val="21"/>
          <w:highlight w:val="none"/>
          <w:u w:val="single"/>
        </w:rPr>
        <w:t>适当提前到达</w:t>
      </w:r>
      <w:r>
        <w:rPr>
          <w:rFonts w:hint="eastAsia" w:ascii="仿宋_GB2312" w:hAnsi="仿宋_GB2312" w:eastAsia="仿宋_GB2312" w:cs="仿宋_GB2312"/>
          <w:szCs w:val="21"/>
          <w:highlight w:val="none"/>
        </w:rPr>
        <w:t>。</w:t>
      </w:r>
    </w:p>
    <w:p w14:paraId="7A54C826">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投标保证金必须于投标截止时间前到达招标文件指定的</w:t>
      </w:r>
      <w:r>
        <w:rPr>
          <w:rFonts w:hint="eastAsia" w:ascii="仿宋_GB2312" w:hAnsi="仿宋_GB2312" w:eastAsia="仿宋_GB2312" w:cs="仿宋_GB2312"/>
          <w:b/>
          <w:szCs w:val="21"/>
          <w:highlight w:val="none"/>
          <w:u w:val="single"/>
        </w:rPr>
        <w:t>投标保证金缴纳账户</w:t>
      </w:r>
      <w:r>
        <w:rPr>
          <w:rFonts w:hint="eastAsia" w:ascii="仿宋_GB2312" w:hAnsi="仿宋_GB2312" w:eastAsia="仿宋_GB2312" w:cs="仿宋_GB2312"/>
          <w:szCs w:val="21"/>
          <w:highlight w:val="none"/>
        </w:rPr>
        <w:t>（开户行及账号见《投标人须知》）。由于转账当天不一定能够达账，为避免因投标保证金未到账而导致投标被拒绝，建议</w:t>
      </w:r>
      <w:r>
        <w:rPr>
          <w:rFonts w:hint="eastAsia" w:ascii="仿宋_GB2312" w:hAnsi="仿宋_GB2312" w:eastAsia="仿宋_GB2312" w:cs="仿宋_GB2312"/>
          <w:b/>
          <w:szCs w:val="21"/>
          <w:highlight w:val="none"/>
          <w:u w:val="single"/>
        </w:rPr>
        <w:t>合理安排办理时间</w:t>
      </w:r>
      <w:r>
        <w:rPr>
          <w:rFonts w:hint="eastAsia" w:ascii="仿宋_GB2312" w:hAnsi="仿宋_GB2312" w:eastAsia="仿宋_GB2312" w:cs="仿宋_GB2312"/>
          <w:szCs w:val="21"/>
          <w:highlight w:val="none"/>
        </w:rPr>
        <w:t>。中标人应在签订采购合同后两个工作日内将合同送交采购代理机构，以便退还保证金。</w:t>
      </w:r>
    </w:p>
    <w:p w14:paraId="031A3B3E">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投标文件应按顺序</w:t>
      </w:r>
      <w:r>
        <w:rPr>
          <w:rFonts w:hint="eastAsia" w:ascii="仿宋_GB2312" w:hAnsi="仿宋_GB2312" w:eastAsia="仿宋_GB2312" w:cs="仿宋_GB2312"/>
          <w:b/>
          <w:szCs w:val="21"/>
          <w:highlight w:val="none"/>
          <w:u w:val="single"/>
        </w:rPr>
        <w:t>编制页码</w:t>
      </w:r>
      <w:r>
        <w:rPr>
          <w:rFonts w:hint="eastAsia" w:ascii="仿宋_GB2312" w:hAnsi="仿宋_GB2312" w:eastAsia="仿宋_GB2312" w:cs="仿宋_GB2312"/>
          <w:szCs w:val="21"/>
          <w:highlight w:val="none"/>
        </w:rPr>
        <w:t>。</w:t>
      </w:r>
    </w:p>
    <w:p w14:paraId="0BB01F29">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请仔细检查投标文件是否已按招标文件要求</w:t>
      </w:r>
      <w:r>
        <w:rPr>
          <w:rFonts w:hint="eastAsia" w:ascii="仿宋_GB2312" w:hAnsi="仿宋_GB2312" w:eastAsia="仿宋_GB2312" w:cs="仿宋_GB2312"/>
          <w:b/>
          <w:szCs w:val="21"/>
          <w:highlight w:val="none"/>
          <w:u w:val="single"/>
        </w:rPr>
        <w:t>盖章、签名及密封</w:t>
      </w:r>
      <w:r>
        <w:rPr>
          <w:rFonts w:hint="eastAsia" w:ascii="仿宋_GB2312" w:hAnsi="仿宋_GB2312" w:eastAsia="仿宋_GB2312" w:cs="仿宋_GB2312"/>
          <w:szCs w:val="21"/>
          <w:highlight w:val="none"/>
        </w:rPr>
        <w:t>。</w:t>
      </w:r>
    </w:p>
    <w:p w14:paraId="13DC84C8">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请正确填写《开标一览表》，并与《投标保证金缴纳凭证》一同封装在单独的唱标信封当中。</w:t>
      </w:r>
    </w:p>
    <w:p w14:paraId="336587B1">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招标项目内或本项目内有多项设备或报价内容的，</w:t>
      </w:r>
      <w:r>
        <w:rPr>
          <w:rFonts w:hint="eastAsia" w:ascii="仿宋_GB2312" w:hAnsi="仿宋_GB2312" w:eastAsia="仿宋_GB2312" w:cs="仿宋_GB2312"/>
          <w:b/>
          <w:szCs w:val="21"/>
          <w:highlight w:val="none"/>
          <w:u w:val="single"/>
        </w:rPr>
        <w:t>应加总后报总价</w:t>
      </w:r>
      <w:r>
        <w:rPr>
          <w:rFonts w:hint="eastAsia" w:ascii="仿宋_GB2312" w:hAnsi="仿宋_GB2312" w:eastAsia="仿宋_GB2312" w:cs="仿宋_GB2312"/>
          <w:szCs w:val="21"/>
          <w:highlight w:val="none"/>
        </w:rPr>
        <w:t>。</w:t>
      </w:r>
    </w:p>
    <w:p w14:paraId="3DBD1660">
      <w:pPr>
        <w:numPr>
          <w:ilvl w:val="0"/>
          <w:numId w:val="3"/>
        </w:numPr>
        <w:tabs>
          <w:tab w:val="left" w:pos="851"/>
        </w:tabs>
        <w:spacing w:line="360" w:lineRule="auto"/>
        <w:ind w:left="851" w:hanging="85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如投标人以非独立法人注册的分公司名义代表总公司盖章和签署文件的，须提供总公司的营业执照副本复印件及总公司针对本项目投标的授权书原件。</w:t>
      </w:r>
    </w:p>
    <w:p w14:paraId="1CB656F6">
      <w:pPr>
        <w:numPr>
          <w:ilvl w:val="0"/>
          <w:numId w:val="3"/>
        </w:numPr>
        <w:tabs>
          <w:tab w:val="left" w:pos="851"/>
        </w:tabs>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领购了招标文件的公司，请在投标截止时间3日前在国e平台确认是否参加投标。</w:t>
      </w:r>
    </w:p>
    <w:p w14:paraId="5829A267">
      <w:pPr>
        <w:tabs>
          <w:tab w:val="left" w:pos="851"/>
        </w:tabs>
        <w:spacing w:line="360" w:lineRule="auto"/>
        <w:ind w:left="850" w:hanging="850" w:hangingChars="405"/>
        <w:rPr>
          <w:rFonts w:hint="eastAsia" w:ascii="仿宋_GB2312" w:hAnsi="仿宋_GB2312" w:eastAsia="仿宋_GB2312" w:cs="仿宋_GB2312"/>
          <w:szCs w:val="21"/>
          <w:highlight w:val="none"/>
        </w:rPr>
      </w:pPr>
    </w:p>
    <w:p w14:paraId="0AC2AC58">
      <w:pPr>
        <w:tabs>
          <w:tab w:val="left" w:pos="851"/>
        </w:tabs>
        <w:spacing w:line="360" w:lineRule="auto"/>
        <w:ind w:left="850" w:hanging="850" w:hangingChars="40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ab/>
      </w:r>
      <w:r>
        <w:rPr>
          <w:rFonts w:hint="eastAsia" w:ascii="仿宋_GB2312" w:hAnsi="仿宋_GB2312" w:eastAsia="仿宋_GB2312" w:cs="仿宋_GB2312"/>
          <w:szCs w:val="21"/>
          <w:highlight w:val="none"/>
        </w:rPr>
        <w:t>（以上提示内容仅作一般事项提醒，如与实际招标项目要求有不一致，以招标文件为准）</w:t>
      </w:r>
    </w:p>
    <w:p w14:paraId="7ECB0EE9">
      <w:pPr>
        <w:pStyle w:val="149"/>
        <w:rPr>
          <w:rFonts w:hint="eastAsia" w:ascii="仿宋_GB2312" w:hAnsi="仿宋_GB2312" w:eastAsia="仿宋_GB2312" w:cs="仿宋_GB2312"/>
          <w:szCs w:val="21"/>
          <w:highlight w:val="none"/>
        </w:rPr>
      </w:pPr>
    </w:p>
    <w:p w14:paraId="3FFAB4CB">
      <w:pPr>
        <w:tabs>
          <w:tab w:val="left" w:pos="851"/>
        </w:tabs>
        <w:spacing w:line="360" w:lineRule="auto"/>
        <w:ind w:firstLine="560" w:firstLineChars="200"/>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注意：投标人须对投标文件进行电子签章，在进行电子签章时，须点击“多页签章”，并一次性输入投标文件的所有页码。</w:t>
      </w:r>
    </w:p>
    <w:p w14:paraId="47471705">
      <w:pPr>
        <w:pStyle w:val="149"/>
        <w:rPr>
          <w:rFonts w:hint="eastAsia" w:ascii="仿宋_GB2312" w:hAnsi="仿宋_GB2312" w:eastAsia="仿宋_GB2312" w:cs="仿宋_GB2312"/>
          <w:szCs w:val="21"/>
          <w:highlight w:val="none"/>
        </w:rPr>
      </w:pPr>
    </w:p>
    <w:p w14:paraId="059EA283">
      <w:pPr>
        <w:contextualSpacing/>
        <w:jc w:val="center"/>
        <w:rPr>
          <w:rFonts w:hint="eastAsia" w:ascii="仿宋_GB2312" w:hAnsi="仿宋_GB2312" w:eastAsia="仿宋_GB2312" w:cs="仿宋_GB2312"/>
          <w:b/>
          <w:bCs/>
          <w:sz w:val="24"/>
          <w:highlight w:val="none"/>
        </w:rPr>
      </w:pPr>
      <w:r>
        <w:rPr>
          <w:rFonts w:hint="eastAsia" w:ascii="仿宋_GB2312" w:hAnsi="仿宋_GB2312" w:eastAsia="仿宋_GB2312" w:cs="仿宋_GB2312"/>
          <w:szCs w:val="21"/>
          <w:highlight w:val="none"/>
        </w:rPr>
        <w:br w:type="page"/>
      </w:r>
      <w:r>
        <w:rPr>
          <w:rFonts w:hint="eastAsia" w:ascii="仿宋_GB2312" w:hAnsi="仿宋_GB2312" w:eastAsia="仿宋_GB2312" w:cs="仿宋_GB2312"/>
          <w:b/>
          <w:bCs/>
          <w:sz w:val="28"/>
          <w:szCs w:val="28"/>
          <w:highlight w:val="none"/>
        </w:rPr>
        <w:t>国e平台使用须知</w:t>
      </w:r>
    </w:p>
    <w:p w14:paraId="18FCBBD8">
      <w:pPr>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各投标人：</w:t>
      </w:r>
    </w:p>
    <w:p w14:paraId="79892A81">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本次项目招投标将在国e平台中完成注册、递交资料、售标、投标、开标、澄清、评标等流程，与传统的线下投递纸质标书不同。因此，当您成功领购并将阅读招标文件前，请务必仔细阅读平台使用须知，否则会极大影响您后续投标工作。</w:t>
      </w:r>
    </w:p>
    <w:p w14:paraId="4417D17F">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1、对电脑环境要求</w:t>
      </w:r>
    </w:p>
    <w:p w14:paraId="55ECFF2C">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为保证您的电脑环境满足平台操作需要，请确认您的电脑环境（操作系统【win7或以上】、浏览器【建议使用傲游、搜狗、QQ浏览器；</w:t>
      </w:r>
      <w:r>
        <w:rPr>
          <w:rFonts w:hint="eastAsia" w:ascii="仿宋_GB2312" w:hAnsi="仿宋_GB2312" w:eastAsia="仿宋_GB2312" w:cs="仿宋_GB2312"/>
          <w:b/>
          <w:bCs/>
          <w:sz w:val="24"/>
          <w:highlight w:val="none"/>
        </w:rPr>
        <w:t>请在浏览器官网下载</w:t>
      </w:r>
      <w:r>
        <w:rPr>
          <w:rFonts w:hint="eastAsia" w:ascii="仿宋_GB2312" w:hAnsi="仿宋_GB2312" w:eastAsia="仿宋_GB2312" w:cs="仿宋_GB2312"/>
          <w:sz w:val="24"/>
          <w:highlight w:val="none"/>
        </w:rPr>
        <w:t>，</w:t>
      </w:r>
      <w:r>
        <w:rPr>
          <w:rFonts w:hint="eastAsia" w:ascii="仿宋_GB2312" w:hAnsi="仿宋_GB2312" w:eastAsia="仿宋_GB2312" w:cs="仿宋_GB2312"/>
          <w:b/>
          <w:bCs/>
          <w:sz w:val="24"/>
          <w:highlight w:val="none"/>
        </w:rPr>
        <w:t>或在国e平台用户指南（http://www.ebidding.com/yhzn/index.jhtml）下载</w:t>
      </w:r>
      <w:r>
        <w:rPr>
          <w:rFonts w:hint="eastAsia" w:ascii="仿宋_GB2312" w:hAnsi="仿宋_GB2312" w:eastAsia="仿宋_GB2312" w:cs="仿宋_GB2312"/>
          <w:sz w:val="24"/>
          <w:highlight w:val="none"/>
        </w:rPr>
        <w:t>】、办公软件【Office2007以上、PDF】等）符合要求，否则会极大的影响您的后续工作。</w:t>
      </w:r>
    </w:p>
    <w:p w14:paraId="5E93E429">
      <w:pPr>
        <w:ind w:firstLine="480" w:firstLineChars="200"/>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2、注册及登录</w:t>
      </w:r>
    </w:p>
    <w:p w14:paraId="69AA7F2C">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2.1本项目通过国e平台进行全流程电子招投标工作，投标人须访问平台网址（new.ebidding.com）完成注册、申请材料递交、购买招标文件、下载文件、递交投标文件、开标、澄清等有关操作。</w:t>
      </w:r>
    </w:p>
    <w:p w14:paraId="3480D13A">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2.2未在平台注册过的新用户请点击平台登录页面右侧“立即注册”按钮完成注册流程。注册流程分为四步：</w:t>
      </w:r>
    </w:p>
    <w:p w14:paraId="341D29B2">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a.账号注册：投标人按页面各项要求填写手机号、密码及其他信息（请认真记下密码以便后续登录平台，登录账号为手机号码），确认填写无误后点击“立即注册”，跳转到下一步“类型选择”；</w:t>
      </w:r>
    </w:p>
    <w:p w14:paraId="4E8A43EF">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b.类型选择：按页面所示，选择“我是供应商，”根据实际情况选择单位类型。</w:t>
      </w:r>
    </w:p>
    <w:p w14:paraId="69CD7EBE">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c.基本信息：根据实际情况填写相关信息并上传相应附件，确认填写无误后跳转到下一步“证件信息”。</w:t>
      </w:r>
    </w:p>
    <w:p w14:paraId="68EE4F28">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d.证件信息：上传相应附件后提交审批；请耐心等待平台运维人员审核。只有审核通过的供应商才能参与平台相关业务（审核时间为一个工作日内完成）。</w:t>
      </w:r>
    </w:p>
    <w:p w14:paraId="536DCEAD">
      <w:pPr>
        <w:ind w:firstLine="480" w:firstLineChars="200"/>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3、CA证书办理及驱动下载（CA证书可在购买招标文件后办理，不影响申请材料递交及购买招标文件）</w:t>
      </w:r>
    </w:p>
    <w:p w14:paraId="3D2695B4">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CA证书用于确保招标投标过程文件合法性及投标文件保密性。国e平台数字证书有U盘实体CA（上海CA）、手机扫码软CA（CFCA）两种，请投标人选择其中一种进行办理即可。没有办理CA数字证书，无法加解密投标文件，也无法参加网上开标。</w:t>
      </w:r>
    </w:p>
    <w:p w14:paraId="0BFFE186">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CA证书需要预留2-3个工作日的办理时间，建议未办理CA证书的用户尽快办理，以免耽误您的后续工作。CA证书办理流程及驱动下载：投标人用账号密码登录国e平台后，在首页的下方“下载工具”功能项中下载名为《CA驱动》的文件，</w:t>
      </w:r>
      <w:r>
        <w:rPr>
          <w:rFonts w:hint="eastAsia" w:ascii="仿宋_GB2312" w:hAnsi="仿宋_GB2312" w:eastAsia="仿宋_GB2312" w:cs="仿宋_GB2312"/>
          <w:b/>
          <w:sz w:val="24"/>
          <w:highlight w:val="none"/>
        </w:rPr>
        <w:t>下载及安装前请退出360安全卫士等防病毒软件。</w:t>
      </w:r>
    </w:p>
    <w:p w14:paraId="0F4FA9FD">
      <w:pPr>
        <w:ind w:firstLine="480" w:firstLineChars="200"/>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CA办理及硬件出现的有关问题，请联系国e平台客服人员。</w:t>
      </w:r>
    </w:p>
    <w:p w14:paraId="471E7FC2">
      <w:pPr>
        <w:ind w:firstLine="480" w:firstLineChars="200"/>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提醒：已经办理过CA证书的投标人请确保CA证书在项目投标期间保持有效（U盘实体CA可在电脑上插入CA证书，登陆CA驱动“协卡助手”→证书管理自查有效期；软CA可在“中招互连”APP上“单位证书”处查看）。U盘实体CA（上海CA）如有以下情况的CA证书都不能在线更新续费：①.2018年2月24号之前办理的CA证书；②.2018年2月24号之前续过费的CA证书；③.过期超过三个月的CA证书，都必须重新办理。</w:t>
      </w:r>
    </w:p>
    <w:p w14:paraId="0AE5B8CC">
      <w:pPr>
        <w:ind w:firstLine="480" w:firstLineChars="200"/>
        <w:contextualSpacing/>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4、申请材料递交（仅适用于设置申请材料递交环节的项目）</w:t>
      </w:r>
    </w:p>
    <w:p w14:paraId="6A6A774D">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递交申请资料时，须详细填写信息，并阅读注意事项，点击提交审批后。请耐心等待业务员审核，投标人可登录平台自行查看申请资料审核结果（操作菜单：项目管理--&gt;我的项目）。提交材料后待审批时，项目的操作状态为“申请材料递交查看”。如需撤回修改，点击“申请材料递交查看”-“撤回”即可重新修改提交。如果申请材料被驳回，按钮将会变为“申请材料递交（已驳回）”。</w:t>
      </w:r>
    </w:p>
    <w:p w14:paraId="533DCED4">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申请资料审核通过后方可购买招标文件。</w:t>
      </w:r>
    </w:p>
    <w:p w14:paraId="2C1A2356">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5、领购、下载招标文件</w:t>
      </w:r>
    </w:p>
    <w:p w14:paraId="314B8DE7">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5.1招标文件购买</w:t>
      </w:r>
    </w:p>
    <w:p w14:paraId="67729958">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投标人在招标文件发售期间可在平台上购买招标文件，用账号密码登录国e平台后点击“项目管理”-“我的项目”，在列表中选择相应的项目，点击“购买文件”；如项目免标书费，直接点击“文件下载”即可。</w:t>
      </w:r>
    </w:p>
    <w:p w14:paraId="11856CD1">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如购买多个子包项目的招标文件，则每个子包均需点击购买并生成订单，每个子包均需完成一次付款手续。</w:t>
      </w:r>
    </w:p>
    <w:p w14:paraId="570AA129">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fldChar w:fldCharType="begin"/>
      </w:r>
      <w:r>
        <w:rPr>
          <w:rFonts w:hint="eastAsia" w:ascii="仿宋_GB2312" w:hAnsi="仿宋_GB2312" w:eastAsia="仿宋_GB2312" w:cs="仿宋_GB2312"/>
          <w:sz w:val="24"/>
          <w:highlight w:val="none"/>
        </w:rPr>
        <w:instrText xml:space="preserve">= 1 \* GB3</w:instrText>
      </w:r>
      <w:r>
        <w:rPr>
          <w:rFonts w:hint="eastAsia" w:ascii="仿宋_GB2312" w:hAnsi="仿宋_GB2312" w:eastAsia="仿宋_GB2312" w:cs="仿宋_GB2312"/>
          <w:sz w:val="24"/>
          <w:highlight w:val="none"/>
        </w:rPr>
        <w:fldChar w:fldCharType="separate"/>
      </w:r>
      <w:r>
        <w:rPr>
          <w:rFonts w:hint="eastAsia" w:ascii="仿宋_GB2312" w:hAnsi="仿宋_GB2312" w:eastAsia="仿宋_GB2312" w:cs="仿宋_GB2312"/>
          <w:sz w:val="24"/>
          <w:highlight w:val="none"/>
        </w:rPr>
        <w:t>①</w:t>
      </w:r>
      <w:r>
        <w:rPr>
          <w:rFonts w:hint="eastAsia" w:ascii="仿宋_GB2312" w:hAnsi="仿宋_GB2312" w:eastAsia="仿宋_GB2312" w:cs="仿宋_GB2312"/>
          <w:sz w:val="24"/>
          <w:highlight w:val="none"/>
        </w:rPr>
        <w:fldChar w:fldCharType="end"/>
      </w:r>
      <w:r>
        <w:rPr>
          <w:rFonts w:hint="eastAsia" w:ascii="仿宋_GB2312" w:hAnsi="仿宋_GB2312" w:eastAsia="仿宋_GB2312" w:cs="仿宋_GB2312"/>
          <w:sz w:val="24"/>
          <w:highlight w:val="none"/>
        </w:rPr>
        <w:t>如招标文件售卖方式是按一份文件包含多个子包售卖的，购买文件时只需完成一次付款，订单会将所有子包合并支付。</w:t>
      </w:r>
    </w:p>
    <w:p w14:paraId="05E1B477">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fldChar w:fldCharType="begin"/>
      </w:r>
      <w:r>
        <w:rPr>
          <w:rFonts w:hint="eastAsia" w:ascii="仿宋_GB2312" w:hAnsi="仿宋_GB2312" w:eastAsia="仿宋_GB2312" w:cs="仿宋_GB2312"/>
          <w:sz w:val="24"/>
          <w:highlight w:val="none"/>
        </w:rPr>
        <w:instrText xml:space="preserve">= 2 \* GB3</w:instrText>
      </w:r>
      <w:r>
        <w:rPr>
          <w:rFonts w:hint="eastAsia" w:ascii="仿宋_GB2312" w:hAnsi="仿宋_GB2312" w:eastAsia="仿宋_GB2312" w:cs="仿宋_GB2312"/>
          <w:sz w:val="24"/>
          <w:highlight w:val="none"/>
        </w:rPr>
        <w:fldChar w:fldCharType="separate"/>
      </w:r>
      <w:r>
        <w:rPr>
          <w:rFonts w:hint="eastAsia" w:ascii="仿宋_GB2312" w:hAnsi="仿宋_GB2312" w:eastAsia="仿宋_GB2312" w:cs="仿宋_GB2312"/>
          <w:sz w:val="24"/>
          <w:highlight w:val="none"/>
        </w:rPr>
        <w:t>②</w:t>
      </w:r>
      <w:r>
        <w:rPr>
          <w:rFonts w:hint="eastAsia" w:ascii="仿宋_GB2312" w:hAnsi="仿宋_GB2312" w:eastAsia="仿宋_GB2312" w:cs="仿宋_GB2312"/>
          <w:sz w:val="24"/>
          <w:highlight w:val="none"/>
        </w:rPr>
        <w:fldChar w:fldCharType="end"/>
      </w:r>
      <w:r>
        <w:rPr>
          <w:rFonts w:hint="eastAsia" w:ascii="仿宋_GB2312" w:hAnsi="仿宋_GB2312" w:eastAsia="仿宋_GB2312" w:cs="仿宋_GB2312"/>
          <w:sz w:val="24"/>
          <w:highlight w:val="none"/>
        </w:rPr>
        <w:t>如招标文件售卖方式是每个子包单独售卖的，则每个子包均需完成一次付款和扣款手续。</w:t>
      </w:r>
    </w:p>
    <w:p w14:paraId="27B5B604">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没有完成上述下单付款步骤的子包，投标人不能参与该子包的投标。请投标人付款前确认所下单的子包编号是否正确，文件售后概不退换。</w:t>
      </w:r>
    </w:p>
    <w:p w14:paraId="4E3900C5">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招标文件支付方式可选择网上支付(个人网银)或者微信支付。在支付前请核实您的网上支付单笔限额不少于招标文件售价。</w:t>
      </w:r>
    </w:p>
    <w:p w14:paraId="6AFD67A3">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支付完成后，投标人可在“项目管理→我的订单”，具体项目订单详情页下载电子发票。电子发票一般是订单支付完成后48小时内开具，开具格式为不可修改的PDF格式。电子发票的法律效力、基本用途及使用规定同纸质发票，如需纸质票投标人可自行下载打印。</w:t>
      </w:r>
    </w:p>
    <w:p w14:paraId="054A23EE">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提醒：无论招标文件是否收费，投标人请务必在招标文件发售截止时间前登录国e平台，进行招标文件购买及下载操作；否则将无法正常投标。</w:t>
      </w:r>
    </w:p>
    <w:p w14:paraId="521A2890">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5.2招标文件下载</w:t>
      </w:r>
    </w:p>
    <w:p w14:paraId="3E3FE2E4">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招标文件费用支付成功后即跳转到招标文件下载页面，请点击右侧“文件下载”按钮后，保存到本地即可。如无跳转，请点击功能菜单“项目管理--&gt;我的项目--&gt;文件下载”。</w:t>
      </w:r>
    </w:p>
    <w:p w14:paraId="45D4C915">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6、编制投标文件：</w:t>
      </w:r>
    </w:p>
    <w:p w14:paraId="79A2CC16">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在线递交电子版投标文件前，投标人应当使用国义投标文件编制客户端及单位CA证书为投标文件进行编制和加密，</w:t>
      </w:r>
      <w:r>
        <w:rPr>
          <w:rFonts w:hint="eastAsia" w:ascii="仿宋_GB2312" w:hAnsi="仿宋_GB2312" w:eastAsia="仿宋_GB2312" w:cs="仿宋_GB2312"/>
          <w:b/>
          <w:bCs/>
          <w:sz w:val="24"/>
          <w:highlight w:val="none"/>
        </w:rPr>
        <w:t>同一个项目所有投标文件均只能使用同一把CA证书进行加密和解密，</w:t>
      </w:r>
      <w:r>
        <w:rPr>
          <w:rFonts w:hint="eastAsia" w:ascii="仿宋_GB2312" w:hAnsi="仿宋_GB2312" w:eastAsia="仿宋_GB2312" w:cs="仿宋_GB2312"/>
          <w:sz w:val="24"/>
          <w:highlight w:val="none"/>
        </w:rPr>
        <w:t>否则引起的解密失败的责任由投标人自行承担。</w:t>
      </w:r>
    </w:p>
    <w:p w14:paraId="79DF9168">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6.1投标人需将从第5点下载的招标文件压缩包进行解压缩</w:t>
      </w:r>
      <w:r>
        <w:rPr>
          <w:rFonts w:hint="eastAsia" w:ascii="仿宋_GB2312" w:hAnsi="仿宋_GB2312" w:eastAsia="仿宋_GB2312" w:cs="仿宋_GB2312"/>
          <w:b/>
          <w:bCs/>
          <w:sz w:val="24"/>
          <w:highlight w:val="none"/>
        </w:rPr>
        <w:t>（请务必解压缩）</w:t>
      </w:r>
      <w:r>
        <w:rPr>
          <w:rFonts w:hint="eastAsia" w:ascii="仿宋_GB2312" w:hAnsi="仿宋_GB2312" w:eastAsia="仿宋_GB2312" w:cs="仿宋_GB2312"/>
          <w:sz w:val="24"/>
          <w:highlight w:val="none"/>
        </w:rPr>
        <w:t>，将ebid数据包格式的文件导入“国义投标文件客户端”进行投标文件编制。在客户端右上角选择“切换CA”选择准备编制文件对应的CA。</w:t>
      </w:r>
    </w:p>
    <w:p w14:paraId="18725746">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6.2导入招标文件ebid数据包后，根据页面显示编制整本投标文件或分别编制商务、技术和价格三部分投标文件，先上传pdf版的主文件（整本投标文件大小建议不要超过300MB，如分册编制，每部分文件建议不超过100MB），如有投标附件则可上传至附件（附件无法进行签章，请按招标文件要求谨慎上传）。</w:t>
      </w:r>
    </w:p>
    <w:p w14:paraId="3C33181B">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6.3对投标文件进行签章、评标条款关联（如有）、生成投标文件(.etnd格式)及解密备用密码，签章和加密的过程需要使用CA证书。编制完成以后，请使用投标文件编制客户端进行解密测试，确保电子版投标文件未在加密过程中损坏，以免开标时无法解密。</w:t>
      </w:r>
    </w:p>
    <w:p w14:paraId="0A0F49F3">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6.4生在客户端生成的投标文件数据包只是保存在本地电脑上，下一步还需在平台网页上递交。平台只接收由客户端加密生成的.etnd的投标文件，未按规定加密的投标文件、WORD、PDF等格式的投标文件是无法直接在网页上上传或递交。电子邮件、传真形式的投标文件概不接受。</w:t>
      </w:r>
    </w:p>
    <w:p w14:paraId="3324D0BF">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7、递交投标文件：</w:t>
      </w:r>
    </w:p>
    <w:p w14:paraId="71A9AF4C">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投标文件（.etnd格式）编制成功后，用账号和密码登录国e平台，在网页上传，上传完成后需点击“递交投标文件”按钮，直至可以下载回执，递交投标文件的流程才完成。</w:t>
      </w:r>
    </w:p>
    <w:p w14:paraId="17B3684A">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投标文件请在递交截止时间前尽早上传，由于上传时受网速的限制，可能需要花费一定的时间，请尽量预留足够的时间上传，以免出现到达截止时间仍未上传或者递交的情况。</w:t>
      </w:r>
    </w:p>
    <w:p w14:paraId="47257F73">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特别提醒：国e平台将记录投标人上传电子投标文件时的IP地址及网卡MAC地址，若不同投标人的电子投标文件上传记录存在IP地址或网卡MAC地址相同的情况，且无法提供合理解释的，有可能被认定为不同投标人委托同一单位或者个人办理投标事宜，或不同投标人的投标文件由同一电子设备编制、打印加密或者上传，评标委员会有权按照招标文件相关规定否决其投标。</w:t>
      </w:r>
    </w:p>
    <w:p w14:paraId="0561D197">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8、投标文件的修改与撤回</w:t>
      </w:r>
    </w:p>
    <w:p w14:paraId="2FD8DF4D">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8.1投标人在投标文件递交以后，在规定的投标截止时间之前，需要补充或修改投标文件时，可登陆国e平台撤回投标文件。在投标文件编制客户端重新上传补充或修改后的pdf文件，签章、加密后重新生成投标文件，并在国e平台网页上重新上传并递交。在投标截止时间以后，不能更改或撤回投标文件。</w:t>
      </w:r>
    </w:p>
    <w:p w14:paraId="22264FC0">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8.2投标人的修改或撤回文件仍应按招标文件的规定编制和CA校验、加密、签名。</w:t>
      </w:r>
    </w:p>
    <w:p w14:paraId="3216FAFB">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9、开标：</w:t>
      </w:r>
    </w:p>
    <w:p w14:paraId="61E1E2CA">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9.1请投标人确认上述工作全部完成后，于投标截止时间前登陆国e平台进入开标大厅参加开标（开标大厅仅在开标当天开放），按照页面上的指令完成解密、签名等流程。</w:t>
      </w:r>
    </w:p>
    <w:p w14:paraId="04D45223">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9.2开标会由招标代理机构在线主持，经监标人同意后，由招标代理机构在线开标，各投标人在线解密各自投标文件。开标过程记录在案，以存档备查。</w:t>
      </w:r>
    </w:p>
    <w:p w14:paraId="734B611B">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开标解密时间规定为30分钟。开标期间不要随意离开你的电脑，不要在电脑进行下载、安装等工作，认真耐心等待指令并及时操作。</w:t>
      </w:r>
    </w:p>
    <w:p w14:paraId="3CA40B2B">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9.3如在我司开标室参与开标的，可使用我司提供的电脑和网络环境；远程开标的投标人参加开标的电脑和网络环境应当按照招标文件要求自行准备，因投标人电脑配置或网络环境不符合招标文件要求而导致开标解密失败的，产生的后果由投标人自行承担。</w:t>
      </w:r>
    </w:p>
    <w:p w14:paraId="73E6D7A7">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9.4宣布开标后在规定时间内因投标人原因造成投标文件未解密的，视为投标人撤销其投标文件，招标机构保留扣除投标保证金的权力。</w:t>
      </w:r>
    </w:p>
    <w:p w14:paraId="032F3E97">
      <w:pPr>
        <w:ind w:firstLine="48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9.5如果因投标人之外的原因，导致所有投标人均未解密的，由招标代理机构排除故障后另行通知开标时间，所有参与方免责。</w:t>
      </w:r>
    </w:p>
    <w:p w14:paraId="7315B7E3">
      <w:pPr>
        <w:ind w:firstLine="48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 w:val="24"/>
          <w:highlight w:val="none"/>
        </w:rPr>
        <w:t>9.6开标时，公开展示开标一览表中载明的投标人的投标信息。</w:t>
      </w:r>
    </w:p>
    <w:p w14:paraId="14F83B82">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10、澄清：</w:t>
      </w:r>
    </w:p>
    <w:p w14:paraId="41063283">
      <w:pPr>
        <w:ind w:firstLine="480" w:firstLineChars="200"/>
        <w:contextualSpacing/>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招标文件、评标期间的澄清文件均通过国e平台发布，请及时接收并答复。</w:t>
      </w:r>
    </w:p>
    <w:p w14:paraId="1D0B47FF">
      <w:pPr>
        <w:ind w:firstLine="480" w:firstLineChars="200"/>
        <w:contextualSpacing/>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11、客户服务：</w:t>
      </w:r>
    </w:p>
    <w:p w14:paraId="44565AF5">
      <w:pPr>
        <w:ind w:firstLine="480" w:firstLineChars="200"/>
        <w:contextualSpacing/>
        <w:rPr>
          <w:rFonts w:hint="eastAsia" w:ascii="仿宋_GB2312" w:hAnsi="仿宋_GB2312" w:eastAsia="仿宋_GB2312" w:cs="仿宋_GB2312"/>
          <w:szCs w:val="21"/>
          <w:highlight w:val="none"/>
        </w:rPr>
      </w:pPr>
      <w:r>
        <w:rPr>
          <w:rFonts w:hint="eastAsia" w:ascii="仿宋_GB2312" w:hAnsi="仿宋_GB2312" w:eastAsia="仿宋_GB2312" w:cs="仿宋_GB2312"/>
          <w:sz w:val="24"/>
          <w:highlight w:val="none"/>
        </w:rPr>
        <w:t>为了方便客户使用国e平台，我们设立了客户服务中心，专人为您答疑解惑。当参考了平台上提供的操作手册、温馨提示、教程等仍无法解决问题时，您可以致电客服中心020-37860671（叶小姐）、020-37860669（叶小姐）、020-37870665（李小姐）。</w:t>
      </w:r>
    </w:p>
    <w:p w14:paraId="7EB5B72B">
      <w:pPr>
        <w:ind w:firstLine="441" w:firstLineChars="210"/>
        <w:rPr>
          <w:rFonts w:hint="eastAsia" w:ascii="仿宋_GB2312" w:hAnsi="仿宋_GB2312" w:eastAsia="仿宋_GB2312" w:cs="仿宋_GB2312"/>
          <w:b/>
          <w:bCs/>
          <w:szCs w:val="21"/>
          <w:highlight w:val="none"/>
        </w:rPr>
      </w:pPr>
    </w:p>
    <w:p w14:paraId="075F8CEF">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br w:type="page"/>
      </w:r>
    </w:p>
    <w:p w14:paraId="4264AAA9">
      <w:pPr>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目      录</w:t>
      </w:r>
    </w:p>
    <w:p w14:paraId="649669D9">
      <w:pPr>
        <w:jc w:val="center"/>
        <w:rPr>
          <w:rFonts w:hint="eastAsia" w:ascii="仿宋_GB2312" w:hAnsi="仿宋_GB2312" w:eastAsia="仿宋_GB2312" w:cs="仿宋_GB2312"/>
          <w:b/>
          <w:sz w:val="28"/>
          <w:szCs w:val="28"/>
          <w:highlight w:val="none"/>
        </w:rPr>
      </w:pPr>
    </w:p>
    <w:p w14:paraId="1E6D3558">
      <w:pPr>
        <w:spacing w:line="48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第一部分  投标邀请函</w:t>
      </w:r>
    </w:p>
    <w:p w14:paraId="257FDBC0">
      <w:pPr>
        <w:spacing w:line="48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第二部分  招标项目内容</w:t>
      </w:r>
    </w:p>
    <w:p w14:paraId="77E63FEA">
      <w:pPr>
        <w:spacing w:line="48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第三部分  投标人须知</w:t>
      </w:r>
    </w:p>
    <w:p w14:paraId="0234926A">
      <w:pPr>
        <w:spacing w:line="48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第四部分  合同格式</w:t>
      </w:r>
    </w:p>
    <w:p w14:paraId="0E7E6196">
      <w:pPr>
        <w:spacing w:line="48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第五部分  投标文件格式</w:t>
      </w:r>
    </w:p>
    <w:p w14:paraId="02756016">
      <w:pPr>
        <w:spacing w:line="360" w:lineRule="auto"/>
        <w:ind w:firstLine="359" w:firstLineChars="171"/>
        <w:jc w:val="center"/>
        <w:rPr>
          <w:rFonts w:hint="eastAsia" w:ascii="仿宋_GB2312" w:hAnsi="仿宋_GB2312" w:eastAsia="仿宋_GB2312" w:cs="仿宋_GB2312"/>
          <w:szCs w:val="21"/>
          <w:highlight w:val="none"/>
        </w:rPr>
      </w:pPr>
    </w:p>
    <w:p w14:paraId="4DA3F9D1">
      <w:pPr>
        <w:jc w:val="center"/>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szCs w:val="21"/>
          <w:highlight w:val="none"/>
        </w:rPr>
        <w:br w:type="page"/>
      </w:r>
      <w:r>
        <w:rPr>
          <w:rFonts w:hint="eastAsia" w:ascii="仿宋_GB2312" w:hAnsi="仿宋_GB2312" w:eastAsia="仿宋_GB2312" w:cs="仿宋_GB2312"/>
          <w:b/>
          <w:kern w:val="0"/>
          <w:sz w:val="28"/>
          <w:szCs w:val="28"/>
          <w:highlight w:val="none"/>
        </w:rPr>
        <w:t>第一部分 投标邀请函</w:t>
      </w:r>
    </w:p>
    <w:p w14:paraId="7908CC88">
      <w:pPr>
        <w:ind w:firstLine="359" w:firstLineChars="171"/>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各（潜在）投标人:</w:t>
      </w:r>
    </w:p>
    <w:p w14:paraId="0096C6B0">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u w:val="single"/>
        </w:rPr>
        <w:t>国义招标股份有限公司</w:t>
      </w:r>
      <w:r>
        <w:rPr>
          <w:rFonts w:hint="eastAsia" w:ascii="仿宋_GB2312" w:hAnsi="仿宋_GB2312" w:eastAsia="仿宋_GB2312" w:cs="仿宋_GB2312"/>
          <w:szCs w:val="21"/>
          <w:highlight w:val="none"/>
        </w:rPr>
        <w:t>受</w:t>
      </w:r>
      <w:r>
        <w:rPr>
          <w:rFonts w:hint="eastAsia" w:ascii="仿宋_GB2312" w:hAnsi="仿宋_GB2312" w:eastAsia="仿宋_GB2312" w:cs="仿宋_GB2312"/>
          <w:szCs w:val="21"/>
          <w:highlight w:val="none"/>
          <w:u w:val="single"/>
        </w:rPr>
        <w:t>中山大学孙逸仙纪念医院</w:t>
      </w:r>
      <w:r>
        <w:rPr>
          <w:rFonts w:hint="eastAsia" w:ascii="仿宋_GB2312" w:hAnsi="仿宋_GB2312" w:eastAsia="仿宋_GB2312" w:cs="仿宋_GB2312"/>
          <w:highlight w:val="none"/>
          <w:u w:val="single"/>
        </w:rPr>
        <w:t>深汕中心医院</w:t>
      </w:r>
      <w:r>
        <w:rPr>
          <w:rFonts w:hint="eastAsia" w:ascii="仿宋_GB2312" w:hAnsi="仿宋_GB2312" w:eastAsia="仿宋_GB2312" w:cs="仿宋_GB2312"/>
          <w:szCs w:val="21"/>
          <w:highlight w:val="none"/>
        </w:rPr>
        <w:t>的委托，对</w:t>
      </w:r>
      <w:r>
        <w:rPr>
          <w:rFonts w:hint="eastAsia" w:ascii="仿宋_GB2312" w:hAnsi="仿宋_GB2312" w:eastAsia="仿宋_GB2312" w:cs="仿宋_GB2312"/>
          <w:snapToGrid w:val="0"/>
          <w:kern w:val="0"/>
          <w:szCs w:val="21"/>
          <w:highlight w:val="none"/>
          <w:u w:val="single"/>
          <w:lang w:eastAsia="zh-CN"/>
        </w:rPr>
        <w:t>中山大学孙逸仙纪念医院深汕中心医院激光粒度仪设备采购项目</w:t>
      </w:r>
      <w:r>
        <w:rPr>
          <w:rFonts w:hint="eastAsia" w:ascii="仿宋_GB2312" w:hAnsi="仿宋_GB2312" w:eastAsia="仿宋_GB2312" w:cs="仿宋_GB2312"/>
          <w:szCs w:val="21"/>
          <w:highlight w:val="none"/>
        </w:rPr>
        <w:t>进行公开招标，</w:t>
      </w:r>
      <w:r>
        <w:rPr>
          <w:rFonts w:hint="eastAsia" w:ascii="仿宋_GB2312" w:hAnsi="仿宋_GB2312" w:eastAsia="仿宋_GB2312" w:cs="仿宋_GB2312"/>
          <w:szCs w:val="21"/>
          <w:highlight w:val="none"/>
          <w:lang w:val="zh-CN"/>
        </w:rPr>
        <w:t>欢迎符合资格条件</w:t>
      </w:r>
      <w:r>
        <w:rPr>
          <w:rFonts w:hint="eastAsia" w:ascii="仿宋_GB2312" w:hAnsi="仿宋_GB2312" w:eastAsia="仿宋_GB2312" w:cs="仿宋_GB2312"/>
          <w:szCs w:val="21"/>
          <w:highlight w:val="none"/>
        </w:rPr>
        <w:t>的投标人投标。项目招标内容如下：</w:t>
      </w:r>
    </w:p>
    <w:p w14:paraId="493E6314">
      <w:pPr>
        <w:numPr>
          <w:ilvl w:val="0"/>
          <w:numId w:val="4"/>
        </w:numPr>
        <w:autoSpaceDE w:val="0"/>
        <w:autoSpaceDN w:val="0"/>
        <w:ind w:firstLine="420" w:firstLineChars="200"/>
        <w:rPr>
          <w:rFonts w:hint="eastAsia" w:ascii="仿宋_GB2312" w:hAnsi="仿宋_GB2312" w:eastAsia="仿宋_GB2312" w:cs="仿宋_GB2312"/>
          <w:snapToGrid w:val="0"/>
          <w:kern w:val="0"/>
          <w:szCs w:val="21"/>
          <w:highlight w:val="none"/>
          <w:u w:val="single"/>
          <w:lang w:eastAsia="zh-CN"/>
        </w:rPr>
      </w:pPr>
      <w:r>
        <w:rPr>
          <w:rFonts w:hint="eastAsia" w:ascii="仿宋_GB2312" w:hAnsi="仿宋_GB2312" w:eastAsia="仿宋_GB2312" w:cs="仿宋_GB2312"/>
          <w:szCs w:val="21"/>
          <w:highlight w:val="none"/>
          <w:lang w:val="zh-CN"/>
        </w:rPr>
        <w:t>项目名称/招标编号：</w:t>
      </w:r>
      <w:r>
        <w:rPr>
          <w:rFonts w:hint="eastAsia" w:ascii="仿宋_GB2312" w:hAnsi="仿宋_GB2312" w:eastAsia="仿宋_GB2312" w:cs="仿宋_GB2312"/>
          <w:snapToGrid w:val="0"/>
          <w:kern w:val="0"/>
          <w:szCs w:val="21"/>
          <w:highlight w:val="none"/>
          <w:u w:val="single"/>
          <w:lang w:eastAsia="zh-CN"/>
        </w:rPr>
        <w:t>中山大学孙逸仙纪念医院深汕中心医院激光粒度仪设备采购项目</w:t>
      </w:r>
      <w:r>
        <w:rPr>
          <w:rFonts w:hint="eastAsia" w:ascii="仿宋_GB2312" w:hAnsi="仿宋_GB2312" w:eastAsia="仿宋_GB2312" w:cs="仿宋_GB2312"/>
          <w:szCs w:val="21"/>
          <w:highlight w:val="none"/>
          <w:u w:val="single"/>
          <w:lang w:val="zh-CN"/>
        </w:rPr>
        <w:t>/</w:t>
      </w:r>
      <w:r>
        <w:rPr>
          <w:rFonts w:hint="eastAsia" w:ascii="仿宋_GB2312" w:hAnsi="仿宋_GB2312" w:eastAsia="仿宋_GB2312" w:cs="仿宋_GB2312"/>
          <w:snapToGrid w:val="0"/>
          <w:kern w:val="0"/>
          <w:szCs w:val="21"/>
          <w:highlight w:val="none"/>
          <w:u w:val="single"/>
          <w:lang w:eastAsia="zh-CN"/>
        </w:rPr>
        <w:t xml:space="preserve">0724-2430SW905410  </w:t>
      </w:r>
    </w:p>
    <w:p w14:paraId="0234DF1B">
      <w:pPr>
        <w:numPr>
          <w:ilvl w:val="0"/>
          <w:numId w:val="4"/>
        </w:numPr>
        <w:autoSpaceDE w:val="0"/>
        <w:autoSpaceDN w:val="0"/>
        <w:ind w:firstLine="420" w:firstLineChars="20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资金来源：</w:t>
      </w:r>
      <w:r>
        <w:rPr>
          <w:rFonts w:hint="eastAsia" w:ascii="仿宋_GB2312" w:hAnsi="仿宋_GB2312" w:eastAsia="仿宋_GB2312" w:cs="仿宋_GB2312"/>
          <w:szCs w:val="21"/>
          <w:highlight w:val="none"/>
          <w:u w:val="single"/>
        </w:rPr>
        <w:t xml:space="preserve">政府采购限额下的财政性资金，已落实。  </w:t>
      </w:r>
    </w:p>
    <w:p w14:paraId="5256022E">
      <w:pPr>
        <w:autoSpaceDE w:val="0"/>
        <w:autoSpaceDN w:val="0"/>
        <w:ind w:firstLine="420" w:firstLineChars="20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三、项目标的及交货时间、地点</w:t>
      </w:r>
    </w:p>
    <w:tbl>
      <w:tblPr>
        <w:tblStyle w:val="43"/>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2221"/>
        <w:gridCol w:w="741"/>
        <w:gridCol w:w="1931"/>
        <w:gridCol w:w="1990"/>
        <w:gridCol w:w="1990"/>
      </w:tblGrid>
      <w:tr w14:paraId="15A6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 w:hRule="atLeast"/>
          <w:jc w:val="center"/>
        </w:trPr>
        <w:tc>
          <w:tcPr>
            <w:tcW w:w="2221" w:type="dxa"/>
            <w:vAlign w:val="center"/>
          </w:tcPr>
          <w:p w14:paraId="00496997">
            <w:pPr>
              <w:widowControl/>
              <w:jc w:val="center"/>
              <w:rPr>
                <w:rFonts w:hint="eastAsia" w:ascii="仿宋" w:hAnsi="仿宋" w:eastAsia="仿宋" w:cs="仿宋"/>
                <w:b/>
                <w:szCs w:val="21"/>
                <w:highlight w:val="none"/>
                <w:lang w:val="zh-CN"/>
              </w:rPr>
            </w:pPr>
            <w:r>
              <w:rPr>
                <w:rFonts w:hint="eastAsia" w:ascii="仿宋" w:hAnsi="仿宋" w:eastAsia="仿宋" w:cs="仿宋"/>
                <w:b/>
                <w:szCs w:val="21"/>
                <w:highlight w:val="none"/>
                <w:lang w:val="zh-CN"/>
              </w:rPr>
              <w:t>标的名称</w:t>
            </w:r>
          </w:p>
        </w:tc>
        <w:tc>
          <w:tcPr>
            <w:tcW w:w="741" w:type="dxa"/>
            <w:vAlign w:val="center"/>
          </w:tcPr>
          <w:p w14:paraId="073332B4">
            <w:pPr>
              <w:jc w:val="center"/>
              <w:rPr>
                <w:rFonts w:hint="eastAsia" w:ascii="仿宋" w:hAnsi="仿宋" w:eastAsia="仿宋" w:cs="仿宋"/>
                <w:b/>
                <w:szCs w:val="21"/>
                <w:highlight w:val="none"/>
                <w:lang w:val="zh-CN"/>
              </w:rPr>
            </w:pPr>
            <w:r>
              <w:rPr>
                <w:rFonts w:hint="eastAsia" w:ascii="仿宋" w:hAnsi="仿宋" w:eastAsia="仿宋" w:cs="仿宋"/>
                <w:b/>
                <w:szCs w:val="21"/>
                <w:highlight w:val="none"/>
                <w:lang w:val="zh-CN"/>
              </w:rPr>
              <w:t>数量</w:t>
            </w:r>
          </w:p>
        </w:tc>
        <w:tc>
          <w:tcPr>
            <w:tcW w:w="1931" w:type="dxa"/>
            <w:tcBorders>
              <w:bottom w:val="single" w:color="auto" w:sz="4" w:space="0"/>
            </w:tcBorders>
            <w:vAlign w:val="center"/>
          </w:tcPr>
          <w:p w14:paraId="7E4D3DC6">
            <w:pPr>
              <w:jc w:val="center"/>
              <w:rPr>
                <w:rFonts w:hint="eastAsia" w:ascii="仿宋" w:hAnsi="仿宋" w:eastAsia="仿宋" w:cs="仿宋"/>
                <w:b/>
                <w:szCs w:val="21"/>
                <w:highlight w:val="none"/>
                <w:lang w:val="zh-CN" w:eastAsia="zh-CN"/>
              </w:rPr>
            </w:pPr>
            <w:r>
              <w:rPr>
                <w:rFonts w:hint="eastAsia" w:ascii="仿宋" w:hAnsi="仿宋" w:eastAsia="仿宋" w:cs="仿宋"/>
                <w:b/>
                <w:szCs w:val="21"/>
                <w:highlight w:val="none"/>
                <w:lang w:val="en-US" w:eastAsia="zh-CN"/>
              </w:rPr>
              <w:t>预算金额</w:t>
            </w:r>
          </w:p>
        </w:tc>
        <w:tc>
          <w:tcPr>
            <w:tcW w:w="1990" w:type="dxa"/>
            <w:tcBorders>
              <w:bottom w:val="single" w:color="auto" w:sz="4" w:space="0"/>
            </w:tcBorders>
            <w:vAlign w:val="center"/>
          </w:tcPr>
          <w:p w14:paraId="7263E0E9">
            <w:pPr>
              <w:jc w:val="center"/>
              <w:rPr>
                <w:rFonts w:hint="eastAsia" w:ascii="仿宋" w:hAnsi="仿宋" w:eastAsia="仿宋" w:cs="仿宋"/>
                <w:b/>
                <w:kern w:val="2"/>
                <w:sz w:val="21"/>
                <w:szCs w:val="21"/>
                <w:highlight w:val="none"/>
                <w:lang w:val="en-US" w:eastAsia="zh-CN" w:bidi="ar-SA"/>
              </w:rPr>
            </w:pPr>
            <w:r>
              <w:rPr>
                <w:rFonts w:hint="eastAsia" w:ascii="仿宋" w:hAnsi="仿宋" w:eastAsia="仿宋" w:cs="仿宋"/>
                <w:b/>
                <w:szCs w:val="21"/>
                <w:highlight w:val="none"/>
                <w:lang w:val="en-US" w:eastAsia="zh-CN"/>
              </w:rPr>
              <w:t>最高限价</w:t>
            </w:r>
          </w:p>
        </w:tc>
        <w:tc>
          <w:tcPr>
            <w:tcW w:w="1990" w:type="dxa"/>
            <w:tcBorders>
              <w:bottom w:val="single" w:color="auto" w:sz="4" w:space="0"/>
            </w:tcBorders>
            <w:vAlign w:val="center"/>
          </w:tcPr>
          <w:p w14:paraId="6136FCA0">
            <w:pPr>
              <w:jc w:val="center"/>
              <w:rPr>
                <w:rFonts w:hint="eastAsia" w:ascii="仿宋" w:hAnsi="仿宋" w:eastAsia="仿宋" w:cs="仿宋"/>
                <w:b/>
                <w:kern w:val="2"/>
                <w:sz w:val="21"/>
                <w:szCs w:val="28"/>
                <w:highlight w:val="none"/>
                <w:lang w:val="en-US" w:eastAsia="zh-CN" w:bidi="ar-SA"/>
              </w:rPr>
            </w:pPr>
            <w:r>
              <w:rPr>
                <w:rFonts w:hint="eastAsia" w:ascii="仿宋" w:hAnsi="仿宋" w:eastAsia="仿宋" w:cs="仿宋"/>
                <w:b/>
                <w:szCs w:val="28"/>
                <w:highlight w:val="none"/>
              </w:rPr>
              <w:t>是否允许进口</w:t>
            </w:r>
          </w:p>
        </w:tc>
      </w:tr>
      <w:tr w14:paraId="3A34D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368" w:hRule="atLeast"/>
          <w:jc w:val="center"/>
        </w:trPr>
        <w:tc>
          <w:tcPr>
            <w:tcW w:w="2221" w:type="dxa"/>
            <w:vAlign w:val="center"/>
          </w:tcPr>
          <w:p w14:paraId="2673A6FB">
            <w:pPr>
              <w:jc w:val="center"/>
              <w:rPr>
                <w:rFonts w:hint="eastAsia" w:ascii="仿宋" w:hAnsi="仿宋" w:eastAsia="仿宋" w:cs="仿宋"/>
                <w:kern w:val="2"/>
                <w:sz w:val="21"/>
                <w:szCs w:val="28"/>
                <w:highlight w:val="none"/>
                <w:lang w:val="zh-CN" w:eastAsia="zh-CN" w:bidi="ar-SA"/>
              </w:rPr>
            </w:pPr>
            <w:r>
              <w:rPr>
                <w:rFonts w:hint="eastAsia" w:ascii="仿宋" w:hAnsi="仿宋" w:eastAsia="仿宋" w:cs="仿宋"/>
                <w:szCs w:val="28"/>
                <w:highlight w:val="none"/>
                <w:lang w:val="en-US" w:eastAsia="zh-CN"/>
              </w:rPr>
              <w:t>激光粒度仪</w:t>
            </w:r>
          </w:p>
        </w:tc>
        <w:tc>
          <w:tcPr>
            <w:tcW w:w="741" w:type="dxa"/>
            <w:vAlign w:val="center"/>
          </w:tcPr>
          <w:p w14:paraId="63A2B564">
            <w:pPr>
              <w:jc w:val="center"/>
              <w:rPr>
                <w:rFonts w:hint="eastAsia" w:ascii="仿宋" w:hAnsi="仿宋" w:eastAsia="仿宋" w:cs="仿宋"/>
                <w:kern w:val="2"/>
                <w:sz w:val="21"/>
                <w:szCs w:val="28"/>
                <w:highlight w:val="none"/>
                <w:lang w:val="zh-CN" w:eastAsia="zh-CN" w:bidi="ar-SA"/>
              </w:rPr>
            </w:pPr>
            <w:r>
              <w:rPr>
                <w:rFonts w:hint="eastAsia" w:ascii="仿宋" w:hAnsi="仿宋" w:cs="仿宋"/>
                <w:szCs w:val="28"/>
                <w:highlight w:val="none"/>
                <w:lang w:val="en-US" w:eastAsia="zh-CN"/>
              </w:rPr>
              <w:t>1</w:t>
            </w:r>
            <w:r>
              <w:rPr>
                <w:rFonts w:hint="eastAsia" w:ascii="仿宋" w:hAnsi="仿宋" w:eastAsia="仿宋" w:cs="仿宋"/>
                <w:szCs w:val="28"/>
                <w:highlight w:val="none"/>
              </w:rPr>
              <w:t>套</w:t>
            </w:r>
          </w:p>
        </w:tc>
        <w:tc>
          <w:tcPr>
            <w:tcW w:w="1931" w:type="dxa"/>
            <w:tcBorders>
              <w:top w:val="single" w:color="auto" w:sz="4" w:space="0"/>
              <w:bottom w:val="single" w:color="auto" w:sz="4" w:space="0"/>
              <w:right w:val="single" w:color="auto" w:sz="4" w:space="0"/>
            </w:tcBorders>
            <w:vAlign w:val="center"/>
          </w:tcPr>
          <w:p w14:paraId="53FFC989">
            <w:pPr>
              <w:jc w:val="center"/>
              <w:rPr>
                <w:rFonts w:hint="eastAsia" w:ascii="仿宋" w:hAnsi="仿宋" w:eastAsia="仿宋" w:cs="仿宋"/>
                <w:kern w:val="2"/>
                <w:sz w:val="21"/>
                <w:szCs w:val="28"/>
                <w:highlight w:val="none"/>
                <w:lang w:val="zh-CN" w:eastAsia="zh-CN" w:bidi="ar-SA"/>
              </w:rPr>
            </w:pPr>
            <w:r>
              <w:rPr>
                <w:rFonts w:hint="eastAsia" w:ascii="仿宋" w:hAnsi="仿宋" w:eastAsia="仿宋" w:cs="仿宋"/>
                <w:szCs w:val="28"/>
                <w:highlight w:val="none"/>
              </w:rPr>
              <w:t>人民币</w:t>
            </w:r>
            <w:r>
              <w:rPr>
                <w:rFonts w:hint="eastAsia" w:ascii="仿宋" w:hAnsi="仿宋" w:cs="仿宋"/>
                <w:szCs w:val="28"/>
                <w:highlight w:val="none"/>
                <w:lang w:val="en-US" w:eastAsia="zh-CN"/>
              </w:rPr>
              <w:t>35</w:t>
            </w:r>
            <w:r>
              <w:rPr>
                <w:rFonts w:hint="eastAsia" w:ascii="仿宋" w:hAnsi="仿宋" w:eastAsia="仿宋" w:cs="仿宋"/>
                <w:szCs w:val="28"/>
                <w:highlight w:val="none"/>
              </w:rPr>
              <w:t>万元</w:t>
            </w:r>
          </w:p>
        </w:tc>
        <w:tc>
          <w:tcPr>
            <w:tcW w:w="1990" w:type="dxa"/>
            <w:tcBorders>
              <w:top w:val="single" w:color="auto" w:sz="4" w:space="0"/>
              <w:bottom w:val="single" w:color="auto" w:sz="4" w:space="0"/>
              <w:right w:val="single" w:color="auto" w:sz="4" w:space="0"/>
            </w:tcBorders>
            <w:vAlign w:val="center"/>
          </w:tcPr>
          <w:p w14:paraId="1539551C">
            <w:pPr>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szCs w:val="28"/>
                <w:highlight w:val="none"/>
              </w:rPr>
              <w:t>人民币</w:t>
            </w:r>
            <w:r>
              <w:rPr>
                <w:rFonts w:hint="eastAsia" w:ascii="仿宋" w:hAnsi="仿宋" w:cs="仿宋"/>
                <w:szCs w:val="28"/>
                <w:highlight w:val="none"/>
                <w:lang w:val="en-US" w:eastAsia="zh-CN"/>
              </w:rPr>
              <w:t>35</w:t>
            </w:r>
            <w:r>
              <w:rPr>
                <w:rFonts w:hint="eastAsia" w:ascii="仿宋" w:hAnsi="仿宋" w:eastAsia="仿宋" w:cs="仿宋"/>
                <w:szCs w:val="28"/>
                <w:highlight w:val="none"/>
              </w:rPr>
              <w:t>万元</w:t>
            </w:r>
          </w:p>
        </w:tc>
        <w:tc>
          <w:tcPr>
            <w:tcW w:w="1990" w:type="dxa"/>
            <w:tcBorders>
              <w:top w:val="single" w:color="auto" w:sz="4" w:space="0"/>
              <w:bottom w:val="single" w:color="auto" w:sz="4" w:space="0"/>
              <w:right w:val="single" w:color="auto" w:sz="4" w:space="0"/>
            </w:tcBorders>
            <w:vAlign w:val="center"/>
          </w:tcPr>
          <w:p w14:paraId="563E99C9">
            <w:pPr>
              <w:jc w:val="center"/>
              <w:rPr>
                <w:rFonts w:hint="eastAsia" w:ascii="仿宋" w:hAnsi="仿宋" w:eastAsia="仿宋" w:cs="仿宋"/>
                <w:szCs w:val="28"/>
                <w:highlight w:val="none"/>
                <w:lang w:val="en-US" w:eastAsia="zh-CN"/>
              </w:rPr>
            </w:pPr>
            <w:r>
              <w:rPr>
                <w:rFonts w:hint="eastAsia" w:ascii="仿宋" w:hAnsi="仿宋" w:eastAsia="仿宋" w:cs="仿宋"/>
                <w:szCs w:val="28"/>
                <w:highlight w:val="none"/>
                <w:lang w:val="en-US" w:eastAsia="zh-CN"/>
              </w:rPr>
              <w:t>否</w:t>
            </w:r>
          </w:p>
        </w:tc>
      </w:tr>
    </w:tbl>
    <w:p w14:paraId="3E8B53C4">
      <w:pPr>
        <w:autoSpaceDE w:val="0"/>
        <w:autoSpaceDN w:val="0"/>
        <w:ind w:firstLine="420" w:firstLineChars="200"/>
        <w:rPr>
          <w:rFonts w:hint="eastAsia"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一</w:t>
      </w:r>
      <w:r>
        <w:rPr>
          <w:rFonts w:hint="eastAsia" w:ascii="仿宋_GB2312" w:hAnsi="仿宋_GB2312" w:eastAsia="仿宋_GB2312" w:cs="仿宋_GB2312"/>
          <w:szCs w:val="21"/>
          <w:highlight w:val="none"/>
          <w:lang w:val="zh-CN"/>
        </w:rPr>
        <w:t>）项目标的</w:t>
      </w:r>
      <w:r>
        <w:rPr>
          <w:rFonts w:hint="eastAsia" w:ascii="仿宋_GB2312" w:hAnsi="仿宋_GB2312" w:eastAsia="仿宋_GB2312" w:cs="仿宋_GB2312"/>
          <w:szCs w:val="21"/>
          <w:highlight w:val="none"/>
          <w:lang w:val="en-US" w:eastAsia="zh-CN"/>
        </w:rPr>
        <w:t xml:space="preserve"> </w:t>
      </w:r>
    </w:p>
    <w:p w14:paraId="6624A606">
      <w:pPr>
        <w:autoSpaceDE w:val="0"/>
        <w:autoSpaceDN w:val="0"/>
        <w:ind w:firstLine="420" w:firstLineChars="20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详细技术规范参阅招标文件中的用户需求书。投标人必须对本项目的全部内容进行投标报价，</w:t>
      </w:r>
      <w:r>
        <w:rPr>
          <w:rFonts w:hint="eastAsia" w:ascii="仿宋_GB2312" w:hAnsi="仿宋_GB2312" w:eastAsia="仿宋_GB2312" w:cs="仿宋_GB2312"/>
          <w:b/>
          <w:bCs/>
          <w:szCs w:val="21"/>
          <w:highlight w:val="none"/>
          <w:lang w:val="zh-CN"/>
        </w:rPr>
        <w:t>如有缺漏或超出最高限价</w:t>
      </w:r>
      <w:r>
        <w:rPr>
          <w:rFonts w:hint="eastAsia" w:ascii="仿宋_GB2312" w:hAnsi="仿宋_GB2312" w:eastAsia="仿宋_GB2312" w:cs="仿宋_GB2312"/>
          <w:b/>
          <w:bCs/>
          <w:szCs w:val="21"/>
          <w:highlight w:val="none"/>
          <w:lang w:val="zh-CN" w:eastAsia="zh-CN"/>
        </w:rPr>
        <w:t>人民币</w:t>
      </w:r>
      <w:r>
        <w:rPr>
          <w:rFonts w:hint="eastAsia" w:ascii="仿宋_GB2312" w:hAnsi="仿宋_GB2312" w:eastAsia="仿宋_GB2312" w:cs="仿宋_GB2312"/>
          <w:b/>
          <w:bCs/>
          <w:szCs w:val="21"/>
          <w:highlight w:val="none"/>
          <w:lang w:val="en-US" w:eastAsia="zh-CN"/>
        </w:rPr>
        <w:t>35</w:t>
      </w:r>
      <w:r>
        <w:rPr>
          <w:rFonts w:hint="eastAsia" w:ascii="仿宋_GB2312" w:hAnsi="仿宋_GB2312" w:eastAsia="仿宋_GB2312" w:cs="仿宋_GB2312"/>
          <w:b/>
          <w:bCs/>
          <w:szCs w:val="21"/>
          <w:highlight w:val="none"/>
          <w:lang w:val="zh-CN" w:eastAsia="zh-CN"/>
        </w:rPr>
        <w:t>万元</w:t>
      </w:r>
      <w:r>
        <w:rPr>
          <w:rFonts w:hint="eastAsia" w:ascii="仿宋_GB2312" w:hAnsi="仿宋_GB2312" w:eastAsia="仿宋_GB2312" w:cs="仿宋_GB2312"/>
          <w:b w:val="0"/>
          <w:bCs w:val="0"/>
          <w:szCs w:val="21"/>
          <w:highlight w:val="none"/>
          <w:lang w:val="zh-CN"/>
        </w:rPr>
        <w:t>，将导致投标无效。</w:t>
      </w:r>
    </w:p>
    <w:p w14:paraId="0E4D704D">
      <w:pPr>
        <w:autoSpaceDE w:val="0"/>
        <w:autoSpaceDN w:val="0"/>
        <w:ind w:firstLine="420" w:firstLineChars="20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二</w:t>
      </w:r>
      <w:r>
        <w:rPr>
          <w:rFonts w:hint="eastAsia" w:ascii="仿宋_GB2312" w:hAnsi="仿宋_GB2312" w:eastAsia="仿宋_GB2312" w:cs="仿宋_GB2312"/>
          <w:szCs w:val="21"/>
          <w:highlight w:val="none"/>
          <w:lang w:val="zh-CN"/>
        </w:rPr>
        <w:t>）交货时间：按招标人要求。</w:t>
      </w:r>
    </w:p>
    <w:p w14:paraId="1E0A2FFB">
      <w:pPr>
        <w:autoSpaceDE w:val="0"/>
        <w:autoSpaceDN w:val="0"/>
        <w:ind w:firstLine="420" w:firstLineChars="20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三</w:t>
      </w:r>
      <w:r>
        <w:rPr>
          <w:rFonts w:hint="eastAsia" w:ascii="仿宋_GB2312" w:hAnsi="仿宋_GB2312" w:eastAsia="仿宋_GB2312" w:cs="仿宋_GB2312"/>
          <w:szCs w:val="21"/>
          <w:highlight w:val="none"/>
          <w:lang w:val="zh-CN"/>
        </w:rPr>
        <w:t>）交货地点：招标人指定地点。</w:t>
      </w:r>
    </w:p>
    <w:p w14:paraId="4DFBCF22">
      <w:pPr>
        <w:autoSpaceDE w:val="0"/>
        <w:autoSpaceDN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zh-CN"/>
        </w:rPr>
        <w:t>四、投标人资格：</w:t>
      </w:r>
    </w:p>
    <w:p w14:paraId="174DAE1A">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（一）</w:t>
      </w:r>
      <w:r>
        <w:rPr>
          <w:rFonts w:hint="eastAsia" w:ascii="仿宋_GB2312" w:hAnsi="仿宋_GB2312" w:eastAsia="仿宋_GB2312" w:cs="仿宋_GB2312"/>
          <w:szCs w:val="21"/>
          <w:highlight w:val="none"/>
          <w:lang w:val="zh-CN"/>
        </w:rPr>
        <w:t>投标人必须是来自中华人民</w:t>
      </w:r>
      <w:bookmarkStart w:id="39" w:name="_GoBack"/>
      <w:bookmarkEnd w:id="39"/>
      <w:r>
        <w:rPr>
          <w:rFonts w:hint="eastAsia" w:ascii="仿宋_GB2312" w:hAnsi="仿宋_GB2312" w:eastAsia="仿宋_GB2312" w:cs="仿宋_GB2312"/>
          <w:szCs w:val="21"/>
          <w:highlight w:val="none"/>
          <w:lang w:val="zh-CN"/>
        </w:rPr>
        <w:t>共和国（以下简称“合格来源国”）的法人或其他组织。</w:t>
      </w:r>
    </w:p>
    <w:p w14:paraId="06B4A122">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（二）</w:t>
      </w:r>
      <w:r>
        <w:rPr>
          <w:rFonts w:hint="eastAsia" w:ascii="仿宋_GB2312" w:hAnsi="仿宋_GB2312" w:eastAsia="仿宋_GB2312" w:cs="仿宋_GB2312"/>
          <w:szCs w:val="21"/>
          <w:highlight w:val="none"/>
          <w:lang w:val="zh-CN"/>
        </w:rPr>
        <w:t>投标人只允许为独立法人或其他组织，不接受联合体投标。</w:t>
      </w:r>
    </w:p>
    <w:p w14:paraId="6AE513A9">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（三）</w:t>
      </w:r>
      <w:r>
        <w:rPr>
          <w:rFonts w:hint="eastAsia" w:ascii="仿宋_GB2312" w:hAnsi="仿宋_GB2312" w:eastAsia="仿宋_GB2312" w:cs="仿宋_GB2312"/>
          <w:szCs w:val="21"/>
          <w:highlight w:val="none"/>
          <w:lang w:val="zh-CN"/>
        </w:rPr>
        <w:t>单位负责人为同一人或者存在控股、管理关系的不同单位，不得参加同一招标项目包投标。(投标人出具声明函)。</w:t>
      </w:r>
    </w:p>
    <w:p w14:paraId="386A455C">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（四）</w:t>
      </w:r>
      <w:r>
        <w:rPr>
          <w:rFonts w:hint="eastAsia" w:ascii="仿宋_GB2312" w:hAnsi="仿宋_GB2312" w:eastAsia="仿宋_GB2312" w:cs="仿宋_GB2312"/>
          <w:szCs w:val="21"/>
          <w:highlight w:val="none"/>
          <w:lang w:val="zh-CN"/>
        </w:rPr>
        <w:t>为</w:t>
      </w:r>
      <w:r>
        <w:rPr>
          <w:rFonts w:hint="eastAsia" w:ascii="仿宋_GB2312" w:hAnsi="仿宋_GB2312" w:eastAsia="仿宋_GB2312" w:cs="仿宋_GB2312"/>
          <w:szCs w:val="21"/>
          <w:highlight w:val="none"/>
          <w:lang w:val="en-US" w:eastAsia="zh-CN"/>
        </w:rPr>
        <w:t>本</w:t>
      </w:r>
      <w:r>
        <w:rPr>
          <w:rFonts w:hint="eastAsia" w:ascii="仿宋_GB2312" w:hAnsi="仿宋_GB2312" w:eastAsia="仿宋_GB2312" w:cs="仿宋_GB2312"/>
          <w:szCs w:val="21"/>
          <w:highlight w:val="none"/>
          <w:lang w:val="zh-CN"/>
        </w:rPr>
        <w:t>项目提供整体设计、规范编制或者项目管理、监理、检测等服务的供应商，不得再参加</w:t>
      </w:r>
      <w:r>
        <w:rPr>
          <w:rFonts w:hint="eastAsia" w:ascii="仿宋_GB2312" w:hAnsi="仿宋_GB2312" w:eastAsia="仿宋_GB2312" w:cs="仿宋_GB2312"/>
          <w:szCs w:val="21"/>
          <w:highlight w:val="none"/>
          <w:lang w:val="en-US" w:eastAsia="zh-CN"/>
        </w:rPr>
        <w:t>本</w:t>
      </w:r>
      <w:r>
        <w:rPr>
          <w:rFonts w:hint="eastAsia" w:ascii="仿宋_GB2312" w:hAnsi="仿宋_GB2312" w:eastAsia="仿宋_GB2312" w:cs="仿宋_GB2312"/>
          <w:szCs w:val="21"/>
          <w:highlight w:val="none"/>
          <w:lang w:val="zh-CN"/>
        </w:rPr>
        <w:t>项目的其他采购活动(投标人出具声明函)。</w:t>
      </w:r>
    </w:p>
    <w:p w14:paraId="493DED2A">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（五）</w:t>
      </w:r>
      <w:r>
        <w:rPr>
          <w:rFonts w:hint="eastAsia" w:ascii="仿宋_GB2312" w:hAnsi="仿宋_GB2312" w:eastAsia="仿宋_GB2312" w:cs="仿宋_GB2312"/>
          <w:szCs w:val="21"/>
          <w:highlight w:val="none"/>
          <w:lang w:val="zh-CN"/>
        </w:rPr>
        <w:t>投标人没有被列入失信被执行人、重大税收违法案件当事人名单（即税收违法黑名单）、政府采购严重违法失信行为记录名单及其他不符合规定条件的供应商。[根据信用中国网站（www.creditchina.gov.cn）、中国政府采购网（www.ccgp.gov.cn）主体信用记录信息进行查询]。</w:t>
      </w:r>
    </w:p>
    <w:p w14:paraId="12AB1843">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（六）</w:t>
      </w:r>
      <w:r>
        <w:rPr>
          <w:rFonts w:hint="eastAsia" w:ascii="仿宋_GB2312" w:hAnsi="仿宋_GB2312" w:eastAsia="仿宋_GB2312" w:cs="仿宋_GB2312"/>
          <w:szCs w:val="21"/>
          <w:highlight w:val="none"/>
          <w:lang w:val="zh-CN"/>
        </w:rPr>
        <w:t xml:space="preserve">已领购本次招标文件。 </w:t>
      </w:r>
    </w:p>
    <w:p w14:paraId="7D1CD27E">
      <w:pPr>
        <w:autoSpaceDE w:val="0"/>
        <w:autoSpaceDN w:val="0"/>
        <w:ind w:firstLine="315" w:firstLineChars="15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en-US" w:eastAsia="zh-CN"/>
        </w:rPr>
        <w:t>（七）</w:t>
      </w:r>
      <w:r>
        <w:rPr>
          <w:rFonts w:hint="eastAsia" w:ascii="仿宋_GB2312" w:hAnsi="仿宋_GB2312" w:eastAsia="仿宋_GB2312" w:cs="仿宋_GB2312"/>
          <w:szCs w:val="21"/>
          <w:highlight w:val="none"/>
          <w:lang w:val="zh-CN"/>
        </w:rPr>
        <w:t>本项目不接受联合体投标。</w:t>
      </w:r>
    </w:p>
    <w:p w14:paraId="39E3ADC1">
      <w:pPr>
        <w:autoSpaceDE w:val="0"/>
        <w:autoSpaceDN w:val="0"/>
        <w:ind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五、符合资格的投标人应当在</w:t>
      </w:r>
      <w:r>
        <w:rPr>
          <w:rFonts w:hint="eastAsia" w:ascii="仿宋_GB2312" w:hAnsi="仿宋_GB2312" w:eastAsia="仿宋_GB2312" w:cs="仿宋_GB2312"/>
          <w:b/>
          <w:szCs w:val="21"/>
          <w:highlight w:val="none"/>
        </w:rPr>
        <w:t>202</w:t>
      </w:r>
      <w:r>
        <w:rPr>
          <w:rFonts w:hint="eastAsia" w:ascii="仿宋_GB2312" w:hAnsi="仿宋_GB2312" w:eastAsia="仿宋_GB2312" w:cs="仿宋_GB2312"/>
          <w:b/>
          <w:szCs w:val="21"/>
          <w:highlight w:val="none"/>
          <w:lang w:val="en-US" w:eastAsia="zh-CN"/>
        </w:rPr>
        <w:t>4</w:t>
      </w:r>
      <w:r>
        <w:rPr>
          <w:rFonts w:hint="eastAsia" w:ascii="仿宋_GB2312" w:hAnsi="仿宋_GB2312" w:eastAsia="仿宋_GB2312" w:cs="仿宋_GB2312"/>
          <w:b/>
          <w:szCs w:val="21"/>
          <w:highlight w:val="none"/>
        </w:rPr>
        <w:t>年</w:t>
      </w:r>
      <w:r>
        <w:rPr>
          <w:rFonts w:hint="eastAsia" w:ascii="仿宋_GB2312" w:hAnsi="仿宋_GB2312" w:eastAsia="仿宋_GB2312" w:cs="仿宋_GB2312"/>
          <w:b/>
          <w:szCs w:val="21"/>
          <w:highlight w:val="none"/>
          <w:lang w:val="en-US" w:eastAsia="zh-CN"/>
        </w:rPr>
        <w:t>11</w:t>
      </w:r>
      <w:r>
        <w:rPr>
          <w:rFonts w:hint="eastAsia" w:ascii="仿宋_GB2312" w:hAnsi="仿宋_GB2312" w:eastAsia="仿宋_GB2312" w:cs="仿宋_GB2312"/>
          <w:b/>
          <w:szCs w:val="21"/>
          <w:highlight w:val="none"/>
        </w:rPr>
        <w:t>月</w:t>
      </w:r>
      <w:r>
        <w:rPr>
          <w:rFonts w:hint="eastAsia" w:ascii="仿宋_GB2312" w:hAnsi="仿宋_GB2312" w:eastAsia="仿宋_GB2312" w:cs="仿宋_GB2312"/>
          <w:b/>
          <w:szCs w:val="21"/>
          <w:highlight w:val="none"/>
          <w:lang w:val="en-US" w:eastAsia="zh-CN"/>
        </w:rPr>
        <w:t>4</w:t>
      </w:r>
      <w:r>
        <w:rPr>
          <w:rFonts w:hint="eastAsia" w:ascii="仿宋_GB2312" w:hAnsi="仿宋_GB2312" w:eastAsia="仿宋_GB2312" w:cs="仿宋_GB2312"/>
          <w:b/>
          <w:szCs w:val="21"/>
          <w:highlight w:val="none"/>
        </w:rPr>
        <w:t>日至202</w:t>
      </w:r>
      <w:r>
        <w:rPr>
          <w:rFonts w:hint="eastAsia" w:ascii="仿宋_GB2312" w:hAnsi="仿宋_GB2312" w:eastAsia="仿宋_GB2312" w:cs="仿宋_GB2312"/>
          <w:b/>
          <w:szCs w:val="21"/>
          <w:highlight w:val="none"/>
          <w:lang w:val="en-US" w:eastAsia="zh-CN"/>
        </w:rPr>
        <w:t>4</w:t>
      </w:r>
      <w:r>
        <w:rPr>
          <w:rFonts w:hint="eastAsia" w:ascii="仿宋_GB2312" w:hAnsi="仿宋_GB2312" w:eastAsia="仿宋_GB2312" w:cs="仿宋_GB2312"/>
          <w:b/>
          <w:szCs w:val="21"/>
          <w:highlight w:val="none"/>
        </w:rPr>
        <w:t>年</w:t>
      </w:r>
      <w:r>
        <w:rPr>
          <w:rFonts w:hint="eastAsia" w:ascii="仿宋_GB2312" w:hAnsi="仿宋_GB2312" w:eastAsia="仿宋_GB2312" w:cs="仿宋_GB2312"/>
          <w:b/>
          <w:szCs w:val="21"/>
          <w:highlight w:val="none"/>
          <w:lang w:val="en-US" w:eastAsia="zh-CN"/>
        </w:rPr>
        <w:t>11</w:t>
      </w:r>
      <w:r>
        <w:rPr>
          <w:rFonts w:hint="eastAsia" w:ascii="仿宋_GB2312" w:hAnsi="仿宋_GB2312" w:eastAsia="仿宋_GB2312" w:cs="仿宋_GB2312"/>
          <w:b/>
          <w:szCs w:val="21"/>
          <w:highlight w:val="none"/>
        </w:rPr>
        <w:t>月</w:t>
      </w:r>
      <w:r>
        <w:rPr>
          <w:rFonts w:hint="eastAsia" w:ascii="仿宋_GB2312" w:hAnsi="仿宋_GB2312" w:eastAsia="仿宋_GB2312" w:cs="仿宋_GB2312"/>
          <w:b/>
          <w:szCs w:val="21"/>
          <w:highlight w:val="none"/>
          <w:lang w:val="en-US" w:eastAsia="zh-CN"/>
        </w:rPr>
        <w:t>11</w:t>
      </w:r>
      <w:r>
        <w:rPr>
          <w:rFonts w:hint="eastAsia" w:ascii="仿宋_GB2312" w:hAnsi="仿宋_GB2312" w:eastAsia="仿宋_GB2312" w:cs="仿宋_GB2312"/>
          <w:b/>
          <w:szCs w:val="21"/>
          <w:highlight w:val="none"/>
        </w:rPr>
        <w:t>日每天0:00至17:30(北京时间)</w:t>
      </w:r>
      <w:r>
        <w:rPr>
          <w:rFonts w:hint="eastAsia" w:ascii="仿宋_GB2312" w:hAnsi="仿宋_GB2312" w:eastAsia="仿宋_GB2312" w:cs="仿宋_GB2312"/>
          <w:szCs w:val="21"/>
          <w:highlight w:val="none"/>
        </w:rPr>
        <w:t>领购招标文件，本招标文件每套售价为人民币150元，售后不退。</w:t>
      </w:r>
    </w:p>
    <w:p w14:paraId="49427159">
      <w:pPr>
        <w:autoSpaceDE w:val="0"/>
        <w:autoSpaceDN w:val="0"/>
        <w:ind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领购招标文件方式：</w:t>
      </w:r>
    </w:p>
    <w:p w14:paraId="32BA894D">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一</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国e平台的域名及登陆方法</w:t>
      </w:r>
    </w:p>
    <w:p w14:paraId="27D5D8DC">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项目在国义招标采购平台（以下简称“国e平台”，网址：new.ebidding.com）进行全流程电子招投标（建议使用“遨游（www.maxthon.cn）”、“QQ（http://browser.qq.com/）、搜狗（https://ie.sogou.com/）”浏览器，也可在国e平台用户指南（http://www.ebidding.com/yhzn/index.jhtml）下载安装包。且在浏览器设置中需要允许flash运行）</w:t>
      </w:r>
    </w:p>
    <w:p w14:paraId="439D78A2">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二</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新投标人的注册方法</w:t>
      </w:r>
    </w:p>
    <w:p w14:paraId="347EBD56">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参加投标的单位须在领购招标文件前前往国e平台网页进行注册（注册时须在平台上传原件扫描件，或加盖单位公章的营业执照以及银行基本账户开户许可证或基本存款账户信息扫描件），操作步骤详见国e平台用户指南中《用户注册手册》。</w:t>
      </w:r>
    </w:p>
    <w:p w14:paraId="306B2E0F">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三</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CA证书的办理方法</w:t>
      </w:r>
    </w:p>
    <w:p w14:paraId="3B2F8996">
      <w:pPr>
        <w:ind w:firstLine="420" w:firstLineChars="200"/>
        <w:rPr>
          <w:rFonts w:hint="eastAsia" w:ascii="仿宋_GB2312" w:hAnsi="仿宋_GB2312" w:eastAsia="仿宋_GB2312" w:cs="仿宋_GB2312"/>
          <w:highlight w:val="none"/>
        </w:rPr>
      </w:pPr>
      <w:r>
        <w:rPr>
          <w:rFonts w:hint="eastAsia" w:ascii="仿宋_GB2312" w:hAnsi="仿宋_GB2312" w:eastAsia="仿宋_GB2312" w:cs="仿宋_GB2312"/>
          <w:highlight w:val="none"/>
        </w:rPr>
        <w:t>办理CA证书须知：</w:t>
      </w:r>
    </w:p>
    <w:p w14:paraId="679BE1A2">
      <w:pP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在办理CA证书前，请办理单位先按照国e平台用户指南完成平台注册手续。</w:t>
      </w:r>
    </w:p>
    <w:p w14:paraId="7ADC69AF">
      <w:pP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highlight w:val="none"/>
        </w:rPr>
        <w:t>办理CA证书后，办理单位可对本项目的制作及递交投标文件、对投标文件的加解密、开标等环节进行操作。</w:t>
      </w:r>
    </w:p>
    <w:p w14:paraId="3B9EAC6E">
      <w:pP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国e平台兼容U盘实体CA（上海CA）和手机扫码软CA（CFCA）两种CA证书，选择其中一个进行办理即可。</w:t>
      </w:r>
    </w:p>
    <w:p w14:paraId="69867B15">
      <w:pPr>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 xml:space="preserve">  投标人须充分考虑CA证书的申请资料递交、资料核查审批及获取实物等环节所需时间，以免在投标截止时间前无法取得CA进行投标文件的加密生成及上传操作。</w:t>
      </w:r>
    </w:p>
    <w:p w14:paraId="3B57C750">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办理CA证书手续（以下CA证书选择其中一个进行办理即可）</w:t>
      </w:r>
    </w:p>
    <w:p w14:paraId="135BCF06">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选择（1）、U盘实体CA（上海CA）：</w:t>
      </w:r>
    </w:p>
    <w:p w14:paraId="6FB93399">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须彩色扫描以下文件递交到国e平台（系统管理-证书管理-CA申请-在线申请）审核后办理CA证书：</w:t>
      </w:r>
    </w:p>
    <w:p w14:paraId="747E87D3">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&lt;1&gt;办理单位向上海市数字证书认证中心有限公司缴纳办理费用的银行汇款底单。</w:t>
      </w:r>
    </w:p>
    <w:p w14:paraId="12412CA0">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2&gt;办理单位登录国e平台，在（系统管理-证书管理-CA申请-在线申请）功能处点击下载《投标人CA证书申请资料》，解压文件后按《附件1-1、办理资料，需要提交》要求填写并盖章，并彩色扫描所有资料（电子印章申请表申请单位公章务必</w:t>
      </w:r>
      <w:r>
        <w:rPr>
          <w:rFonts w:hint="eastAsia" w:ascii="仿宋_GB2312" w:hAnsi="仿宋_GB2312" w:eastAsia="仿宋_GB2312" w:cs="仿宋_GB2312"/>
          <w:b/>
          <w:highlight w:val="none"/>
          <w:u w:val="single"/>
        </w:rPr>
        <w:t>清晰鲜明</w:t>
      </w:r>
      <w:r>
        <w:rPr>
          <w:rFonts w:hint="eastAsia" w:ascii="仿宋_GB2312" w:hAnsi="仿宋_GB2312" w:eastAsia="仿宋_GB2312" w:cs="仿宋_GB2312"/>
          <w:highlight w:val="none"/>
        </w:rPr>
        <w:t>）上传至国e平台（系统管理-证书管理-CA申请-在线申请）。</w:t>
      </w:r>
    </w:p>
    <w:p w14:paraId="497089B2">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&lt;3&gt;，上述纸质文件需按照要求递送或者邮寄至我司。</w:t>
      </w:r>
    </w:p>
    <w:p w14:paraId="23B32A95">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&lt;4&gt;</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CA证书办理时间：北京时间周一至周五（节假日除外），每天上午9:00-11:30，下午14:00-16:00。</w:t>
      </w:r>
      <w:r>
        <w:rPr>
          <w:rFonts w:hint="eastAsia" w:ascii="仿宋_GB2312" w:hAnsi="仿宋_GB2312" w:eastAsia="仿宋_GB2312" w:cs="仿宋_GB2312"/>
          <w:b/>
          <w:bCs/>
          <w:highlight w:val="none"/>
        </w:rPr>
        <w:t>（在投标截止时间前，请预留至少72小时用于CA证书办理）</w:t>
      </w:r>
    </w:p>
    <w:p w14:paraId="57606CC7">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&lt;5&gt;</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CA证书领取地点：国义招标股份有限公司20楼。</w:t>
      </w:r>
    </w:p>
    <w:p w14:paraId="3BD1155C">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&lt;6&gt;</w:t>
      </w:r>
      <w:r>
        <w:rPr>
          <w:rFonts w:hint="eastAsia" w:ascii="仿宋_GB2312" w:hAnsi="仿宋_GB2312" w:eastAsia="仿宋_GB2312" w:cs="仿宋_GB2312"/>
          <w:highlight w:val="none"/>
        </w:rPr>
        <w:tab/>
      </w:r>
      <w:r>
        <w:rPr>
          <w:rFonts w:hint="eastAsia" w:ascii="仿宋_GB2312" w:hAnsi="仿宋_GB2312" w:eastAsia="仿宋_GB2312" w:cs="仿宋_GB2312"/>
          <w:highlight w:val="none"/>
        </w:rPr>
        <w:t>CA证书领取方式：投标人可以到代理机构现场领取或者采用邮寄方式，邮寄方式邮费</w:t>
      </w:r>
      <w:r>
        <w:rPr>
          <w:rFonts w:hint="eastAsia" w:ascii="仿宋_GB2312" w:hAnsi="仿宋_GB2312" w:eastAsia="仿宋_GB2312" w:cs="仿宋_GB2312"/>
          <w:b/>
          <w:highlight w:val="none"/>
          <w:u w:val="single"/>
        </w:rPr>
        <w:t>默认到付</w:t>
      </w:r>
      <w:r>
        <w:rPr>
          <w:rFonts w:hint="eastAsia" w:ascii="仿宋_GB2312" w:hAnsi="仿宋_GB2312" w:eastAsia="仿宋_GB2312" w:cs="仿宋_GB2312"/>
          <w:highlight w:val="none"/>
        </w:rPr>
        <w:t>，</w:t>
      </w:r>
      <w:r>
        <w:rPr>
          <w:rFonts w:hint="eastAsia" w:ascii="仿宋_GB2312" w:hAnsi="仿宋_GB2312" w:eastAsia="仿宋_GB2312" w:cs="仿宋_GB2312"/>
          <w:b/>
          <w:highlight w:val="none"/>
          <w:u w:val="single"/>
        </w:rPr>
        <w:t>且代理机构不提供邮寄费用发票</w:t>
      </w:r>
      <w:r>
        <w:rPr>
          <w:rFonts w:hint="eastAsia" w:ascii="仿宋_GB2312" w:hAnsi="仿宋_GB2312" w:eastAsia="仿宋_GB2312" w:cs="仿宋_GB2312"/>
          <w:highlight w:val="none"/>
        </w:rPr>
        <w:t>。</w:t>
      </w:r>
    </w:p>
    <w:p w14:paraId="6A7BFB90">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选择（2）、手机扫码软CA（CFCA）：</w:t>
      </w:r>
    </w:p>
    <w:p w14:paraId="1D8216CF">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&lt;1&gt;办理单位经办人需下载并安装“中招互连”手机APP，苹果手机直接在应用市场搜索，安卓版在腾讯应用宝搜索。</w:t>
      </w:r>
    </w:p>
    <w:p w14:paraId="7E18132A">
      <w:pP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&lt;2&gt;按APP提示实名认证个人信息→注册单位信息→申请单位ca证书→申请印章授权，详细办理流程可登录国e平台后在“操作手册”功能处点击下载《手机扫码CA证书申请、使用手册及软件下载》</w:t>
      </w:r>
      <w:r>
        <w:rPr>
          <w:rFonts w:hint="eastAsia" w:ascii="仿宋_GB2312" w:hAnsi="仿宋_GB2312" w:eastAsia="仿宋_GB2312" w:cs="仿宋_GB2312"/>
          <w:szCs w:val="21"/>
          <w:highlight w:val="none"/>
        </w:rPr>
        <w:t>。</w:t>
      </w:r>
    </w:p>
    <w:p w14:paraId="60E38382">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四</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rPr>
        <w:t>电子招标文件的领购方法</w:t>
      </w:r>
    </w:p>
    <w:p w14:paraId="348B1541">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招标文件由招标代理机构发售，请投标人代表领购招标文件。</w:t>
      </w:r>
    </w:p>
    <w:p w14:paraId="6012F898">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有兴趣参加本项目的单位：</w:t>
      </w:r>
    </w:p>
    <w:p w14:paraId="19B3224C">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（1）首先在国e平台完成注册以及注册审批手续；</w:t>
      </w:r>
    </w:p>
    <w:p w14:paraId="4B34B95A">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（2）在上一步操作完成后，按照第（4）点所述方式领购招标文件； </w:t>
      </w:r>
    </w:p>
    <w:p w14:paraId="5E70F419">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（3）招标文件售价：每套为150元人民币，售后不退；</w:t>
      </w:r>
    </w:p>
    <w:p w14:paraId="40D10587">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（4）招标文件领购方式：</w:t>
      </w:r>
    </w:p>
    <w:p w14:paraId="5D51BCD3">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网上支付方式</w:t>
      </w:r>
    </w:p>
    <w:p w14:paraId="34DA6718">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投标人可在国e平台注册审批通过后登陆系统，通过网上支付方式领购本项目招标文件，具体步骤：</w:t>
      </w:r>
    </w:p>
    <w:p w14:paraId="46C4AA68">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（a）登陆后选择“项目管理”-“我要参与”，选择对应项目的对应子包生成订单</w:t>
      </w:r>
    </w:p>
    <w:p w14:paraId="5D349E56">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（b）根据实际情况，填写具体信息，通过聚合支付（微信、支付宝、银联）的方式完成购买手续，文件售后概不退换。</w:t>
      </w:r>
    </w:p>
    <w:p w14:paraId="10ACF791">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（c）购标订单完成后，投标人可登录国e平台，在“项目管理→我的订单”，具体项目订单详情页下载电子发票。电子发票一般是订单支付完成后48小时内开具，格式为不可修改的PDF格式。</w:t>
      </w:r>
    </w:p>
    <w:p w14:paraId="4FDD6927">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五</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zh-CN"/>
        </w:rPr>
        <w:t>国e平台操作咨询联系人：叶小姐37860671，李先生37860665，叶小姐37860669。</w:t>
      </w:r>
    </w:p>
    <w:p w14:paraId="7ABA05F9">
      <w:pPr>
        <w:ind w:firstLine="441" w:firstLineChars="21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六、投标截止时间（北京时间）：</w:t>
      </w:r>
      <w:r>
        <w:rPr>
          <w:rFonts w:hint="eastAsia" w:ascii="仿宋_GB2312" w:hAnsi="仿宋_GB2312" w:eastAsia="仿宋_GB2312" w:cs="仿宋_GB2312"/>
          <w:szCs w:val="21"/>
          <w:highlight w:val="none"/>
          <w:u w:val="single"/>
        </w:rPr>
        <w:t>202</w:t>
      </w:r>
      <w:r>
        <w:rPr>
          <w:rFonts w:hint="eastAsia" w:ascii="仿宋_GB2312" w:hAnsi="仿宋_GB2312" w:eastAsia="仿宋_GB2312" w:cs="仿宋_GB2312"/>
          <w:szCs w:val="21"/>
          <w:highlight w:val="none"/>
          <w:u w:val="single"/>
          <w:lang w:val="en-US" w:eastAsia="zh-CN"/>
        </w:rPr>
        <w:t>4</w:t>
      </w:r>
      <w:r>
        <w:rPr>
          <w:rFonts w:hint="eastAsia" w:ascii="仿宋_GB2312" w:hAnsi="仿宋_GB2312" w:eastAsia="仿宋_GB2312" w:cs="仿宋_GB2312"/>
          <w:szCs w:val="21"/>
          <w:highlight w:val="none"/>
          <w:u w:val="single"/>
        </w:rPr>
        <w:t>年</w:t>
      </w:r>
      <w:r>
        <w:rPr>
          <w:rFonts w:hint="eastAsia" w:ascii="仿宋_GB2312" w:hAnsi="仿宋_GB2312" w:eastAsia="仿宋_GB2312" w:cs="仿宋_GB2312"/>
          <w:szCs w:val="21"/>
          <w:highlight w:val="none"/>
          <w:u w:val="single"/>
          <w:lang w:val="en-US" w:eastAsia="zh-CN"/>
        </w:rPr>
        <w:t xml:space="preserve">11 </w:t>
      </w:r>
      <w:r>
        <w:rPr>
          <w:rFonts w:hint="eastAsia" w:ascii="仿宋_GB2312" w:hAnsi="仿宋_GB2312" w:eastAsia="仿宋_GB2312" w:cs="仿宋_GB2312"/>
          <w:szCs w:val="21"/>
          <w:highlight w:val="none"/>
          <w:u w:val="single"/>
        </w:rPr>
        <w:t>月</w:t>
      </w:r>
      <w:r>
        <w:rPr>
          <w:rFonts w:hint="eastAsia" w:ascii="仿宋_GB2312" w:hAnsi="仿宋_GB2312" w:eastAsia="仿宋_GB2312" w:cs="仿宋_GB2312"/>
          <w:szCs w:val="21"/>
          <w:highlight w:val="none"/>
          <w:u w:val="single"/>
          <w:lang w:val="en-US" w:eastAsia="zh-CN"/>
        </w:rPr>
        <w:t xml:space="preserve"> 25</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highlight w:val="none"/>
          <w:u w:val="single"/>
          <w:lang w:val="en-US" w:eastAsia="zh-CN"/>
        </w:rPr>
        <w:t>14时30分</w:t>
      </w:r>
      <w:r>
        <w:rPr>
          <w:rFonts w:hint="eastAsia" w:ascii="仿宋_GB2312" w:hAnsi="仿宋_GB2312" w:eastAsia="仿宋_GB2312" w:cs="仿宋_GB2312"/>
          <w:szCs w:val="21"/>
          <w:highlight w:val="none"/>
          <w:u w:val="single"/>
        </w:rPr>
        <w:t>00秒</w:t>
      </w:r>
      <w:r>
        <w:rPr>
          <w:rFonts w:hint="eastAsia" w:ascii="仿宋_GB2312" w:hAnsi="仿宋_GB2312" w:eastAsia="仿宋_GB2312" w:cs="仿宋_GB2312"/>
          <w:szCs w:val="21"/>
          <w:highlight w:val="none"/>
        </w:rPr>
        <w:t>(注</w:t>
      </w:r>
      <w:r>
        <w:rPr>
          <w:rFonts w:hint="eastAsia" w:ascii="仿宋_GB2312" w:hAnsi="仿宋_GB2312" w:eastAsia="仿宋_GB2312" w:cs="仿宋_GB2312"/>
          <w:szCs w:val="21"/>
          <w:highlight w:val="none"/>
          <w:lang w:val="en-US" w:eastAsia="zh-CN"/>
        </w:rPr>
        <w:t>14</w:t>
      </w:r>
      <w:r>
        <w:rPr>
          <w:rFonts w:hint="eastAsia" w:ascii="仿宋_GB2312" w:hAnsi="仿宋_GB2312" w:eastAsia="仿宋_GB2312" w:cs="仿宋_GB2312"/>
          <w:szCs w:val="21"/>
          <w:highlight w:val="none"/>
        </w:rPr>
        <w:t>时</w:t>
      </w:r>
      <w:r>
        <w:rPr>
          <w:rFonts w:hint="eastAsia" w:ascii="仿宋_GB2312" w:hAnsi="仿宋_GB2312" w:eastAsia="仿宋_GB2312" w:cs="仿宋_GB2312"/>
          <w:szCs w:val="21"/>
          <w:highlight w:val="none"/>
          <w:lang w:val="en-US" w:eastAsia="zh-CN"/>
        </w:rPr>
        <w:t>00</w:t>
      </w:r>
      <w:r>
        <w:rPr>
          <w:rFonts w:hint="eastAsia" w:ascii="仿宋_GB2312" w:hAnsi="仿宋_GB2312" w:eastAsia="仿宋_GB2312" w:cs="仿宋_GB2312"/>
          <w:szCs w:val="21"/>
          <w:highlight w:val="none"/>
        </w:rPr>
        <w:t>分开始受理纸质投标文件)</w:t>
      </w:r>
    </w:p>
    <w:p w14:paraId="78DA95D2">
      <w:pPr>
        <w:ind w:firstLine="441" w:firstLineChars="21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七、投标文件送达地点：</w:t>
      </w:r>
      <w:r>
        <w:rPr>
          <w:rFonts w:hint="eastAsia" w:ascii="仿宋_GB2312" w:hAnsi="仿宋_GB2312" w:eastAsia="仿宋_GB2312" w:cs="仿宋_GB2312"/>
          <w:szCs w:val="21"/>
          <w:highlight w:val="none"/>
          <w:u w:val="single"/>
        </w:rPr>
        <w:t>国义招标股份有限公司</w:t>
      </w:r>
      <w:r>
        <w:rPr>
          <w:rFonts w:hint="eastAsia" w:ascii="仿宋_GB2312" w:hAnsi="仿宋_GB2312" w:eastAsia="仿宋_GB2312" w:cs="仿宋_GB2312"/>
          <w:szCs w:val="21"/>
          <w:highlight w:val="none"/>
          <w:u w:val="single"/>
          <w:lang w:val="en-US" w:eastAsia="zh-CN"/>
        </w:rPr>
        <w:t>2楼 5 号会议室</w:t>
      </w:r>
      <w:r>
        <w:rPr>
          <w:rFonts w:hint="eastAsia" w:ascii="仿宋_GB2312" w:hAnsi="仿宋_GB2312" w:eastAsia="仿宋_GB2312" w:cs="仿宋_GB2312"/>
          <w:szCs w:val="21"/>
          <w:highlight w:val="none"/>
          <w:u w:val="single"/>
        </w:rPr>
        <w:t>（</w:t>
      </w:r>
      <w:r>
        <w:rPr>
          <w:rFonts w:hint="eastAsia" w:ascii="仿宋_GB2312" w:hAnsi="仿宋_GB2312" w:eastAsia="仿宋_GB2312" w:cs="仿宋_GB2312"/>
          <w:szCs w:val="21"/>
          <w:highlight w:val="none"/>
          <w:u w:val="single"/>
          <w:lang w:val="en-US" w:eastAsia="zh-CN"/>
        </w:rPr>
        <w:t>广州市越秀区东风东路726号</w:t>
      </w:r>
      <w:r>
        <w:rPr>
          <w:rFonts w:hint="eastAsia" w:ascii="仿宋_GB2312" w:hAnsi="仿宋_GB2312" w:eastAsia="仿宋_GB2312" w:cs="仿宋_GB2312"/>
          <w:szCs w:val="21"/>
          <w:highlight w:val="none"/>
          <w:u w:val="single"/>
        </w:rPr>
        <w:t>）（纸质投标文件应由投标人</w:t>
      </w:r>
      <w:r>
        <w:rPr>
          <w:rFonts w:hint="eastAsia" w:ascii="仿宋_GB2312" w:hAnsi="仿宋_GB2312" w:eastAsia="仿宋_GB2312" w:cs="仿宋_GB2312"/>
          <w:szCs w:val="21"/>
          <w:highlight w:val="none"/>
          <w:u w:val="single"/>
          <w:lang w:val="en-US" w:eastAsia="zh-CN"/>
        </w:rPr>
        <w:t>快递邮寄至</w:t>
      </w:r>
      <w:r>
        <w:rPr>
          <w:rFonts w:hint="eastAsia" w:ascii="仿宋_GB2312" w:hAnsi="仿宋_GB2312" w:eastAsia="仿宋_GB2312" w:cs="仿宋_GB2312"/>
          <w:szCs w:val="21"/>
          <w:highlight w:val="none"/>
          <w:u w:val="single"/>
        </w:rPr>
        <w:t xml:space="preserve">投标地址） </w:t>
      </w:r>
    </w:p>
    <w:p w14:paraId="1ED5FA5C">
      <w:pPr>
        <w:ind w:firstLine="441" w:firstLineChars="21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八、开标时间（北京时间）：</w:t>
      </w:r>
      <w:r>
        <w:rPr>
          <w:rFonts w:hint="eastAsia" w:ascii="仿宋_GB2312" w:hAnsi="仿宋_GB2312" w:eastAsia="仿宋_GB2312" w:cs="仿宋_GB2312"/>
          <w:szCs w:val="21"/>
          <w:highlight w:val="none"/>
          <w:u w:val="single"/>
        </w:rPr>
        <w:t>202</w:t>
      </w:r>
      <w:r>
        <w:rPr>
          <w:rFonts w:hint="eastAsia" w:ascii="仿宋_GB2312" w:hAnsi="仿宋_GB2312" w:eastAsia="仿宋_GB2312" w:cs="仿宋_GB2312"/>
          <w:szCs w:val="21"/>
          <w:highlight w:val="none"/>
          <w:u w:val="single"/>
          <w:lang w:val="en-US" w:eastAsia="zh-CN"/>
        </w:rPr>
        <w:t>4</w:t>
      </w:r>
      <w:r>
        <w:rPr>
          <w:rFonts w:hint="eastAsia" w:ascii="仿宋_GB2312" w:hAnsi="仿宋_GB2312" w:eastAsia="仿宋_GB2312" w:cs="仿宋_GB2312"/>
          <w:szCs w:val="21"/>
          <w:highlight w:val="none"/>
          <w:u w:val="single"/>
        </w:rPr>
        <w:t>年</w:t>
      </w:r>
      <w:r>
        <w:rPr>
          <w:rFonts w:hint="eastAsia" w:ascii="仿宋_GB2312" w:hAnsi="仿宋_GB2312" w:eastAsia="仿宋_GB2312" w:cs="仿宋_GB2312"/>
          <w:szCs w:val="21"/>
          <w:highlight w:val="none"/>
          <w:u w:val="single"/>
          <w:lang w:val="en-US" w:eastAsia="zh-CN"/>
        </w:rPr>
        <w:t>11</w:t>
      </w:r>
      <w:r>
        <w:rPr>
          <w:rFonts w:hint="eastAsia" w:ascii="仿宋_GB2312" w:hAnsi="仿宋_GB2312" w:eastAsia="仿宋_GB2312" w:cs="仿宋_GB2312"/>
          <w:szCs w:val="21"/>
          <w:highlight w:val="none"/>
          <w:u w:val="single"/>
        </w:rPr>
        <w:t>月</w:t>
      </w:r>
      <w:r>
        <w:rPr>
          <w:rFonts w:hint="eastAsia" w:ascii="仿宋_GB2312" w:hAnsi="仿宋_GB2312" w:eastAsia="仿宋_GB2312" w:cs="仿宋_GB2312"/>
          <w:szCs w:val="21"/>
          <w:highlight w:val="none"/>
          <w:u w:val="single"/>
          <w:lang w:val="en-US" w:eastAsia="zh-CN"/>
        </w:rPr>
        <w:t xml:space="preserve"> 25</w:t>
      </w:r>
      <w:r>
        <w:rPr>
          <w:rFonts w:hint="eastAsia" w:ascii="仿宋_GB2312" w:hAnsi="仿宋_GB2312" w:eastAsia="仿宋_GB2312" w:cs="仿宋_GB2312"/>
          <w:szCs w:val="21"/>
          <w:highlight w:val="none"/>
          <w:u w:val="single"/>
        </w:rPr>
        <w:t>日</w:t>
      </w:r>
      <w:r>
        <w:rPr>
          <w:rFonts w:hint="eastAsia" w:ascii="仿宋_GB2312" w:hAnsi="仿宋_GB2312" w:eastAsia="仿宋_GB2312" w:cs="仿宋_GB2312"/>
          <w:szCs w:val="21"/>
          <w:highlight w:val="none"/>
          <w:u w:val="single"/>
          <w:lang w:val="en-US" w:eastAsia="zh-CN"/>
        </w:rPr>
        <w:t>14时30分</w:t>
      </w:r>
      <w:r>
        <w:rPr>
          <w:rFonts w:hint="eastAsia" w:ascii="仿宋_GB2312" w:hAnsi="仿宋_GB2312" w:eastAsia="仿宋_GB2312" w:cs="仿宋_GB2312"/>
          <w:szCs w:val="21"/>
          <w:highlight w:val="none"/>
          <w:u w:val="single"/>
        </w:rPr>
        <w:t>00秒</w:t>
      </w:r>
    </w:p>
    <w:p w14:paraId="06163D9A">
      <w:pPr>
        <w:ind w:firstLine="441" w:firstLineChars="21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九、开标地点：</w:t>
      </w:r>
      <w:r>
        <w:rPr>
          <w:rFonts w:hint="eastAsia" w:ascii="仿宋_GB2312" w:hAnsi="仿宋_GB2312" w:eastAsia="仿宋_GB2312" w:cs="仿宋_GB2312"/>
          <w:szCs w:val="21"/>
          <w:highlight w:val="none"/>
          <w:u w:val="single"/>
        </w:rPr>
        <w:t>国义招标股份有限公司</w:t>
      </w:r>
      <w:r>
        <w:rPr>
          <w:rFonts w:hint="eastAsia" w:ascii="仿宋_GB2312" w:hAnsi="仿宋_GB2312" w:eastAsia="仿宋_GB2312" w:cs="仿宋_GB2312"/>
          <w:szCs w:val="21"/>
          <w:highlight w:val="none"/>
          <w:u w:val="single"/>
          <w:lang w:val="en-US" w:eastAsia="zh-CN"/>
        </w:rPr>
        <w:t>2楼 5 号会议室</w:t>
      </w:r>
      <w:r>
        <w:rPr>
          <w:rFonts w:hint="eastAsia" w:ascii="仿宋_GB2312" w:hAnsi="仿宋_GB2312" w:eastAsia="仿宋_GB2312" w:cs="仿宋_GB2312"/>
          <w:szCs w:val="21"/>
          <w:highlight w:val="none"/>
          <w:u w:val="single"/>
        </w:rPr>
        <w:t>（</w:t>
      </w:r>
      <w:r>
        <w:rPr>
          <w:rFonts w:hint="eastAsia" w:ascii="仿宋_GB2312" w:hAnsi="仿宋_GB2312" w:eastAsia="仿宋_GB2312" w:cs="仿宋_GB2312"/>
          <w:szCs w:val="21"/>
          <w:highlight w:val="none"/>
          <w:u w:val="single"/>
          <w:lang w:val="en-US" w:eastAsia="zh-CN"/>
        </w:rPr>
        <w:t>广州市越秀区东风东路726号</w:t>
      </w:r>
      <w:r>
        <w:rPr>
          <w:rFonts w:hint="eastAsia" w:ascii="仿宋_GB2312" w:hAnsi="仿宋_GB2312" w:eastAsia="仿宋_GB2312" w:cs="仿宋_GB2312"/>
          <w:szCs w:val="21"/>
          <w:highlight w:val="none"/>
          <w:u w:val="single"/>
        </w:rPr>
        <w:t>）（纸质投标文件应由投标人</w:t>
      </w:r>
      <w:r>
        <w:rPr>
          <w:rFonts w:hint="eastAsia" w:ascii="仿宋_GB2312" w:hAnsi="仿宋_GB2312" w:eastAsia="仿宋_GB2312" w:cs="仿宋_GB2312"/>
          <w:szCs w:val="21"/>
          <w:highlight w:val="none"/>
          <w:u w:val="single"/>
          <w:lang w:val="en-US" w:eastAsia="zh-CN"/>
        </w:rPr>
        <w:t>快递邮寄至</w:t>
      </w:r>
      <w:r>
        <w:rPr>
          <w:rFonts w:hint="eastAsia" w:ascii="仿宋_GB2312" w:hAnsi="仿宋_GB2312" w:eastAsia="仿宋_GB2312" w:cs="仿宋_GB2312"/>
          <w:szCs w:val="21"/>
          <w:highlight w:val="none"/>
          <w:u w:val="single"/>
        </w:rPr>
        <w:t xml:space="preserve">投标地址） </w:t>
      </w:r>
    </w:p>
    <w:p w14:paraId="41B1D688">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br w:type="page"/>
      </w:r>
    </w:p>
    <w:p w14:paraId="09194786">
      <w:pPr>
        <w:ind w:firstLine="441" w:firstLineChars="21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十、招标人及招标代理机构的联系方式：</w:t>
      </w:r>
    </w:p>
    <w:p w14:paraId="5CFCE359">
      <w:pPr>
        <w:ind w:firstLine="480"/>
        <w:rPr>
          <w:rFonts w:hint="default" w:ascii="仿宋_GB2312" w:hAnsi="仿宋_GB2312" w:eastAsia="仿宋_GB2312" w:cs="仿宋_GB2312"/>
          <w:szCs w:val="21"/>
          <w:highlight w:val="none"/>
          <w:lang w:val="en-US" w:eastAsia="zh-CN"/>
        </w:rPr>
      </w:pPr>
      <w:r>
        <w:rPr>
          <w:rFonts w:hint="eastAsia" w:ascii="仿宋_GB2312" w:hAnsi="仿宋_GB2312" w:eastAsia="仿宋_GB2312" w:cs="仿宋_GB2312"/>
          <w:szCs w:val="21"/>
          <w:highlight w:val="none"/>
          <w:lang w:val="zh-CN"/>
        </w:rPr>
        <w:t>招标代理机构联系人：</w:t>
      </w:r>
      <w:r>
        <w:rPr>
          <w:rFonts w:hint="eastAsia" w:ascii="仿宋_GB2312" w:hAnsi="仿宋_GB2312" w:eastAsia="仿宋_GB2312" w:cs="仿宋_GB2312"/>
          <w:szCs w:val="21"/>
          <w:highlight w:val="none"/>
          <w:lang w:val="en-US" w:eastAsia="zh-CN"/>
        </w:rPr>
        <w:t>刘冠华</w:t>
      </w: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余嘉安</w:t>
      </w:r>
      <w:r>
        <w:rPr>
          <w:rFonts w:hint="eastAsia" w:ascii="仿宋_GB2312" w:hAnsi="仿宋_GB2312" w:eastAsia="仿宋_GB2312" w:cs="仿宋_GB2312"/>
          <w:szCs w:val="21"/>
          <w:highlight w:val="none"/>
          <w:lang w:val="zh-CN"/>
        </w:rPr>
        <w:t xml:space="preserve">        </w:t>
      </w:r>
      <w:r>
        <w:rPr>
          <w:rFonts w:hint="eastAsia" w:ascii="仿宋_GB2312" w:hAnsi="仿宋_GB2312" w:eastAsia="仿宋_GB2312" w:cs="仿宋_GB2312"/>
          <w:szCs w:val="21"/>
          <w:highlight w:val="none"/>
        </w:rPr>
        <w:t xml:space="preserve">      </w:t>
      </w:r>
      <w:r>
        <w:rPr>
          <w:rFonts w:hint="eastAsia" w:ascii="仿宋_GB2312" w:hAnsi="仿宋_GB2312" w:eastAsia="仿宋_GB2312" w:cs="仿宋_GB2312"/>
          <w:szCs w:val="21"/>
          <w:highlight w:val="none"/>
          <w:lang w:val="zh-CN"/>
        </w:rPr>
        <w:t>招标人联系人：</w:t>
      </w:r>
      <w:r>
        <w:rPr>
          <w:rFonts w:hint="eastAsia" w:ascii="仿宋_GB2312" w:hAnsi="仿宋_GB2312" w:eastAsia="仿宋_GB2312" w:cs="仿宋_GB2312"/>
          <w:szCs w:val="21"/>
          <w:highlight w:val="none"/>
          <w:lang w:val="en-US" w:eastAsia="zh-CN"/>
        </w:rPr>
        <w:t>郑工</w:t>
      </w:r>
    </w:p>
    <w:p w14:paraId="4D57EB53">
      <w:pPr>
        <w:ind w:firstLine="48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电话：</w:t>
      </w:r>
      <w:r>
        <w:rPr>
          <w:rFonts w:hint="eastAsia" w:ascii="仿宋_GB2312" w:hAnsi="仿宋_GB2312" w:eastAsia="仿宋_GB2312" w:cs="仿宋_GB2312"/>
          <w:szCs w:val="21"/>
          <w:highlight w:val="none"/>
          <w:lang w:val="en-US" w:eastAsia="zh-CN"/>
        </w:rPr>
        <w:t>0660</w:t>
      </w:r>
      <w:r>
        <w:rPr>
          <w:rFonts w:hint="eastAsia" w:ascii="仿宋_GB2312" w:hAnsi="仿宋_GB2312" w:eastAsia="仿宋_GB2312" w:cs="仿宋_GB2312"/>
          <w:szCs w:val="21"/>
          <w:highlight w:val="none"/>
          <w:lang w:val="zh-CN" w:eastAsia="zh-CN"/>
        </w:rPr>
        <w:t>-3390199、</w:t>
      </w:r>
      <w:r>
        <w:rPr>
          <w:rFonts w:hint="eastAsia" w:ascii="仿宋_GB2312" w:hAnsi="仿宋_GB2312" w:eastAsia="仿宋_GB2312" w:cs="仿宋_GB2312"/>
          <w:szCs w:val="21"/>
          <w:highlight w:val="none"/>
          <w:lang w:val="zh-CN"/>
        </w:rPr>
        <w:t xml:space="preserve">020-37860522             </w:t>
      </w:r>
      <w:r>
        <w:rPr>
          <w:rFonts w:hint="eastAsia" w:ascii="仿宋_GB2312" w:hAnsi="仿宋_GB2312" w:eastAsia="仿宋_GB2312" w:cs="仿宋_GB2312"/>
          <w:szCs w:val="21"/>
          <w:highlight w:val="none"/>
        </w:rPr>
        <w:t xml:space="preserve">      </w:t>
      </w:r>
      <w:r>
        <w:rPr>
          <w:rFonts w:hint="eastAsia" w:ascii="仿宋_GB2312" w:hAnsi="仿宋_GB2312" w:eastAsia="仿宋_GB2312" w:cs="仿宋_GB2312"/>
          <w:szCs w:val="21"/>
          <w:highlight w:val="none"/>
          <w:lang w:val="zh-CN"/>
        </w:rPr>
        <w:t>电话：0660-3863370</w:t>
      </w:r>
    </w:p>
    <w:p w14:paraId="2F006D92">
      <w:pPr>
        <w:ind w:firstLine="48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 xml:space="preserve">传真：020-37860550                 </w:t>
      </w:r>
      <w:r>
        <w:rPr>
          <w:rFonts w:hint="eastAsia" w:ascii="仿宋_GB2312" w:hAnsi="仿宋_GB2312" w:eastAsia="仿宋_GB2312" w:cs="仿宋_GB2312"/>
          <w:szCs w:val="21"/>
          <w:highlight w:val="none"/>
          <w:lang w:val="en-US" w:eastAsia="zh-CN"/>
        </w:rPr>
        <w:t xml:space="preserve">             </w:t>
      </w:r>
      <w:r>
        <w:rPr>
          <w:rFonts w:hint="eastAsia" w:ascii="仿宋_GB2312" w:hAnsi="仿宋_GB2312" w:eastAsia="仿宋_GB2312" w:cs="仿宋_GB2312"/>
          <w:szCs w:val="21"/>
          <w:highlight w:val="none"/>
          <w:lang w:val="zh-CN"/>
        </w:rPr>
        <w:t xml:space="preserve">  传真：0660-3863370</w:t>
      </w:r>
    </w:p>
    <w:p w14:paraId="03E8A06A">
      <w:pPr>
        <w:ind w:firstLine="48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lang w:val="zh-CN"/>
        </w:rPr>
        <w:t>联系地址：</w:t>
      </w:r>
      <w:r>
        <w:rPr>
          <w:rFonts w:hint="eastAsia" w:ascii="仿宋_GB2312" w:hAnsi="仿宋_GB2312" w:eastAsia="仿宋_GB2312" w:cs="仿宋_GB2312"/>
          <w:szCs w:val="21"/>
          <w:highlight w:val="none"/>
          <w:u w:val="none"/>
          <w:lang w:val="en-US" w:eastAsia="zh-CN"/>
        </w:rPr>
        <w:t>广州市越秀区东风东路726号</w:t>
      </w:r>
      <w:r>
        <w:rPr>
          <w:rFonts w:hint="eastAsia" w:ascii="仿宋_GB2312" w:hAnsi="仿宋_GB2312" w:eastAsia="仿宋_GB2312" w:cs="仿宋_GB2312"/>
          <w:szCs w:val="21"/>
          <w:highlight w:val="none"/>
          <w:u w:val="none"/>
          <w:lang w:val="zh-CN"/>
        </w:rPr>
        <w:t xml:space="preserve">  </w:t>
      </w:r>
      <w:r>
        <w:rPr>
          <w:rFonts w:hint="eastAsia" w:ascii="仿宋_GB2312" w:hAnsi="仿宋_GB2312" w:eastAsia="仿宋_GB2312" w:cs="仿宋_GB2312"/>
          <w:szCs w:val="21"/>
          <w:highlight w:val="none"/>
          <w:lang w:val="zh-CN"/>
        </w:rPr>
        <w:t xml:space="preserve">           联系地址：广东省汕尾市城区东涌镇站横</w:t>
      </w:r>
    </w:p>
    <w:p w14:paraId="4D89730C">
      <w:pPr>
        <w:ind w:firstLine="48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 xml:space="preserve">                                                        二路1号</w:t>
      </w:r>
    </w:p>
    <w:p w14:paraId="24C95C23">
      <w:pPr>
        <w:ind w:firstLine="48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 xml:space="preserve">                         </w:t>
      </w:r>
    </w:p>
    <w:p w14:paraId="32AD5C43">
      <w:pPr>
        <w:ind w:firstLine="480"/>
        <w:rPr>
          <w:rFonts w:hint="eastAsia" w:ascii="仿宋_GB2312" w:hAnsi="仿宋_GB2312" w:eastAsia="仿宋_GB2312" w:cs="仿宋_GB2312"/>
          <w:szCs w:val="21"/>
          <w:highlight w:val="none"/>
          <w:lang w:val="zh-CN"/>
        </w:rPr>
      </w:pPr>
    </w:p>
    <w:p w14:paraId="14AB6D81">
      <w:pPr>
        <w:ind w:firstLine="3255" w:firstLineChars="15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p w14:paraId="79719A95">
      <w:pPr>
        <w:ind w:firstLine="3255" w:firstLineChars="1550"/>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国义招标股份有限公司</w:t>
      </w:r>
    </w:p>
    <w:p w14:paraId="77963DC7">
      <w:pPr>
        <w:ind w:firstLine="2940" w:firstLineChars="1400"/>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202</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 xml:space="preserve"> 11</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 xml:space="preserve"> 25</w:t>
      </w:r>
      <w:r>
        <w:rPr>
          <w:rFonts w:hint="eastAsia" w:ascii="仿宋_GB2312" w:hAnsi="仿宋_GB2312" w:eastAsia="仿宋_GB2312" w:cs="仿宋_GB2312"/>
          <w:szCs w:val="21"/>
          <w:highlight w:val="none"/>
        </w:rPr>
        <w:t>日</w:t>
      </w:r>
    </w:p>
    <w:p w14:paraId="6BDE684C">
      <w:pPr>
        <w:ind w:left="2800"/>
        <w:jc w:val="left"/>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Cs w:val="21"/>
          <w:highlight w:val="yellow"/>
        </w:rPr>
        <w:br w:type="page"/>
      </w:r>
      <w:r>
        <w:rPr>
          <w:rFonts w:hint="eastAsia" w:ascii="仿宋_GB2312" w:hAnsi="仿宋_GB2312" w:eastAsia="仿宋_GB2312" w:cs="仿宋_GB2312"/>
          <w:b/>
          <w:sz w:val="28"/>
          <w:szCs w:val="28"/>
          <w:highlight w:val="none"/>
        </w:rPr>
        <w:t>第二部分　招标项目内容</w:t>
      </w:r>
    </w:p>
    <w:p w14:paraId="68295DF0">
      <w:pPr>
        <w:autoSpaceDE w:val="0"/>
        <w:autoSpaceDN w:val="0"/>
        <w:rPr>
          <w:rFonts w:hint="eastAsia" w:ascii="仿宋_GB2312" w:hAnsi="仿宋_GB2312" w:eastAsia="仿宋_GB2312" w:cs="仿宋_GB2312"/>
          <w:b/>
          <w:bCs/>
          <w:szCs w:val="21"/>
          <w:highlight w:val="none"/>
          <w:lang w:val="zh-CN"/>
        </w:rPr>
      </w:pPr>
      <w:r>
        <w:rPr>
          <w:rFonts w:hint="eastAsia" w:ascii="仿宋_GB2312" w:hAnsi="仿宋_GB2312" w:eastAsia="仿宋_GB2312" w:cs="仿宋_GB2312"/>
          <w:b/>
          <w:bCs/>
          <w:szCs w:val="21"/>
          <w:highlight w:val="none"/>
        </w:rPr>
        <w:t>(</w:t>
      </w:r>
      <w:r>
        <w:rPr>
          <w:rFonts w:hint="eastAsia" w:ascii="仿宋_GB2312" w:hAnsi="仿宋_GB2312" w:eastAsia="仿宋_GB2312" w:cs="仿宋_GB2312"/>
          <w:b/>
          <w:bCs/>
          <w:szCs w:val="21"/>
          <w:highlight w:val="none"/>
          <w:lang w:val="zh-CN"/>
        </w:rPr>
        <w:t>一</w:t>
      </w:r>
      <w:r>
        <w:rPr>
          <w:rFonts w:hint="eastAsia" w:ascii="仿宋_GB2312" w:hAnsi="仿宋_GB2312" w:eastAsia="仿宋_GB2312" w:cs="仿宋_GB2312"/>
          <w:b/>
          <w:bCs/>
          <w:szCs w:val="21"/>
          <w:highlight w:val="none"/>
        </w:rPr>
        <w:t>)</w:t>
      </w:r>
      <w:r>
        <w:rPr>
          <w:rFonts w:hint="eastAsia" w:ascii="仿宋_GB2312" w:hAnsi="仿宋_GB2312" w:eastAsia="仿宋_GB2312" w:cs="仿宋_GB2312"/>
          <w:b/>
          <w:bCs/>
          <w:szCs w:val="21"/>
          <w:highlight w:val="none"/>
          <w:lang w:val="zh-CN"/>
        </w:rPr>
        <w:t>投标人资格：</w:t>
      </w:r>
    </w:p>
    <w:p w14:paraId="42974D18">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zh-CN" w:eastAsia="zh-CN"/>
        </w:rPr>
        <w:t>1.</w:t>
      </w:r>
      <w:r>
        <w:rPr>
          <w:rFonts w:hint="eastAsia" w:ascii="仿宋_GB2312" w:hAnsi="仿宋_GB2312" w:eastAsia="仿宋_GB2312" w:cs="仿宋_GB2312"/>
          <w:sz w:val="21"/>
          <w:szCs w:val="21"/>
          <w:highlight w:val="none"/>
          <w:lang w:val="zh-CN"/>
        </w:rPr>
        <w:t>投标人必须是来自中华人民共和国（以下简称“合格来源国”）的法人或其他组织。</w:t>
      </w:r>
    </w:p>
    <w:p w14:paraId="4418DF68">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zh-CN" w:eastAsia="zh-CN"/>
        </w:rPr>
        <w:t>2.</w:t>
      </w:r>
      <w:r>
        <w:rPr>
          <w:rFonts w:hint="eastAsia" w:ascii="仿宋_GB2312" w:hAnsi="仿宋_GB2312" w:eastAsia="仿宋_GB2312" w:cs="仿宋_GB2312"/>
          <w:sz w:val="21"/>
          <w:szCs w:val="21"/>
          <w:highlight w:val="none"/>
          <w:lang w:val="zh-CN"/>
        </w:rPr>
        <w:t>投标人只允许为独立法人或其他组织，不接受联合体投标。</w:t>
      </w:r>
    </w:p>
    <w:p w14:paraId="7B71AA78">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lang w:val="zh-CN" w:eastAsia="zh-CN"/>
        </w:rPr>
        <w:t>.</w:t>
      </w:r>
      <w:r>
        <w:rPr>
          <w:rFonts w:hint="eastAsia" w:ascii="仿宋_GB2312" w:hAnsi="仿宋_GB2312" w:eastAsia="仿宋_GB2312" w:cs="仿宋_GB2312"/>
          <w:sz w:val="21"/>
          <w:szCs w:val="21"/>
          <w:highlight w:val="none"/>
          <w:lang w:val="zh-CN"/>
        </w:rPr>
        <w:t>单位负责人为同一人或者存在控股、管理关系的不同单位，不得参加同一招标项目包投标。(投标人出具声明函)。</w:t>
      </w:r>
    </w:p>
    <w:p w14:paraId="51731BAB">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val="zh-CN" w:eastAsia="zh-CN"/>
        </w:rPr>
        <w:t>.</w:t>
      </w:r>
      <w:r>
        <w:rPr>
          <w:rFonts w:hint="eastAsia" w:ascii="仿宋_GB2312" w:hAnsi="仿宋_GB2312" w:eastAsia="仿宋_GB2312" w:cs="仿宋_GB2312"/>
          <w:sz w:val="21"/>
          <w:szCs w:val="21"/>
          <w:highlight w:val="none"/>
          <w:lang w:val="zh-CN"/>
        </w:rPr>
        <w:t>为本项目提供整体设计、规范编制或者项目管理、监理、检测等服务的供应商，不得再参加本项目的其他采购活动(投标人出具声明函)。</w:t>
      </w:r>
    </w:p>
    <w:p w14:paraId="63E5B8AC">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val="zh-CN" w:eastAsia="zh-CN"/>
        </w:rPr>
        <w:t>.</w:t>
      </w:r>
      <w:r>
        <w:rPr>
          <w:rFonts w:hint="eastAsia" w:ascii="仿宋_GB2312" w:hAnsi="仿宋_GB2312" w:eastAsia="仿宋_GB2312" w:cs="仿宋_GB2312"/>
          <w:sz w:val="21"/>
          <w:szCs w:val="21"/>
          <w:highlight w:val="none"/>
          <w:lang w:val="zh-CN"/>
        </w:rPr>
        <w:t>投标人没有被列入失信被执行人、重大税收违法案件当事人名单（即税收违法黑名单）、政府采购严重违法失信行为记录名单及其他不符合规定条件的供应商。[根据信用中国网站（www.creditchina.gov.cn）、中国政府采购网（www.ccgp.gov.cn）主体信用记录信息进行查询]。</w:t>
      </w:r>
    </w:p>
    <w:p w14:paraId="65421984">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val="zh-CN" w:eastAsia="zh-CN"/>
        </w:rPr>
        <w:t>.</w:t>
      </w:r>
      <w:r>
        <w:rPr>
          <w:rFonts w:hint="eastAsia" w:ascii="仿宋_GB2312" w:hAnsi="仿宋_GB2312" w:eastAsia="仿宋_GB2312" w:cs="仿宋_GB2312"/>
          <w:sz w:val="21"/>
          <w:szCs w:val="21"/>
          <w:highlight w:val="none"/>
          <w:lang w:val="zh-CN"/>
        </w:rPr>
        <w:t xml:space="preserve">已领购本次招标文件。 </w:t>
      </w:r>
    </w:p>
    <w:p w14:paraId="668B2EE1">
      <w:pPr>
        <w:pStyle w:val="21"/>
        <w:adjustRightInd w:val="0"/>
        <w:snapToGrid w:val="0"/>
        <w:rPr>
          <w:rFonts w:hint="eastAsia" w:ascii="仿宋_GB2312" w:hAnsi="仿宋_GB2312" w:eastAsia="仿宋_GB2312" w:cs="仿宋_GB2312"/>
          <w:sz w:val="21"/>
          <w:szCs w:val="21"/>
          <w:highlight w:val="none"/>
          <w:lang w:val="zh-CN"/>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val="zh-CN" w:eastAsia="zh-CN"/>
        </w:rPr>
        <w:t>.</w:t>
      </w:r>
      <w:r>
        <w:rPr>
          <w:rFonts w:hint="eastAsia" w:ascii="仿宋_GB2312" w:hAnsi="仿宋_GB2312" w:eastAsia="仿宋_GB2312" w:cs="仿宋_GB2312"/>
          <w:sz w:val="21"/>
          <w:szCs w:val="21"/>
          <w:highlight w:val="none"/>
          <w:lang w:val="zh-CN"/>
        </w:rPr>
        <w:t>本项目不接受联合体投标。</w:t>
      </w:r>
    </w:p>
    <w:p w14:paraId="3ACDFCC6">
      <w:pPr>
        <w:pStyle w:val="21"/>
        <w:adjustRightInd w:val="0"/>
        <w:snapToGrid w:val="0"/>
        <w:rPr>
          <w:rFonts w:hint="eastAsia" w:ascii="仿宋_GB2312" w:hAnsi="仿宋_GB2312" w:eastAsia="仿宋_GB2312" w:cs="仿宋_GB2312"/>
          <w:b/>
          <w:kern w:val="2"/>
          <w:sz w:val="21"/>
          <w:highlight w:val="none"/>
        </w:rPr>
      </w:pPr>
    </w:p>
    <w:p w14:paraId="11D535F5">
      <w:pPr>
        <w:pStyle w:val="21"/>
        <w:adjustRightInd w:val="0"/>
        <w:snapToGrid w:val="0"/>
        <w:rPr>
          <w:rFonts w:hint="eastAsia" w:ascii="仿宋_GB2312" w:hAnsi="仿宋_GB2312" w:eastAsia="仿宋_GB2312" w:cs="仿宋_GB2312"/>
          <w:b/>
          <w:kern w:val="2"/>
          <w:sz w:val="21"/>
          <w:highlight w:val="none"/>
        </w:rPr>
      </w:pPr>
      <w:r>
        <w:rPr>
          <w:rFonts w:hint="eastAsia" w:ascii="仿宋_GB2312" w:hAnsi="仿宋_GB2312" w:eastAsia="仿宋_GB2312" w:cs="仿宋_GB2312"/>
          <w:b/>
          <w:kern w:val="2"/>
          <w:sz w:val="21"/>
          <w:highlight w:val="none"/>
          <w:lang w:val="en-US" w:eastAsia="zh-CN"/>
        </w:rPr>
        <w:t>1、</w:t>
      </w:r>
      <w:r>
        <w:rPr>
          <w:rFonts w:hint="eastAsia" w:ascii="仿宋_GB2312" w:hAnsi="仿宋_GB2312" w:eastAsia="仿宋_GB2312" w:cs="仿宋_GB2312"/>
          <w:b/>
          <w:kern w:val="2"/>
          <w:sz w:val="21"/>
          <w:highlight w:val="none"/>
        </w:rPr>
        <w:t>用户需求书：</w:t>
      </w:r>
    </w:p>
    <w:p w14:paraId="1DCB0DA7">
      <w:pPr>
        <w:tabs>
          <w:tab w:val="left" w:pos="284"/>
          <w:tab w:val="left" w:pos="567"/>
          <w:tab w:val="left" w:pos="709"/>
        </w:tabs>
        <w:spacing w:line="240" w:lineRule="auto"/>
        <w:ind w:left="0" w:leftChars="0" w:firstLine="0" w:firstLineChars="0"/>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w:t>
      </w:r>
      <w:r>
        <w:rPr>
          <w:rFonts w:hint="eastAsia" w:ascii="仿宋_GB2312" w:hAnsi="仿宋_GB2312" w:eastAsia="仿宋_GB2312" w:cs="仿宋_GB2312"/>
          <w:highlight w:val="none"/>
        </w:rPr>
        <w:t>★</w:t>
      </w:r>
      <w:r>
        <w:rPr>
          <w:rFonts w:hint="eastAsia" w:ascii="仿宋_GB2312" w:hAnsi="仿宋_GB2312" w:eastAsia="仿宋_GB2312" w:cs="仿宋_GB2312"/>
          <w:b/>
          <w:highlight w:val="none"/>
        </w:rPr>
        <w:t>”号条款是关键技术参数，一项不符合即导致该投标人投标无效。带</w:t>
      </w:r>
      <w:r>
        <w:rPr>
          <w:rFonts w:hint="eastAsia" w:ascii="仿宋_GB2312" w:hAnsi="仿宋_GB2312" w:eastAsia="仿宋_GB2312" w:cs="仿宋_GB2312"/>
          <w:b/>
          <w:szCs w:val="21"/>
          <w:highlight w:val="none"/>
        </w:rPr>
        <w:t>“▲”号</w:t>
      </w:r>
      <w:r>
        <w:rPr>
          <w:rFonts w:hint="eastAsia" w:ascii="仿宋_GB2312" w:hAnsi="仿宋_GB2312" w:eastAsia="仿宋_GB2312" w:cs="仿宋_GB2312"/>
          <w:b/>
          <w:highlight w:val="none"/>
        </w:rPr>
        <w:t>条款为评审时的重要技术参数，不作为投标无效条款。</w:t>
      </w:r>
    </w:p>
    <w:p w14:paraId="1F29F13D">
      <w:pPr>
        <w:pStyle w:val="84"/>
        <w:widowControl w:val="0"/>
        <w:tabs>
          <w:tab w:val="left" w:pos="5501"/>
        </w:tabs>
        <w:spacing w:line="400" w:lineRule="exact"/>
        <w:ind w:left="0" w:firstLine="0" w:firstLineChars="0"/>
        <w:jc w:val="both"/>
        <w:rPr>
          <w:rFonts w:hint="eastAsia" w:ascii="仿宋" w:hAnsi="仿宋" w:eastAsia="仿宋" w:cs="仿宋"/>
          <w:b/>
          <w:kern w:val="2"/>
          <w:sz w:val="21"/>
          <w:szCs w:val="21"/>
          <w:highlight w:val="none"/>
          <w:lang w:val="en-US" w:eastAsia="zh-CN" w:bidi="ar-SA"/>
        </w:rPr>
      </w:pPr>
      <w:r>
        <w:rPr>
          <w:rFonts w:hint="eastAsia" w:ascii="仿宋_GB2312" w:hAnsi="仿宋_GB2312" w:eastAsia="仿宋_GB2312" w:cs="仿宋_GB2312"/>
          <w:sz w:val="21"/>
          <w:szCs w:val="21"/>
          <w:highlight w:val="none"/>
        </w:rPr>
        <w:t xml:space="preserve"> </w:t>
      </w:r>
      <w:r>
        <w:rPr>
          <w:rFonts w:hint="eastAsia" w:ascii="仿宋" w:hAnsi="仿宋" w:eastAsia="仿宋" w:cs="仿宋"/>
          <w:sz w:val="21"/>
          <w:szCs w:val="21"/>
          <w:highlight w:val="none"/>
        </w:rPr>
        <w:t xml:space="preserve"> </w:t>
      </w:r>
      <w:r>
        <w:rPr>
          <w:rFonts w:hint="eastAsia" w:ascii="仿宋" w:hAnsi="仿宋" w:eastAsia="仿宋" w:cs="仿宋"/>
          <w:b/>
          <w:kern w:val="2"/>
          <w:sz w:val="21"/>
          <w:szCs w:val="21"/>
          <w:highlight w:val="none"/>
          <w:lang w:val="en-US" w:eastAsia="zh-CN" w:bidi="ar-SA"/>
        </w:rPr>
        <w:t>激光粒度仪技术参数和配置要求</w:t>
      </w:r>
    </w:p>
    <w:p w14:paraId="076F4DDD">
      <w:pPr>
        <w:rPr>
          <w:rFonts w:hint="eastAsia" w:ascii="仿宋" w:hAnsi="仿宋" w:eastAsia="仿宋" w:cs="仿宋"/>
          <w:b/>
          <w:sz w:val="21"/>
          <w:szCs w:val="21"/>
          <w:highlight w:val="none"/>
        </w:rPr>
      </w:pPr>
      <w:r>
        <w:rPr>
          <w:rFonts w:hint="eastAsia" w:ascii="仿宋" w:hAnsi="仿宋" w:eastAsia="仿宋" w:cs="仿宋"/>
          <w:b/>
          <w:sz w:val="21"/>
          <w:szCs w:val="21"/>
          <w:highlight w:val="none"/>
        </w:rPr>
        <w:t>技术参数：</w:t>
      </w:r>
    </w:p>
    <w:p w14:paraId="3433BC85">
      <w:pPr>
        <w:rPr>
          <w:rFonts w:hint="eastAsia" w:ascii="仿宋" w:hAnsi="仿宋" w:eastAsia="仿宋" w:cs="仿宋"/>
          <w:sz w:val="21"/>
          <w:szCs w:val="21"/>
          <w:highlight w:val="none"/>
        </w:rPr>
      </w:pPr>
      <w:r>
        <w:rPr>
          <w:rFonts w:hint="eastAsia" w:ascii="仿宋" w:hAnsi="仿宋" w:eastAsia="仿宋" w:cs="仿宋"/>
          <w:sz w:val="21"/>
          <w:szCs w:val="21"/>
          <w:highlight w:val="none"/>
        </w:rPr>
        <w:t>【粒径】</w:t>
      </w:r>
    </w:p>
    <w:p w14:paraId="0AE08E10">
      <w:pPr>
        <w:rPr>
          <w:rFonts w:hint="eastAsia" w:ascii="仿宋" w:hAnsi="仿宋" w:eastAsia="仿宋" w:cs="仿宋"/>
          <w:sz w:val="21"/>
          <w:szCs w:val="21"/>
          <w:highlight w:val="none"/>
        </w:rPr>
      </w:pPr>
      <w:r>
        <w:rPr>
          <w:rFonts w:hint="eastAsia" w:ascii="仿宋" w:hAnsi="仿宋" w:eastAsia="仿宋" w:cs="仿宋"/>
          <w:sz w:val="21"/>
          <w:szCs w:val="21"/>
          <w:highlight w:val="none"/>
        </w:rPr>
        <w:t>1.</w:t>
      </w:r>
      <w:r>
        <w:rPr>
          <w:rFonts w:hint="eastAsia" w:ascii="仿宋" w:hAnsi="仿宋" w:eastAsia="仿宋" w:cs="仿宋"/>
          <w:sz w:val="21"/>
          <w:szCs w:val="21"/>
          <w:highlight w:val="none"/>
        </w:rPr>
        <w:tab/>
      </w:r>
      <w:r>
        <w:rPr>
          <w:rFonts w:hint="eastAsia" w:ascii="仿宋" w:hAnsi="仿宋" w:eastAsia="仿宋" w:cs="仿宋"/>
          <w:b/>
          <w:sz w:val="21"/>
          <w:szCs w:val="21"/>
          <w:highlight w:val="none"/>
        </w:rPr>
        <w:t>▲</w:t>
      </w:r>
      <w:r>
        <w:rPr>
          <w:rFonts w:hint="eastAsia" w:ascii="仿宋" w:hAnsi="仿宋" w:eastAsia="仿宋" w:cs="仿宋"/>
          <w:sz w:val="21"/>
          <w:szCs w:val="21"/>
          <w:highlight w:val="none"/>
        </w:rPr>
        <w:t>测量范围</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rPr>
        <w:t xml:space="preserve">0.3nm - 10μm </w:t>
      </w:r>
    </w:p>
    <w:p w14:paraId="087E8D8E">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rPr>
        <w:tab/>
      </w:r>
      <w:r>
        <w:rPr>
          <w:rFonts w:hint="eastAsia" w:ascii="仿宋" w:hAnsi="仿宋" w:eastAsia="仿宋" w:cs="仿宋"/>
          <w:sz w:val="21"/>
          <w:szCs w:val="21"/>
          <w:highlight w:val="none"/>
        </w:rPr>
        <w:t>测量原理：动态光散射法(DLS)</w:t>
      </w:r>
    </w:p>
    <w:p w14:paraId="4DBC24D5">
      <w:pPr>
        <w:rPr>
          <w:rFonts w:hint="eastAsia" w:ascii="仿宋" w:hAnsi="仿宋" w:eastAsia="仿宋" w:cs="仿宋"/>
          <w:sz w:val="21"/>
          <w:szCs w:val="21"/>
          <w:highlight w:val="none"/>
        </w:rPr>
      </w:pPr>
      <w:r>
        <w:rPr>
          <w:rFonts w:hint="eastAsia" w:ascii="仿宋" w:hAnsi="仿宋" w:eastAsia="仿宋" w:cs="仿宋"/>
          <w:sz w:val="21"/>
          <w:szCs w:val="21"/>
          <w:highlight w:val="none"/>
        </w:rPr>
        <w:t>3.</w:t>
      </w:r>
      <w:r>
        <w:rPr>
          <w:rFonts w:hint="eastAsia" w:ascii="仿宋" w:hAnsi="仿宋" w:eastAsia="仿宋" w:cs="仿宋"/>
          <w:sz w:val="21"/>
          <w:szCs w:val="21"/>
          <w:highlight w:val="none"/>
        </w:rPr>
        <w:tab/>
      </w:r>
      <w:r>
        <w:rPr>
          <w:rFonts w:hint="eastAsia" w:ascii="仿宋" w:hAnsi="仿宋" w:eastAsia="仿宋" w:cs="仿宋"/>
          <w:sz w:val="21"/>
          <w:szCs w:val="21"/>
          <w:highlight w:val="none"/>
        </w:rPr>
        <w:t>重复性误差：≤ 1% (NIST可追溯胶乳标样)</w:t>
      </w:r>
    </w:p>
    <w:p w14:paraId="5A35F702">
      <w:pPr>
        <w:rPr>
          <w:rFonts w:hint="eastAsia" w:ascii="仿宋" w:hAnsi="仿宋" w:eastAsia="仿宋" w:cs="仿宋"/>
          <w:sz w:val="21"/>
          <w:szCs w:val="21"/>
          <w:highlight w:val="none"/>
        </w:rPr>
      </w:pPr>
      <w:r>
        <w:rPr>
          <w:rFonts w:hint="eastAsia" w:ascii="仿宋" w:hAnsi="仿宋" w:eastAsia="仿宋" w:cs="仿宋"/>
          <w:sz w:val="21"/>
          <w:szCs w:val="21"/>
          <w:highlight w:val="none"/>
        </w:rPr>
        <w:t>4.</w:t>
      </w:r>
      <w:r>
        <w:rPr>
          <w:rFonts w:hint="eastAsia" w:ascii="仿宋" w:hAnsi="仿宋" w:eastAsia="仿宋" w:cs="仿宋"/>
          <w:sz w:val="21"/>
          <w:szCs w:val="21"/>
          <w:highlight w:val="none"/>
        </w:rPr>
        <w:tab/>
      </w:r>
      <w:r>
        <w:rPr>
          <w:rFonts w:hint="eastAsia" w:ascii="仿宋" w:hAnsi="仿宋" w:eastAsia="仿宋" w:cs="仿宋"/>
          <w:b/>
          <w:sz w:val="21"/>
          <w:szCs w:val="21"/>
          <w:highlight w:val="none"/>
        </w:rPr>
        <w:t>▲</w:t>
      </w:r>
      <w:r>
        <w:rPr>
          <w:rFonts w:hint="eastAsia" w:ascii="仿宋" w:hAnsi="仿宋" w:eastAsia="仿宋" w:cs="仿宋"/>
          <w:sz w:val="21"/>
          <w:szCs w:val="21"/>
          <w:highlight w:val="none"/>
        </w:rPr>
        <w:t>最小样品量：≤20µL</w:t>
      </w:r>
    </w:p>
    <w:p w14:paraId="2BA55F01">
      <w:pPr>
        <w:rPr>
          <w:rFonts w:hint="eastAsia" w:ascii="仿宋" w:hAnsi="仿宋" w:eastAsia="仿宋" w:cs="仿宋"/>
          <w:sz w:val="21"/>
          <w:szCs w:val="21"/>
          <w:highlight w:val="none"/>
        </w:rPr>
      </w:pPr>
      <w:r>
        <w:rPr>
          <w:rFonts w:hint="eastAsia" w:ascii="仿宋" w:hAnsi="仿宋" w:eastAsia="仿宋" w:cs="仿宋"/>
          <w:sz w:val="21"/>
          <w:szCs w:val="21"/>
          <w:highlight w:val="none"/>
        </w:rPr>
        <w:t>5.</w:t>
      </w:r>
      <w:r>
        <w:rPr>
          <w:rFonts w:hint="eastAsia" w:ascii="仿宋" w:hAnsi="仿宋" w:eastAsia="仿宋" w:cs="仿宋"/>
          <w:sz w:val="21"/>
          <w:szCs w:val="21"/>
          <w:highlight w:val="none"/>
        </w:rPr>
        <w:tab/>
      </w:r>
      <w:r>
        <w:rPr>
          <w:rFonts w:hint="eastAsia" w:ascii="仿宋" w:hAnsi="仿宋" w:eastAsia="仿宋" w:cs="仿宋"/>
          <w:sz w:val="21"/>
          <w:szCs w:val="21"/>
          <w:highlight w:val="none"/>
        </w:rPr>
        <w:t xml:space="preserve">最小样品浓度：≤ 1mg/mL </w:t>
      </w:r>
    </w:p>
    <w:p w14:paraId="24BDCD69">
      <w:pPr>
        <w:rPr>
          <w:rFonts w:hint="eastAsia" w:ascii="仿宋" w:hAnsi="仿宋" w:eastAsia="仿宋" w:cs="仿宋"/>
          <w:sz w:val="21"/>
          <w:szCs w:val="21"/>
          <w:highlight w:val="none"/>
        </w:rPr>
      </w:pPr>
      <w:r>
        <w:rPr>
          <w:rFonts w:hint="eastAsia" w:ascii="仿宋" w:hAnsi="仿宋" w:eastAsia="仿宋" w:cs="仿宋"/>
          <w:sz w:val="21"/>
          <w:szCs w:val="21"/>
          <w:highlight w:val="none"/>
        </w:rPr>
        <w:t>6.</w:t>
      </w:r>
      <w:r>
        <w:rPr>
          <w:rFonts w:hint="eastAsia" w:ascii="仿宋" w:hAnsi="仿宋" w:eastAsia="仿宋" w:cs="仿宋"/>
          <w:sz w:val="21"/>
          <w:szCs w:val="21"/>
          <w:highlight w:val="none"/>
        </w:rPr>
        <w:tab/>
      </w:r>
      <w:r>
        <w:rPr>
          <w:rFonts w:hint="eastAsia" w:ascii="仿宋" w:hAnsi="仿宋" w:eastAsia="仿宋" w:cs="仿宋"/>
          <w:sz w:val="21"/>
          <w:szCs w:val="21"/>
          <w:highlight w:val="none"/>
        </w:rPr>
        <w:t xml:space="preserve">最高样品浓度：≥40% w/v </w:t>
      </w:r>
    </w:p>
    <w:p w14:paraId="27077019">
      <w:pPr>
        <w:rPr>
          <w:rFonts w:hint="eastAsia" w:ascii="仿宋" w:hAnsi="仿宋" w:eastAsia="仿宋" w:cs="仿宋"/>
          <w:sz w:val="21"/>
          <w:szCs w:val="21"/>
          <w:highlight w:val="none"/>
        </w:rPr>
      </w:pPr>
      <w:r>
        <w:rPr>
          <w:rFonts w:hint="eastAsia" w:ascii="仿宋" w:hAnsi="仿宋" w:eastAsia="仿宋" w:cs="仿宋"/>
          <w:sz w:val="21"/>
          <w:szCs w:val="21"/>
          <w:highlight w:val="none"/>
        </w:rPr>
        <w:t>7.</w:t>
      </w:r>
      <w:r>
        <w:rPr>
          <w:rFonts w:hint="eastAsia" w:ascii="仿宋" w:hAnsi="仿宋" w:eastAsia="仿宋" w:cs="仿宋"/>
          <w:sz w:val="21"/>
          <w:szCs w:val="21"/>
          <w:highlight w:val="none"/>
        </w:rPr>
        <w:tab/>
      </w:r>
      <w:r>
        <w:rPr>
          <w:rFonts w:hint="eastAsia" w:ascii="仿宋" w:hAnsi="仿宋" w:eastAsia="仿宋" w:cs="仿宋"/>
          <w:sz w:val="21"/>
          <w:szCs w:val="21"/>
          <w:highlight w:val="none"/>
        </w:rPr>
        <w:t>最小子测试时间：≤1.68s</w:t>
      </w:r>
    </w:p>
    <w:p w14:paraId="2A4A2ECA">
      <w:pPr>
        <w:rPr>
          <w:rFonts w:hint="eastAsia" w:ascii="仿宋" w:hAnsi="仿宋" w:eastAsia="仿宋" w:cs="仿宋"/>
          <w:sz w:val="21"/>
          <w:szCs w:val="21"/>
          <w:highlight w:val="none"/>
        </w:rPr>
      </w:pPr>
      <w:r>
        <w:rPr>
          <w:rFonts w:hint="eastAsia" w:ascii="仿宋" w:hAnsi="仿宋" w:eastAsia="仿宋" w:cs="仿宋"/>
          <w:sz w:val="21"/>
          <w:szCs w:val="21"/>
          <w:highlight w:val="none"/>
        </w:rPr>
        <w:t>【分子量】</w:t>
      </w:r>
    </w:p>
    <w:p w14:paraId="7ECB0017">
      <w:pPr>
        <w:rPr>
          <w:rFonts w:hint="eastAsia" w:ascii="仿宋" w:hAnsi="仿宋" w:eastAsia="仿宋" w:cs="仿宋"/>
          <w:sz w:val="21"/>
          <w:szCs w:val="21"/>
          <w:highlight w:val="none"/>
        </w:rPr>
      </w:pPr>
      <w:r>
        <w:rPr>
          <w:rFonts w:hint="eastAsia" w:ascii="仿宋" w:hAnsi="仿宋" w:eastAsia="仿宋" w:cs="仿宋"/>
          <w:sz w:val="21"/>
          <w:szCs w:val="21"/>
          <w:highlight w:val="none"/>
        </w:rPr>
        <w:t>8.</w:t>
      </w:r>
      <w:r>
        <w:rPr>
          <w:rFonts w:hint="eastAsia" w:ascii="仿宋" w:hAnsi="仿宋" w:eastAsia="仿宋" w:cs="仿宋"/>
          <w:sz w:val="21"/>
          <w:szCs w:val="21"/>
          <w:highlight w:val="none"/>
        </w:rPr>
        <w:tab/>
      </w:r>
      <w:r>
        <w:rPr>
          <w:rFonts w:hint="eastAsia" w:ascii="仿宋" w:hAnsi="仿宋" w:eastAsia="仿宋" w:cs="仿宋"/>
          <w:sz w:val="21"/>
          <w:szCs w:val="21"/>
          <w:highlight w:val="none"/>
        </w:rPr>
        <w:t>分子量测量范围： 980  - 2×107 Da ，德拜法</w:t>
      </w:r>
    </w:p>
    <w:p w14:paraId="42FE1BD0">
      <w:pPr>
        <w:rPr>
          <w:rFonts w:hint="eastAsia" w:ascii="仿宋" w:hAnsi="仿宋" w:eastAsia="仿宋" w:cs="仿宋"/>
          <w:sz w:val="21"/>
          <w:szCs w:val="21"/>
          <w:highlight w:val="none"/>
        </w:rPr>
      </w:pPr>
      <w:r>
        <w:rPr>
          <w:rFonts w:hint="eastAsia" w:ascii="仿宋" w:hAnsi="仿宋" w:eastAsia="仿宋" w:cs="仿宋"/>
          <w:sz w:val="21"/>
          <w:szCs w:val="21"/>
          <w:highlight w:val="none"/>
        </w:rPr>
        <w:t>342 - 2×107 Da ， DLS计算</w:t>
      </w:r>
    </w:p>
    <w:p w14:paraId="51BD88B0">
      <w:pPr>
        <w:rPr>
          <w:rFonts w:hint="eastAsia" w:ascii="仿宋" w:hAnsi="仿宋" w:eastAsia="仿宋" w:cs="仿宋"/>
          <w:sz w:val="21"/>
          <w:szCs w:val="21"/>
          <w:highlight w:val="none"/>
        </w:rPr>
      </w:pPr>
      <w:r>
        <w:rPr>
          <w:rFonts w:hint="eastAsia" w:ascii="仿宋" w:hAnsi="仿宋" w:eastAsia="仿宋" w:cs="仿宋"/>
          <w:sz w:val="21"/>
          <w:szCs w:val="21"/>
          <w:highlight w:val="none"/>
        </w:rPr>
        <w:t>9.</w:t>
      </w:r>
      <w:r>
        <w:rPr>
          <w:rFonts w:hint="eastAsia" w:ascii="仿宋" w:hAnsi="仿宋" w:eastAsia="仿宋" w:cs="仿宋"/>
          <w:sz w:val="21"/>
          <w:szCs w:val="21"/>
          <w:highlight w:val="none"/>
        </w:rPr>
        <w:tab/>
      </w:r>
      <w:r>
        <w:rPr>
          <w:rFonts w:hint="eastAsia" w:ascii="仿宋" w:hAnsi="仿宋" w:eastAsia="仿宋" w:cs="仿宋"/>
          <w:sz w:val="21"/>
          <w:szCs w:val="21"/>
          <w:highlight w:val="none"/>
        </w:rPr>
        <w:t>测量原理：静态光散射(SLS)德拜法及动态光散射(DLS)计算</w:t>
      </w:r>
    </w:p>
    <w:p w14:paraId="357C64DD">
      <w:pPr>
        <w:rPr>
          <w:rFonts w:hint="eastAsia" w:ascii="仿宋" w:hAnsi="仿宋" w:eastAsia="仿宋" w:cs="仿宋"/>
          <w:sz w:val="21"/>
          <w:szCs w:val="21"/>
          <w:highlight w:val="none"/>
        </w:rPr>
      </w:pPr>
      <w:r>
        <w:rPr>
          <w:rFonts w:hint="eastAsia" w:ascii="仿宋" w:hAnsi="仿宋" w:eastAsia="仿宋" w:cs="仿宋"/>
          <w:sz w:val="21"/>
          <w:szCs w:val="21"/>
          <w:highlight w:val="none"/>
        </w:rPr>
        <w:t>【Zeta电位】</w:t>
      </w:r>
    </w:p>
    <w:p w14:paraId="7CD72667">
      <w:pPr>
        <w:rPr>
          <w:rFonts w:hint="eastAsia" w:ascii="仿宋" w:hAnsi="仿宋" w:eastAsia="仿宋" w:cs="仿宋"/>
          <w:sz w:val="21"/>
          <w:szCs w:val="21"/>
          <w:highlight w:val="none"/>
        </w:rPr>
      </w:pPr>
      <w:r>
        <w:rPr>
          <w:rFonts w:hint="eastAsia" w:ascii="仿宋" w:hAnsi="仿宋" w:eastAsia="仿宋" w:cs="仿宋"/>
          <w:sz w:val="21"/>
          <w:szCs w:val="21"/>
          <w:highlight w:val="none"/>
        </w:rPr>
        <w:t>10.</w:t>
      </w:r>
      <w:r>
        <w:rPr>
          <w:rFonts w:hint="eastAsia" w:ascii="仿宋" w:hAnsi="仿宋" w:eastAsia="仿宋" w:cs="仿宋"/>
          <w:sz w:val="21"/>
          <w:szCs w:val="21"/>
          <w:highlight w:val="none"/>
        </w:rPr>
        <w:tab/>
      </w:r>
      <w:r>
        <w:rPr>
          <w:rFonts w:hint="eastAsia" w:ascii="仿宋" w:hAnsi="仿宋" w:eastAsia="仿宋" w:cs="仿宋"/>
          <w:sz w:val="21"/>
          <w:szCs w:val="21"/>
          <w:highlight w:val="none"/>
        </w:rPr>
        <w:t>Zeta 电位范围：无实际限制</w:t>
      </w:r>
    </w:p>
    <w:p w14:paraId="050903CB">
      <w:pPr>
        <w:rPr>
          <w:rFonts w:hint="eastAsia" w:ascii="仿宋" w:hAnsi="仿宋" w:eastAsia="仿宋" w:cs="仿宋"/>
          <w:sz w:val="21"/>
          <w:szCs w:val="21"/>
          <w:highlight w:val="none"/>
        </w:rPr>
      </w:pPr>
      <w:r>
        <w:rPr>
          <w:rFonts w:hint="eastAsia" w:ascii="仿宋" w:hAnsi="仿宋" w:eastAsia="仿宋" w:cs="仿宋"/>
          <w:sz w:val="21"/>
          <w:szCs w:val="21"/>
          <w:highlight w:val="none"/>
        </w:rPr>
        <w:t>11.</w:t>
      </w:r>
      <w:r>
        <w:rPr>
          <w:rFonts w:hint="eastAsia" w:ascii="仿宋" w:hAnsi="仿宋" w:eastAsia="仿宋" w:cs="仿宋"/>
          <w:sz w:val="21"/>
          <w:szCs w:val="21"/>
          <w:highlight w:val="none"/>
        </w:rPr>
        <w:tab/>
      </w:r>
      <w:r>
        <w:rPr>
          <w:rFonts w:hint="eastAsia" w:ascii="仿宋" w:hAnsi="仿宋" w:eastAsia="仿宋" w:cs="仿宋"/>
          <w:sz w:val="21"/>
          <w:szCs w:val="21"/>
          <w:highlight w:val="none"/>
        </w:rPr>
        <w:t xml:space="preserve">适用测试的粒径上限：不小于100μm </w:t>
      </w:r>
    </w:p>
    <w:p w14:paraId="419BD6B1">
      <w:pPr>
        <w:rPr>
          <w:rFonts w:hint="eastAsia" w:ascii="仿宋" w:hAnsi="仿宋" w:eastAsia="仿宋" w:cs="仿宋"/>
          <w:sz w:val="21"/>
          <w:szCs w:val="21"/>
          <w:highlight w:val="none"/>
        </w:rPr>
      </w:pPr>
      <w:r>
        <w:rPr>
          <w:rFonts w:hint="eastAsia" w:ascii="仿宋" w:hAnsi="仿宋" w:eastAsia="仿宋" w:cs="仿宋"/>
          <w:sz w:val="21"/>
          <w:szCs w:val="21"/>
          <w:highlight w:val="none"/>
        </w:rPr>
        <w:t>12.</w:t>
      </w:r>
      <w:r>
        <w:rPr>
          <w:rFonts w:hint="eastAsia" w:ascii="仿宋" w:hAnsi="仿宋" w:eastAsia="仿宋" w:cs="仿宋"/>
          <w:sz w:val="21"/>
          <w:szCs w:val="21"/>
          <w:highlight w:val="none"/>
        </w:rPr>
        <w:tab/>
      </w:r>
      <w:r>
        <w:rPr>
          <w:rFonts w:hint="eastAsia" w:ascii="仿宋" w:hAnsi="仿宋" w:eastAsia="仿宋" w:cs="仿宋"/>
          <w:sz w:val="21"/>
          <w:szCs w:val="21"/>
          <w:highlight w:val="none"/>
        </w:rPr>
        <w:t>最大电泳速率：＞+20μ.cm/V.s / ＜-20μ.cm/V.s</w:t>
      </w:r>
    </w:p>
    <w:p w14:paraId="289C7849">
      <w:pPr>
        <w:rPr>
          <w:rFonts w:hint="eastAsia" w:ascii="仿宋" w:hAnsi="仿宋" w:eastAsia="仿宋" w:cs="仿宋"/>
          <w:sz w:val="21"/>
          <w:szCs w:val="21"/>
          <w:highlight w:val="none"/>
        </w:rPr>
      </w:pPr>
      <w:r>
        <w:rPr>
          <w:rFonts w:hint="eastAsia" w:ascii="仿宋" w:hAnsi="仿宋" w:eastAsia="仿宋" w:cs="仿宋"/>
          <w:sz w:val="21"/>
          <w:szCs w:val="21"/>
          <w:highlight w:val="none"/>
        </w:rPr>
        <w:t>13.</w:t>
      </w:r>
      <w:r>
        <w:rPr>
          <w:rFonts w:hint="eastAsia" w:ascii="仿宋" w:hAnsi="仿宋" w:eastAsia="仿宋" w:cs="仿宋"/>
          <w:sz w:val="21"/>
          <w:szCs w:val="21"/>
          <w:highlight w:val="none"/>
        </w:rPr>
        <w:tab/>
      </w:r>
      <w:r>
        <w:rPr>
          <w:rFonts w:hint="eastAsia" w:ascii="仿宋" w:hAnsi="仿宋" w:eastAsia="仿宋" w:cs="仿宋"/>
          <w:sz w:val="21"/>
          <w:szCs w:val="21"/>
          <w:highlight w:val="none"/>
        </w:rPr>
        <w:t>测量原理：电泳光散射法(ELS)</w:t>
      </w:r>
    </w:p>
    <w:p w14:paraId="13AB1F41">
      <w:pPr>
        <w:rPr>
          <w:rFonts w:hint="eastAsia" w:ascii="仿宋" w:hAnsi="仿宋" w:eastAsia="仿宋" w:cs="仿宋"/>
          <w:sz w:val="21"/>
          <w:szCs w:val="21"/>
          <w:highlight w:val="none"/>
        </w:rPr>
      </w:pPr>
      <w:r>
        <w:rPr>
          <w:rFonts w:hint="eastAsia" w:ascii="仿宋" w:hAnsi="仿宋" w:eastAsia="仿宋" w:cs="仿宋"/>
          <w:sz w:val="21"/>
          <w:szCs w:val="21"/>
          <w:highlight w:val="none"/>
        </w:rPr>
        <w:t>14.</w:t>
      </w:r>
      <w:r>
        <w:rPr>
          <w:rFonts w:hint="eastAsia" w:ascii="仿宋" w:hAnsi="仿宋" w:eastAsia="仿宋" w:cs="仿宋"/>
          <w:sz w:val="21"/>
          <w:szCs w:val="21"/>
          <w:highlight w:val="none"/>
        </w:rPr>
        <w:tab/>
      </w:r>
      <w:r>
        <w:rPr>
          <w:rFonts w:hint="eastAsia" w:ascii="仿宋" w:hAnsi="仿宋" w:eastAsia="仿宋" w:cs="仿宋"/>
          <w:sz w:val="21"/>
          <w:szCs w:val="21"/>
          <w:highlight w:val="none"/>
        </w:rPr>
        <w:t xml:space="preserve">最高样品浓度：≥40% w/v </w:t>
      </w:r>
    </w:p>
    <w:p w14:paraId="4D8E2AA1">
      <w:pPr>
        <w:rPr>
          <w:rFonts w:hint="eastAsia" w:ascii="仿宋" w:hAnsi="仿宋" w:eastAsia="仿宋" w:cs="仿宋"/>
          <w:sz w:val="21"/>
          <w:szCs w:val="21"/>
          <w:highlight w:val="none"/>
        </w:rPr>
      </w:pPr>
      <w:r>
        <w:rPr>
          <w:rFonts w:hint="eastAsia" w:ascii="仿宋" w:hAnsi="仿宋" w:eastAsia="仿宋" w:cs="仿宋"/>
          <w:sz w:val="21"/>
          <w:szCs w:val="21"/>
          <w:highlight w:val="none"/>
        </w:rPr>
        <w:t>15.</w:t>
      </w:r>
      <w:r>
        <w:rPr>
          <w:rFonts w:hint="eastAsia" w:ascii="仿宋" w:hAnsi="仿宋" w:eastAsia="仿宋" w:cs="仿宋"/>
          <w:sz w:val="21"/>
          <w:szCs w:val="21"/>
          <w:highlight w:val="none"/>
        </w:rPr>
        <w:tab/>
      </w:r>
      <w:r>
        <w:rPr>
          <w:rFonts w:hint="eastAsia" w:ascii="仿宋" w:hAnsi="仿宋" w:eastAsia="仿宋" w:cs="仿宋"/>
          <w:sz w:val="21"/>
          <w:szCs w:val="21"/>
          <w:highlight w:val="none"/>
        </w:rPr>
        <w:t>最小样品容积：≤20μL</w:t>
      </w:r>
    </w:p>
    <w:p w14:paraId="322EC9E7">
      <w:pPr>
        <w:rPr>
          <w:rFonts w:hint="eastAsia" w:ascii="仿宋" w:hAnsi="仿宋" w:eastAsia="仿宋" w:cs="仿宋"/>
          <w:sz w:val="21"/>
          <w:szCs w:val="21"/>
          <w:highlight w:val="none"/>
        </w:rPr>
      </w:pPr>
      <w:r>
        <w:rPr>
          <w:rFonts w:hint="eastAsia" w:ascii="仿宋" w:hAnsi="仿宋" w:eastAsia="仿宋" w:cs="仿宋"/>
          <w:sz w:val="21"/>
          <w:szCs w:val="21"/>
          <w:highlight w:val="none"/>
        </w:rPr>
        <w:t>16.</w:t>
      </w:r>
      <w:r>
        <w:rPr>
          <w:rFonts w:hint="eastAsia" w:ascii="仿宋" w:hAnsi="仿宋" w:eastAsia="仿宋" w:cs="仿宋"/>
          <w:sz w:val="21"/>
          <w:szCs w:val="21"/>
          <w:highlight w:val="none"/>
        </w:rPr>
        <w:tab/>
      </w:r>
      <w:r>
        <w:rPr>
          <w:rFonts w:hint="eastAsia" w:ascii="仿宋" w:hAnsi="仿宋" w:eastAsia="仿宋" w:cs="仿宋"/>
          <w:sz w:val="21"/>
          <w:szCs w:val="21"/>
          <w:highlight w:val="none"/>
        </w:rPr>
        <w:t>最高样品电导率：260mS/cm</w:t>
      </w:r>
    </w:p>
    <w:p w14:paraId="3EF1BA2E">
      <w:pPr>
        <w:rPr>
          <w:rFonts w:hint="eastAsia" w:ascii="仿宋" w:hAnsi="仿宋" w:eastAsia="仿宋" w:cs="仿宋"/>
          <w:sz w:val="21"/>
          <w:szCs w:val="21"/>
          <w:highlight w:val="none"/>
        </w:rPr>
      </w:pPr>
      <w:r>
        <w:rPr>
          <w:rFonts w:hint="eastAsia" w:ascii="仿宋" w:hAnsi="仿宋" w:eastAsia="仿宋" w:cs="仿宋"/>
          <w:sz w:val="21"/>
          <w:szCs w:val="21"/>
          <w:highlight w:val="none"/>
        </w:rPr>
        <w:t>17.▲检测技术：快慢场混合模式相位分析(M3-PALS)，恒流模式</w:t>
      </w:r>
    </w:p>
    <w:p w14:paraId="3B3AE6FD">
      <w:pPr>
        <w:rPr>
          <w:rFonts w:hint="eastAsia" w:ascii="仿宋" w:hAnsi="仿宋" w:eastAsia="仿宋" w:cs="仿宋"/>
          <w:sz w:val="21"/>
          <w:szCs w:val="21"/>
          <w:highlight w:val="none"/>
        </w:rPr>
      </w:pPr>
      <w:r>
        <w:rPr>
          <w:rFonts w:hint="eastAsia" w:ascii="仿宋" w:hAnsi="仿宋" w:eastAsia="仿宋" w:cs="仿宋"/>
          <w:sz w:val="21"/>
          <w:szCs w:val="21"/>
          <w:highlight w:val="none"/>
        </w:rPr>
        <w:t>【系统】</w:t>
      </w:r>
    </w:p>
    <w:p w14:paraId="08396F40">
      <w:pPr>
        <w:rPr>
          <w:rFonts w:hint="eastAsia" w:ascii="仿宋" w:hAnsi="仿宋" w:eastAsia="仿宋" w:cs="仿宋"/>
          <w:sz w:val="21"/>
          <w:szCs w:val="21"/>
          <w:highlight w:val="none"/>
        </w:rPr>
      </w:pPr>
      <w:r>
        <w:rPr>
          <w:rFonts w:hint="eastAsia" w:ascii="仿宋" w:hAnsi="仿宋" w:eastAsia="仿宋" w:cs="仿宋"/>
          <w:sz w:val="21"/>
          <w:szCs w:val="21"/>
          <w:highlight w:val="none"/>
        </w:rPr>
        <w:t>18.</w:t>
      </w:r>
      <w:r>
        <w:rPr>
          <w:rFonts w:hint="eastAsia" w:ascii="仿宋" w:hAnsi="仿宋" w:eastAsia="仿宋" w:cs="仿宋"/>
          <w:b/>
          <w:sz w:val="21"/>
          <w:szCs w:val="21"/>
          <w:highlight w:val="none"/>
        </w:rPr>
        <w:t>▲</w:t>
      </w:r>
      <w:r>
        <w:rPr>
          <w:rFonts w:hint="eastAsia" w:ascii="仿宋" w:hAnsi="仿宋" w:eastAsia="仿宋" w:cs="仿宋"/>
          <w:sz w:val="21"/>
          <w:szCs w:val="21"/>
          <w:highlight w:val="none"/>
        </w:rPr>
        <w:t>激光光源：高稳定He-Ne气体 激光器，波长632.8nm，功率 4mW。</w:t>
      </w:r>
    </w:p>
    <w:p w14:paraId="30C115BD">
      <w:pPr>
        <w:rPr>
          <w:rFonts w:hint="eastAsia" w:ascii="仿宋" w:hAnsi="仿宋" w:eastAsia="仿宋" w:cs="仿宋"/>
          <w:sz w:val="21"/>
          <w:szCs w:val="21"/>
          <w:highlight w:val="none"/>
        </w:rPr>
      </w:pPr>
      <w:r>
        <w:rPr>
          <w:rFonts w:hint="eastAsia" w:ascii="仿宋" w:hAnsi="仿宋" w:eastAsia="仿宋" w:cs="仿宋"/>
          <w:sz w:val="21"/>
          <w:szCs w:val="21"/>
          <w:highlight w:val="none"/>
        </w:rPr>
        <w:t>19.</w:t>
      </w:r>
      <w:r>
        <w:rPr>
          <w:rFonts w:hint="eastAsia" w:ascii="仿宋" w:hAnsi="仿宋" w:eastAsia="仿宋" w:cs="仿宋"/>
          <w:sz w:val="21"/>
          <w:szCs w:val="21"/>
          <w:highlight w:val="none"/>
        </w:rPr>
        <w:tab/>
      </w:r>
      <w:r>
        <w:rPr>
          <w:rFonts w:hint="eastAsia" w:ascii="仿宋" w:hAnsi="仿宋" w:eastAsia="仿宋" w:cs="仿宋"/>
          <w:sz w:val="21"/>
          <w:szCs w:val="21"/>
          <w:highlight w:val="none"/>
        </w:rPr>
        <w:t>整机激光安全：I类</w:t>
      </w:r>
    </w:p>
    <w:p w14:paraId="4473FE96">
      <w:pPr>
        <w:rPr>
          <w:rFonts w:hint="eastAsia" w:ascii="仿宋" w:hAnsi="仿宋" w:eastAsia="仿宋" w:cs="仿宋"/>
          <w:sz w:val="21"/>
          <w:szCs w:val="21"/>
          <w:highlight w:val="none"/>
        </w:rPr>
      </w:pPr>
      <w:r>
        <w:rPr>
          <w:rFonts w:hint="eastAsia" w:ascii="仿宋" w:hAnsi="仿宋" w:eastAsia="仿宋" w:cs="仿宋"/>
          <w:sz w:val="21"/>
          <w:szCs w:val="21"/>
          <w:highlight w:val="none"/>
        </w:rPr>
        <w:t>20.</w:t>
      </w:r>
      <w:r>
        <w:rPr>
          <w:rFonts w:hint="eastAsia" w:ascii="仿宋" w:hAnsi="仿宋" w:eastAsia="仿宋" w:cs="仿宋"/>
          <w:sz w:val="21"/>
          <w:szCs w:val="21"/>
          <w:highlight w:val="none"/>
        </w:rPr>
        <w:tab/>
      </w:r>
      <w:r>
        <w:rPr>
          <w:rFonts w:hint="eastAsia" w:ascii="仿宋" w:hAnsi="仿宋" w:eastAsia="仿宋" w:cs="仿宋"/>
          <w:sz w:val="21"/>
          <w:szCs w:val="21"/>
          <w:highlight w:val="none"/>
        </w:rPr>
        <w:t>检测角度： 90</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，13</w:t>
      </w:r>
      <w:r>
        <w:rPr>
          <w:rFonts w:hint="eastAsia" w:ascii="仿宋" w:hAnsi="仿宋" w:eastAsia="仿宋" w:cs="仿宋"/>
          <w:sz w:val="21"/>
          <w:szCs w:val="21"/>
          <w:highlight w:val="none"/>
          <w:lang w:val="en-US" w:eastAsia="zh-CN"/>
        </w:rPr>
        <w:t>°</w:t>
      </w:r>
      <w:r>
        <w:rPr>
          <w:rFonts w:hint="eastAsia" w:ascii="仿宋" w:hAnsi="仿宋" w:eastAsia="仿宋" w:cs="仿宋"/>
          <w:sz w:val="21"/>
          <w:szCs w:val="21"/>
          <w:highlight w:val="none"/>
        </w:rPr>
        <w:t></w:t>
      </w:r>
    </w:p>
    <w:p w14:paraId="22F5622B">
      <w:pPr>
        <w:rPr>
          <w:rFonts w:hint="eastAsia" w:ascii="仿宋" w:hAnsi="仿宋" w:eastAsia="仿宋" w:cs="仿宋"/>
          <w:sz w:val="21"/>
          <w:szCs w:val="21"/>
          <w:highlight w:val="none"/>
        </w:rPr>
      </w:pPr>
      <w:r>
        <w:rPr>
          <w:rFonts w:hint="eastAsia" w:ascii="仿宋" w:hAnsi="仿宋" w:eastAsia="仿宋" w:cs="仿宋"/>
          <w:sz w:val="21"/>
          <w:szCs w:val="21"/>
          <w:highlight w:val="none"/>
        </w:rPr>
        <w:t>21.▲检测器：雪崩式光电二极管(APD)检测器，QE&gt;80%@632.8nm</w:t>
      </w:r>
    </w:p>
    <w:p w14:paraId="1C4CAF1A">
      <w:pPr>
        <w:rPr>
          <w:rFonts w:hint="eastAsia" w:ascii="仿宋" w:hAnsi="仿宋" w:eastAsia="仿宋" w:cs="仿宋"/>
          <w:sz w:val="21"/>
          <w:szCs w:val="21"/>
          <w:highlight w:val="none"/>
        </w:rPr>
      </w:pPr>
      <w:r>
        <w:rPr>
          <w:rFonts w:hint="eastAsia" w:ascii="仿宋" w:hAnsi="仿宋" w:eastAsia="仿宋" w:cs="仿宋"/>
          <w:sz w:val="21"/>
          <w:szCs w:val="21"/>
          <w:highlight w:val="none"/>
        </w:rPr>
        <w:t>22.▲相关器：采样时间 25ns - 8000s，多于4000通道，10</w:t>
      </w:r>
      <w:r>
        <w:rPr>
          <w:rFonts w:hint="eastAsia" w:ascii="仿宋" w:hAnsi="仿宋" w:eastAsia="仿宋" w:cs="仿宋"/>
          <w:i w:val="0"/>
          <w:iCs w:val="0"/>
          <w:caps w:val="0"/>
          <w:color w:val="D73130"/>
          <w:spacing w:val="0"/>
          <w:sz w:val="21"/>
          <w:szCs w:val="21"/>
          <w:highlight w:val="none"/>
          <w:shd w:val="clear" w:fill="FFFFFF"/>
        </w:rPr>
        <w:t>^</w:t>
      </w:r>
      <w:r>
        <w:rPr>
          <w:rFonts w:hint="eastAsia" w:ascii="仿宋" w:hAnsi="仿宋" w:eastAsia="仿宋" w:cs="仿宋"/>
          <w:sz w:val="21"/>
          <w:szCs w:val="21"/>
          <w:highlight w:val="none"/>
        </w:rPr>
        <w:t>11动态线性范围</w:t>
      </w:r>
    </w:p>
    <w:p w14:paraId="65542AD5">
      <w:pPr>
        <w:rPr>
          <w:rFonts w:hint="eastAsia" w:ascii="仿宋" w:hAnsi="仿宋" w:eastAsia="仿宋" w:cs="仿宋"/>
          <w:sz w:val="21"/>
          <w:szCs w:val="21"/>
          <w:highlight w:val="none"/>
        </w:rPr>
      </w:pPr>
      <w:r>
        <w:rPr>
          <w:rFonts w:hint="eastAsia" w:ascii="仿宋" w:hAnsi="仿宋" w:eastAsia="仿宋" w:cs="仿宋"/>
          <w:sz w:val="21"/>
          <w:szCs w:val="21"/>
          <w:highlight w:val="none"/>
        </w:rPr>
        <w:t>23.</w:t>
      </w:r>
      <w:r>
        <w:rPr>
          <w:rFonts w:hint="eastAsia" w:ascii="仿宋" w:hAnsi="仿宋" w:eastAsia="仿宋" w:cs="仿宋"/>
          <w:sz w:val="21"/>
          <w:szCs w:val="21"/>
          <w:highlight w:val="none"/>
        </w:rPr>
        <w:tab/>
      </w:r>
      <w:r>
        <w:rPr>
          <w:rFonts w:hint="eastAsia" w:ascii="仿宋" w:hAnsi="仿宋" w:eastAsia="仿宋" w:cs="仿宋"/>
          <w:sz w:val="21"/>
          <w:szCs w:val="21"/>
          <w:highlight w:val="none"/>
        </w:rPr>
        <w:t>冷凝控制：干燥氮气或空气吹扫 (需外接气源)</w:t>
      </w:r>
    </w:p>
    <w:p w14:paraId="370592CA">
      <w:pPr>
        <w:rPr>
          <w:rFonts w:hint="eastAsia" w:ascii="仿宋" w:hAnsi="仿宋" w:eastAsia="仿宋" w:cs="仿宋"/>
          <w:sz w:val="21"/>
          <w:szCs w:val="21"/>
          <w:highlight w:val="none"/>
        </w:rPr>
      </w:pPr>
      <w:r>
        <w:rPr>
          <w:rFonts w:hint="eastAsia" w:ascii="仿宋" w:hAnsi="仿宋" w:eastAsia="仿宋" w:cs="仿宋"/>
          <w:sz w:val="21"/>
          <w:szCs w:val="21"/>
          <w:highlight w:val="none"/>
        </w:rPr>
        <w:t>24.</w:t>
      </w:r>
      <w:r>
        <w:rPr>
          <w:rFonts w:hint="eastAsia" w:ascii="仿宋" w:hAnsi="仿宋" w:eastAsia="仿宋" w:cs="仿宋"/>
          <w:sz w:val="21"/>
          <w:szCs w:val="21"/>
          <w:highlight w:val="none"/>
        </w:rPr>
        <w:tab/>
      </w:r>
      <w:r>
        <w:rPr>
          <w:rFonts w:hint="eastAsia" w:ascii="仿宋" w:hAnsi="仿宋" w:eastAsia="仿宋" w:cs="仿宋"/>
          <w:sz w:val="21"/>
          <w:szCs w:val="21"/>
          <w:highlight w:val="none"/>
        </w:rPr>
        <w:t>具有兼容CFDA GMP《计算机化系统和确认与验证》的审计、权限管理及电子签名功能</w:t>
      </w:r>
    </w:p>
    <w:p w14:paraId="549D9561">
      <w:pPr>
        <w:rPr>
          <w:rFonts w:hint="eastAsia" w:ascii="仿宋" w:hAnsi="仿宋" w:eastAsia="仿宋" w:cs="仿宋"/>
          <w:sz w:val="21"/>
          <w:szCs w:val="21"/>
          <w:highlight w:val="none"/>
        </w:rPr>
      </w:pPr>
      <w:r>
        <w:rPr>
          <w:rFonts w:hint="eastAsia" w:ascii="仿宋" w:hAnsi="仿宋" w:eastAsia="仿宋" w:cs="仿宋"/>
          <w:sz w:val="21"/>
          <w:szCs w:val="21"/>
          <w:highlight w:val="none"/>
        </w:rPr>
        <w:t>25.</w:t>
      </w:r>
      <w:r>
        <w:rPr>
          <w:rFonts w:hint="eastAsia" w:ascii="仿宋" w:hAnsi="仿宋" w:eastAsia="仿宋" w:cs="仿宋"/>
          <w:sz w:val="21"/>
          <w:szCs w:val="21"/>
          <w:highlight w:val="none"/>
        </w:rPr>
        <w:tab/>
      </w:r>
      <w:r>
        <w:rPr>
          <w:rFonts w:hint="eastAsia" w:ascii="仿宋" w:hAnsi="仿宋" w:eastAsia="仿宋" w:cs="仿宋"/>
          <w:sz w:val="21"/>
          <w:szCs w:val="21"/>
          <w:highlight w:val="none"/>
        </w:rPr>
        <w:t>温度控制范围：0  - 120 ℃</w:t>
      </w:r>
    </w:p>
    <w:p w14:paraId="7391E4A8">
      <w:pPr>
        <w:rPr>
          <w:rFonts w:hint="eastAsia" w:ascii="仿宋" w:hAnsi="仿宋" w:eastAsia="仿宋" w:cs="仿宋"/>
          <w:sz w:val="21"/>
          <w:szCs w:val="21"/>
          <w:highlight w:val="none"/>
        </w:rPr>
      </w:pPr>
      <w:r>
        <w:rPr>
          <w:rFonts w:hint="eastAsia" w:ascii="仿宋" w:hAnsi="仿宋" w:eastAsia="仿宋" w:cs="仿宋"/>
          <w:sz w:val="21"/>
          <w:szCs w:val="21"/>
          <w:highlight w:val="none"/>
        </w:rPr>
        <w:t>26.</w:t>
      </w:r>
      <w:r>
        <w:rPr>
          <w:rFonts w:hint="eastAsia" w:ascii="仿宋" w:hAnsi="仿宋" w:eastAsia="仿宋" w:cs="仿宋"/>
          <w:sz w:val="21"/>
          <w:szCs w:val="21"/>
          <w:highlight w:val="none"/>
        </w:rPr>
        <w:tab/>
      </w:r>
      <w:r>
        <w:rPr>
          <w:rFonts w:hint="eastAsia" w:ascii="仿宋" w:hAnsi="仿宋" w:eastAsia="仿宋" w:cs="仿宋"/>
          <w:sz w:val="21"/>
          <w:szCs w:val="21"/>
          <w:highlight w:val="none"/>
        </w:rPr>
        <w:t>温度控制最高精度：± 0.1 ℃</w:t>
      </w:r>
    </w:p>
    <w:p w14:paraId="556A110D">
      <w:pPr>
        <w:rPr>
          <w:rFonts w:hint="eastAsia" w:ascii="仿宋" w:hAnsi="仿宋" w:eastAsia="仿宋" w:cs="仿宋"/>
          <w:sz w:val="21"/>
          <w:szCs w:val="21"/>
          <w:highlight w:val="none"/>
        </w:rPr>
      </w:pPr>
      <w:r>
        <w:rPr>
          <w:rFonts w:hint="eastAsia" w:ascii="仿宋" w:hAnsi="仿宋" w:eastAsia="仿宋" w:cs="仿宋"/>
          <w:sz w:val="21"/>
          <w:szCs w:val="21"/>
          <w:highlight w:val="none"/>
        </w:rPr>
        <w:t>2</w:t>
      </w:r>
      <w:r>
        <w:rPr>
          <w:rFonts w:hint="eastAsia" w:ascii="仿宋" w:hAnsi="仿宋" w:eastAsia="仿宋" w:cs="仿宋"/>
          <w:sz w:val="21"/>
          <w:szCs w:val="21"/>
          <w:highlight w:val="none"/>
          <w:lang w:val="en-US" w:eastAsia="zh-CN"/>
        </w:rPr>
        <w:t>7</w:t>
      </w:r>
      <w:r>
        <w:rPr>
          <w:rFonts w:hint="eastAsia" w:ascii="仿宋" w:hAnsi="仿宋" w:eastAsia="仿宋" w:cs="仿宋"/>
          <w:sz w:val="21"/>
          <w:szCs w:val="21"/>
          <w:highlight w:val="none"/>
        </w:rPr>
        <w:t>.</w:t>
      </w:r>
      <w:r>
        <w:rPr>
          <w:rFonts w:hint="eastAsia" w:ascii="仿宋" w:hAnsi="仿宋" w:eastAsia="仿宋" w:cs="仿宋"/>
          <w:sz w:val="21"/>
          <w:szCs w:val="21"/>
          <w:highlight w:val="none"/>
        </w:rPr>
        <w:tab/>
      </w:r>
      <w:r>
        <w:rPr>
          <w:rFonts w:hint="eastAsia" w:ascii="仿宋" w:hAnsi="仿宋" w:eastAsia="仿宋" w:cs="仿宋"/>
          <w:sz w:val="21"/>
          <w:szCs w:val="21"/>
          <w:highlight w:val="none"/>
        </w:rPr>
        <w:t>主机净重：≤19 kg</w:t>
      </w:r>
    </w:p>
    <w:p w14:paraId="0EA72109">
      <w:pPr>
        <w:snapToGrid w:val="0"/>
        <w:spacing w:line="360" w:lineRule="auto"/>
        <w:rPr>
          <w:rFonts w:hint="eastAsia" w:ascii="仿宋" w:hAnsi="仿宋" w:eastAsia="仿宋" w:cs="仿宋"/>
          <w:b/>
          <w:sz w:val="21"/>
          <w:szCs w:val="21"/>
          <w:highlight w:val="none"/>
        </w:rPr>
      </w:pPr>
      <w:r>
        <w:rPr>
          <w:rFonts w:hint="eastAsia" w:ascii="仿宋" w:hAnsi="仿宋" w:eastAsia="仿宋" w:cs="仿宋"/>
          <w:b/>
          <w:sz w:val="21"/>
          <w:szCs w:val="21"/>
          <w:highlight w:val="none"/>
        </w:rPr>
        <w:t>配置</w:t>
      </w:r>
      <w:r>
        <w:rPr>
          <w:rFonts w:hint="eastAsia" w:ascii="仿宋" w:hAnsi="仿宋" w:eastAsia="仿宋" w:cs="仿宋"/>
          <w:b/>
          <w:sz w:val="21"/>
          <w:szCs w:val="21"/>
          <w:highlight w:val="none"/>
          <w:lang w:val="en-US" w:eastAsia="zh-CN"/>
        </w:rPr>
        <w:t>清单</w:t>
      </w:r>
      <w:r>
        <w:rPr>
          <w:rFonts w:hint="eastAsia" w:ascii="仿宋" w:hAnsi="仿宋" w:eastAsia="仿宋" w:cs="仿宋"/>
          <w:b/>
          <w:sz w:val="21"/>
          <w:szCs w:val="21"/>
          <w:highlight w:val="none"/>
        </w:rPr>
        <w:t>：</w:t>
      </w:r>
    </w:p>
    <w:p w14:paraId="47D3B5D3">
      <w:pPr>
        <w:rPr>
          <w:rFonts w:hint="eastAsia" w:ascii="仿宋" w:hAnsi="仿宋" w:eastAsia="仿宋" w:cs="仿宋"/>
          <w:sz w:val="21"/>
          <w:szCs w:val="21"/>
          <w:highlight w:val="none"/>
        </w:rPr>
      </w:pPr>
    </w:p>
    <w:tbl>
      <w:tblPr>
        <w:tblStyle w:val="43"/>
        <w:tblW w:w="0" w:type="auto"/>
        <w:tblInd w:w="16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3969"/>
        <w:gridCol w:w="1275"/>
      </w:tblGrid>
      <w:tr w14:paraId="32EF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67EFC2">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序号</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549324">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配件</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D3C8F9">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数量</w:t>
            </w:r>
          </w:p>
        </w:tc>
      </w:tr>
      <w:tr w14:paraId="7987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3AA0BF">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5A6E25">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激光粒度仪主</w:t>
            </w:r>
            <w:r>
              <w:rPr>
                <w:rFonts w:hint="eastAsia" w:ascii="仿宋" w:hAnsi="仿宋" w:eastAsia="仿宋" w:cs="仿宋"/>
                <w:sz w:val="21"/>
                <w:szCs w:val="21"/>
                <w:highlight w:val="none"/>
              </w:rPr>
              <w:t>机</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E3346B">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1台</w:t>
            </w:r>
          </w:p>
        </w:tc>
      </w:tr>
      <w:tr w14:paraId="25AC9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825A64">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A7E71A">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专用软件</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1376F">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1套</w:t>
            </w:r>
          </w:p>
        </w:tc>
      </w:tr>
      <w:tr w14:paraId="0C66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683EED">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3</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33F0A1B">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普通样品池（100个/盒）</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F96A8C">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1盒</w:t>
            </w:r>
          </w:p>
        </w:tc>
      </w:tr>
      <w:tr w14:paraId="340DD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543B7E">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4</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BA190A">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zeta折叠毛细管(每盒10个)</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AC4BD5">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1盒</w:t>
            </w:r>
          </w:p>
        </w:tc>
      </w:tr>
      <w:tr w14:paraId="3D37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5A9848">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A9EB14A">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塑料无菌注射器（10ml）</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5B66C0">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6个</w:t>
            </w:r>
          </w:p>
        </w:tc>
      </w:tr>
      <w:tr w14:paraId="5686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E0F57A">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6</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58288F">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温度指示标签</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0C92232">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1个</w:t>
            </w:r>
          </w:p>
        </w:tc>
      </w:tr>
      <w:tr w14:paraId="04782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9BF9FE">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7</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0CCE114">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Zeta电位转移标准样</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C0C92C">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2个</w:t>
            </w:r>
          </w:p>
        </w:tc>
      </w:tr>
      <w:tr w14:paraId="0238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AF5139">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8</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97B2D9">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方形样品池（10mm）</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DA0685">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1个</w:t>
            </w:r>
          </w:p>
        </w:tc>
      </w:tr>
      <w:tr w14:paraId="10346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A9AA9D">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9</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7BBCE5">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0.1um 滤膜</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AC2705">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10个</w:t>
            </w:r>
          </w:p>
        </w:tc>
      </w:tr>
      <w:tr w14:paraId="4DD0C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508740B">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B949F8C">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0.22um 滤膜</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A9B01C">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10个</w:t>
            </w:r>
          </w:p>
        </w:tc>
      </w:tr>
      <w:tr w14:paraId="218F5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D3A3D8">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11</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2D59DC8">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125ml 塑料杯</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C4B72">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5个</w:t>
            </w:r>
          </w:p>
        </w:tc>
      </w:tr>
      <w:tr w14:paraId="4058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9BF64E">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CF3BB3">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125ml塑料盖</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5C8A3C">
            <w:pPr>
              <w:spacing w:beforeLines="0" w:afterLine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5个</w:t>
            </w:r>
          </w:p>
        </w:tc>
      </w:tr>
      <w:tr w14:paraId="3B780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9AC393">
            <w:pPr>
              <w:spacing w:beforeLines="0" w:afterLine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13</w:t>
            </w:r>
          </w:p>
        </w:tc>
        <w:tc>
          <w:tcPr>
            <w:tcW w:w="396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215112">
            <w:pPr>
              <w:spacing w:beforeLines="0" w:afterLine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专用工作站</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521AD6A">
            <w:pPr>
              <w:spacing w:beforeLines="0" w:afterLine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1套</w:t>
            </w:r>
          </w:p>
        </w:tc>
      </w:tr>
    </w:tbl>
    <w:p w14:paraId="62148AE2">
      <w:pPr>
        <w:pStyle w:val="17"/>
        <w:spacing w:line="240" w:lineRule="auto"/>
        <w:ind w:left="0" w:leftChars="0" w:firstLine="0" w:firstLineChars="0"/>
        <w:rPr>
          <w:rFonts w:hint="eastAsia" w:ascii="仿宋_GB2312" w:hAnsi="仿宋_GB2312" w:eastAsia="仿宋_GB2312" w:cs="仿宋_GB2312"/>
          <w:highlight w:val="none"/>
        </w:rPr>
      </w:pPr>
      <w:r>
        <w:rPr>
          <w:rFonts w:hint="eastAsia" w:ascii="仿宋" w:hAnsi="仿宋" w:eastAsia="仿宋" w:cs="仿宋"/>
          <w:sz w:val="21"/>
          <w:szCs w:val="21"/>
          <w:highlight w:val="none"/>
        </w:rPr>
        <w:t xml:space="preserve">                                                                                  </w:t>
      </w:r>
      <w:r>
        <w:rPr>
          <w:rFonts w:hint="eastAsia" w:ascii="仿宋_GB2312" w:hAnsi="仿宋_GB2312" w:eastAsia="仿宋_GB2312" w:cs="仿宋_GB2312"/>
          <w:sz w:val="21"/>
          <w:szCs w:val="21"/>
          <w:highlight w:val="none"/>
        </w:rPr>
        <w:t xml:space="preserve">             </w:t>
      </w:r>
      <w:r>
        <w:rPr>
          <w:rFonts w:hint="eastAsia" w:ascii="仿宋_GB2312" w:hAnsi="仿宋_GB2312" w:eastAsia="仿宋_GB2312" w:cs="仿宋_GB2312"/>
          <w:highlight w:val="none"/>
        </w:rPr>
        <w:t xml:space="preserve">                                                                                                                                                                                                                                                                                                                                                                                                                                                                                                                                                                                                                                                                                                                                                                                                                                                                                                                                                                                                                                                                                                                                                                                                                                                                                                                                                                                                                                                                                                                                                                                                                                                                                                                                                                                                                                                                                                                                                                                                                                                                                                                                                                                                                                                                                                                                                                                                                                                                                                                                                                                                                                                                                                                                                                                                                                                                                                                                                                                                                                                                                                                                                                                                                                                                                                                                                                                                                                                                                                                                                                                                                                                                                                                                                                                                                                                                                                                                                                                                                                                                                                                                                                                                                </w:t>
      </w:r>
      <w:r>
        <w:rPr>
          <w:rFonts w:hint="eastAsia" w:ascii="仿宋_GB2312" w:hAnsi="仿宋_GB2312" w:eastAsia="仿宋_GB2312" w:cs="仿宋_GB2312"/>
          <w:highlight w:val="none"/>
        </w:rPr>
        <w:t xml:space="preserve">                                                                                                                                                                                                                                                                                                                                                                                                                                                                                                                                                                                                                                                                                                                                                                                                                                                                                                                                                                                                                                                                                                                                                                                                                                                                                                                                                                                                                                                                                                                                                                                                                                                                                                                                                                                                                                                                                                                                                                                                                                                                                                                                                                                                                                                                                                                                                                                                                                                                                                                                                                                                                                                                                                                                                                                                                                                                                                                                                                                                                                                                                                                                                                                                                                                                                                                                                                                                                                                                                                                                                                                                                                                                                                                                                                                                                                                                                                                                                                                                                                                                                                                                                                                                                </w:t>
      </w:r>
      <w:r>
        <w:rPr>
          <w:rFonts w:hint="eastAsia" w:ascii="仿宋_GB2312" w:hAnsi="仿宋_GB2312" w:eastAsia="仿宋_GB2312" w:cs="仿宋_GB2312"/>
          <w:highlight w:val="none"/>
        </w:rPr>
        <w:t xml:space="preserve">                                                                                                                                                                                                                                                                                                                                                                                                                                                                                                                                                                                                                                                                                                                                   </w:t>
      </w:r>
    </w:p>
    <w:p w14:paraId="7B49D7DF">
      <w:pPr>
        <w:jc w:val="left"/>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lang w:val="en-US" w:eastAsia="zh-CN"/>
        </w:rPr>
        <w:t>2.</w:t>
      </w:r>
      <w:r>
        <w:rPr>
          <w:rFonts w:hint="eastAsia" w:ascii="仿宋_GB2312" w:hAnsi="仿宋_GB2312" w:eastAsia="仿宋_GB2312" w:cs="仿宋_GB2312"/>
          <w:b/>
          <w:szCs w:val="21"/>
          <w:highlight w:val="none"/>
        </w:rPr>
        <w:t>其它要求：</w:t>
      </w:r>
    </w:p>
    <w:p w14:paraId="36A8D229">
      <w:pPr>
        <w:pStyle w:val="27"/>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lang w:val="en-US" w:eastAsia="zh-CN"/>
        </w:rPr>
        <w:t>（1）</w:t>
      </w:r>
      <w:r>
        <w:rPr>
          <w:rFonts w:hint="eastAsia" w:ascii="仿宋_GB2312" w:hAnsi="仿宋_GB2312" w:eastAsia="仿宋_GB2312" w:cs="仿宋_GB2312"/>
          <w:sz w:val="21"/>
          <w:highlight w:val="none"/>
        </w:rPr>
        <w:t>如有相关耗材（三年以内要更换或耗损的）、试剂或易损器械（三年以内要更换或耗损的），请提供它们的优惠价格。</w:t>
      </w:r>
    </w:p>
    <w:p w14:paraId="5D5B20FC">
      <w:pPr>
        <w:pStyle w:val="27"/>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lang w:val="en-US" w:eastAsia="zh-CN"/>
        </w:rPr>
        <w:t>（2）</w:t>
      </w:r>
      <w:r>
        <w:rPr>
          <w:rFonts w:hint="eastAsia" w:ascii="仿宋_GB2312" w:hAnsi="仿宋_GB2312" w:eastAsia="仿宋_GB2312" w:cs="仿宋_GB2312"/>
          <w:sz w:val="21"/>
          <w:highlight w:val="none"/>
        </w:rPr>
        <w:t>电源插头符合使用科室现有的插座，如不符合需要提供相应的插头转换接口。院方只提供电源到机房总配电箱，机房的天花（含龙骨）、地面机座插座、底座、电线、电缆、线管（槽）及配电分箱等相关费用，由中标方负责。安装现场所涉及到的总承包管理配合费、配套服务费由中标方负责。</w:t>
      </w:r>
    </w:p>
    <w:p w14:paraId="02C9097C">
      <w:pPr>
        <w:pStyle w:val="27"/>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lang w:val="en-US" w:eastAsia="zh-CN"/>
        </w:rPr>
        <w:t>（3）</w:t>
      </w:r>
      <w:r>
        <w:rPr>
          <w:rFonts w:hint="eastAsia" w:ascii="仿宋_GB2312" w:hAnsi="仿宋_GB2312" w:eastAsia="仿宋_GB2312" w:cs="仿宋_GB2312"/>
          <w:sz w:val="21"/>
          <w:highlight w:val="none"/>
        </w:rPr>
        <w:t>采购合同签订且招标人发出通知后，60天或以内完成交货至安装验收。（其中交货时间为53 天或以内完成交货，安装时间为交货后 7 天完成安装）</w:t>
      </w:r>
    </w:p>
    <w:p w14:paraId="7234E980">
      <w:pPr>
        <w:pStyle w:val="27"/>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lang w:val="en-US" w:eastAsia="zh-CN"/>
        </w:rPr>
        <w:t>（4）</w:t>
      </w:r>
      <w:r>
        <w:rPr>
          <w:rFonts w:hint="eastAsia" w:ascii="仿宋_GB2312" w:hAnsi="仿宋_GB2312" w:eastAsia="仿宋_GB2312" w:cs="仿宋_GB2312"/>
          <w:sz w:val="21"/>
          <w:highlight w:val="none"/>
        </w:rPr>
        <w:t>国家法律法规规定的需计量强检、第三方验收的设备，其相应的计量强检费、第三方验收服务费等费用全由中标方负责。</w:t>
      </w:r>
    </w:p>
    <w:p w14:paraId="5B551791">
      <w:pPr>
        <w:pStyle w:val="27"/>
        <w:rPr>
          <w:rFonts w:hint="eastAsia" w:ascii="仿宋_GB2312" w:hAnsi="仿宋_GB2312" w:eastAsia="仿宋_GB2312" w:cs="仿宋_GB2312"/>
          <w:sz w:val="21"/>
          <w:highlight w:val="none"/>
          <w:lang w:val="en-US" w:eastAsia="zh-CN"/>
        </w:rPr>
      </w:pPr>
      <w:r>
        <w:rPr>
          <w:rFonts w:hint="eastAsia" w:ascii="仿宋_GB2312" w:hAnsi="仿宋_GB2312" w:eastAsia="仿宋_GB2312" w:cs="仿宋_GB2312"/>
          <w:sz w:val="21"/>
          <w:highlight w:val="none"/>
          <w:lang w:val="en-US" w:eastAsia="zh-CN"/>
        </w:rPr>
        <w:t>（5）按三甲医院信息化建设的标准来满足医院使用需求、配合包括但不限于电子病历系统应用水平分级评价5级标准、互联互通标准化成熟度等级测评4级甲等标准的改造，所提供的系统应满足智慧医院建设的整体要求，配合实现医院信息系统的一体化、无纸化、无窗口化、闭环化、同步化，例如提供设备网络接口、CA电子签名认证、统一门户登陆、检验检查结果对接医院核心系统及全景病历等服务，需要加强各部分业务与结算、支付环节的打通，要求与医院收费、结算等渠道，包括收费窗口、自助终端、微信平台等进行对接。</w:t>
      </w:r>
    </w:p>
    <w:p w14:paraId="23A627C1">
      <w:pPr>
        <w:pStyle w:val="27"/>
        <w:rPr>
          <w:rFonts w:hint="eastAsia" w:ascii="仿宋_GB2312" w:hAnsi="仿宋_GB2312" w:eastAsia="仿宋_GB2312" w:cs="仿宋_GB2312"/>
          <w:sz w:val="21"/>
          <w:highlight w:val="none"/>
        </w:rPr>
      </w:pPr>
    </w:p>
    <w:p w14:paraId="30B252A9">
      <w:pPr>
        <w:pStyle w:val="27"/>
        <w:rPr>
          <w:rFonts w:hint="eastAsia" w:ascii="仿宋_GB2312" w:hAnsi="仿宋_GB2312" w:eastAsia="仿宋_GB2312" w:cs="仿宋_GB2312"/>
          <w:highlight w:val="none"/>
        </w:rPr>
      </w:pPr>
    </w:p>
    <w:p w14:paraId="007AAF19">
      <w:pPr>
        <w:rPr>
          <w:rFonts w:hint="eastAsia" w:ascii="仿宋_GB2312" w:hAnsi="仿宋_GB2312" w:eastAsia="仿宋_GB2312" w:cs="仿宋_GB2312"/>
          <w:kern w:val="0"/>
          <w:szCs w:val="21"/>
          <w:highlight w:val="none"/>
        </w:rPr>
      </w:pPr>
      <w:r>
        <w:rPr>
          <w:rFonts w:hint="eastAsia" w:ascii="仿宋_GB2312" w:hAnsi="仿宋_GB2312" w:eastAsia="仿宋_GB2312" w:cs="仿宋_GB2312"/>
          <w:b/>
          <w:bCs/>
          <w:szCs w:val="21"/>
          <w:highlight w:val="none"/>
          <w:lang w:val="en-US" w:eastAsia="zh-CN"/>
        </w:rPr>
        <w:t>3</w:t>
      </w:r>
      <w:r>
        <w:rPr>
          <w:rFonts w:hint="eastAsia" w:ascii="仿宋_GB2312" w:hAnsi="仿宋_GB2312" w:eastAsia="仿宋_GB2312" w:cs="仿宋_GB2312"/>
          <w:b/>
          <w:bCs/>
          <w:szCs w:val="21"/>
          <w:highlight w:val="none"/>
        </w:rPr>
        <w:t>、</w:t>
      </w:r>
      <w:r>
        <w:rPr>
          <w:rFonts w:hint="eastAsia" w:ascii="仿宋_GB2312" w:hAnsi="仿宋_GB2312" w:eastAsia="仿宋_GB2312" w:cs="仿宋_GB2312"/>
          <w:b/>
          <w:kern w:val="0"/>
          <w:szCs w:val="21"/>
          <w:highlight w:val="none"/>
          <w:lang w:val="zh-CN"/>
        </w:rPr>
        <w:t>商务要求</w:t>
      </w:r>
    </w:p>
    <w:p w14:paraId="2DD16066">
      <w:pP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）报价要求：投标人应报货交招标人指定地点/仓库（包括安装至指定位置）人民币含税价，并按开标一览表及投标明细报价表进行明细报价。</w:t>
      </w:r>
    </w:p>
    <w:p w14:paraId="19FBFE9C">
      <w:pPr>
        <w:rPr>
          <w:rFonts w:hint="eastAsia" w:ascii="仿宋" w:hAnsi="仿宋" w:eastAsia="仿宋" w:cs="仿宋"/>
          <w:szCs w:val="28"/>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）★质保期（服务期）：</w:t>
      </w:r>
      <w:r>
        <w:rPr>
          <w:rFonts w:hint="eastAsia" w:ascii="仿宋" w:hAnsi="仿宋" w:eastAsia="仿宋" w:cs="仿宋"/>
          <w:szCs w:val="28"/>
          <w:highlight w:val="none"/>
          <w:lang w:val="zh-CN"/>
        </w:rPr>
        <w:t>验收合格后</w:t>
      </w:r>
      <w:r>
        <w:rPr>
          <w:rFonts w:hint="eastAsia" w:ascii="仿宋" w:hAnsi="仿宋" w:eastAsia="仿宋" w:cs="仿宋"/>
          <w:szCs w:val="28"/>
          <w:highlight w:val="none"/>
          <w:lang w:val="en-US" w:eastAsia="zh-CN"/>
        </w:rPr>
        <w:t>主机</w:t>
      </w:r>
      <w:r>
        <w:rPr>
          <w:rFonts w:hint="eastAsia" w:ascii="仿宋" w:hAnsi="仿宋" w:eastAsia="仿宋" w:cs="仿宋"/>
          <w:szCs w:val="28"/>
          <w:highlight w:val="none"/>
          <w:lang w:val="zh-CN"/>
        </w:rPr>
        <w:t>免费保修期至少</w:t>
      </w:r>
      <w:r>
        <w:rPr>
          <w:rFonts w:hint="eastAsia" w:ascii="仿宋" w:hAnsi="仿宋" w:eastAsia="仿宋" w:cs="仿宋"/>
          <w:szCs w:val="28"/>
          <w:highlight w:val="none"/>
        </w:rPr>
        <w:t xml:space="preserve"> </w:t>
      </w:r>
      <w:r>
        <w:rPr>
          <w:rFonts w:hint="eastAsia" w:ascii="仿宋" w:hAnsi="仿宋" w:eastAsia="仿宋" w:cs="仿宋"/>
          <w:szCs w:val="28"/>
          <w:highlight w:val="none"/>
          <w:lang w:val="en-US" w:eastAsia="zh-CN"/>
        </w:rPr>
        <w:t>3</w:t>
      </w:r>
      <w:r>
        <w:rPr>
          <w:rFonts w:hint="eastAsia" w:ascii="仿宋" w:hAnsi="仿宋" w:eastAsia="仿宋" w:cs="仿宋"/>
          <w:szCs w:val="28"/>
          <w:highlight w:val="none"/>
          <w:lang w:val="zh-CN" w:eastAsia="zh-CN"/>
        </w:rPr>
        <w:t>年。质保期内每年至少两次免费现场维护（包括整机清洁、维护保养、定期巡查</w:t>
      </w:r>
      <w:r>
        <w:rPr>
          <w:rFonts w:hint="eastAsia" w:ascii="仿宋" w:hAnsi="仿宋" w:eastAsia="仿宋" w:cs="仿宋"/>
          <w:szCs w:val="28"/>
          <w:highlight w:val="none"/>
          <w:lang w:val="zh-CN"/>
        </w:rPr>
        <w:t>、性能调整等内容），并提供保修、维护及保养说明。</w:t>
      </w:r>
    </w:p>
    <w:p w14:paraId="566B4F1A">
      <w:pP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val="zh-CN"/>
        </w:rPr>
        <w:t>）★验收要求：</w:t>
      </w:r>
    </w:p>
    <w:p w14:paraId="19E46EFA">
      <w:pPr>
        <w:numPr>
          <w:ilvl w:val="0"/>
          <w:numId w:val="0"/>
        </w:numPr>
        <w:ind w:left="360" w:leftChars="0" w:hanging="360" w:firstLineChars="0"/>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本项目质量应达到国家质量评定合格标准，通过第三方权威机构的验收，提供有效的验收报告。同时参考相关校准规范的要求出具仪器设备计量校准证书，相关费用由中标人承担。</w:t>
      </w:r>
    </w:p>
    <w:p w14:paraId="2C5AB816">
      <w:pPr>
        <w:numPr>
          <w:ilvl w:val="0"/>
          <w:numId w:val="0"/>
        </w:numPr>
        <w:ind w:left="360" w:leftChars="0" w:hanging="360" w:firstLineChars="0"/>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设备到货验收后，必须免费安装调试至能正常使用。中标人响应设备验收合格后，如果由厂家提供免费保修、维护及保养等服务，厂家承诺书应明确具体的项目名称。</w:t>
      </w:r>
    </w:p>
    <w:p w14:paraId="7FDB6286">
      <w:pP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4、</w:t>
      </w:r>
      <w:r>
        <w:rPr>
          <w:rFonts w:hint="eastAsia" w:ascii="仿宋" w:hAnsi="仿宋" w:eastAsia="仿宋" w:cs="仿宋"/>
          <w:b/>
          <w:bCs/>
          <w:sz w:val="21"/>
          <w:szCs w:val="21"/>
          <w:highlight w:val="none"/>
          <w:lang w:val="zh-CN"/>
        </w:rPr>
        <w:t>培训要求：</w:t>
      </w:r>
    </w:p>
    <w:p w14:paraId="193C190E">
      <w:pPr>
        <w:numPr>
          <w:ilvl w:val="0"/>
          <w:numId w:val="0"/>
        </w:numPr>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设备</w:t>
      </w:r>
      <w:r>
        <w:rPr>
          <w:rFonts w:hint="eastAsia" w:ascii="仿宋" w:hAnsi="仿宋" w:eastAsia="仿宋" w:cs="仿宋"/>
          <w:sz w:val="21"/>
          <w:szCs w:val="21"/>
          <w:highlight w:val="none"/>
          <w:lang w:val="zh-CN"/>
        </w:rPr>
        <w:t>必须免费安装调试至能正常使用，</w:t>
      </w:r>
      <w:r>
        <w:rPr>
          <w:rFonts w:hint="eastAsia" w:ascii="仿宋" w:hAnsi="仿宋" w:eastAsia="仿宋" w:cs="仿宋"/>
          <w:sz w:val="21"/>
          <w:szCs w:val="21"/>
          <w:highlight w:val="none"/>
        </w:rPr>
        <w:t>并</w:t>
      </w:r>
      <w:r>
        <w:rPr>
          <w:rFonts w:hint="eastAsia" w:ascii="仿宋" w:hAnsi="仿宋" w:eastAsia="仿宋" w:cs="仿宋"/>
          <w:sz w:val="21"/>
          <w:szCs w:val="21"/>
          <w:highlight w:val="none"/>
          <w:lang w:val="zh-CN"/>
        </w:rPr>
        <w:t>无偿培训招标人维修人员，主要内容为设备的基本结构、性能、主要部件的构造及修理，日常使用保养与管理，常见故障的排除、紧急情况的处理等，培训地点主要在设备安装现场或按招标人安排。</w:t>
      </w:r>
    </w:p>
    <w:p w14:paraId="4221F93B">
      <w:pPr>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）中标人需提供详细的培训方案，包括但不限于培训内容和培训计划，保证两名或以上操作人员熟练掌握操作技术为止；如遇设备升级更新，中标人需及时提供更新操作指导。</w:t>
      </w:r>
    </w:p>
    <w:p w14:paraId="0BE9527D">
      <w:pPr>
        <w:rPr>
          <w:rFonts w:hint="eastAsia" w:ascii="仿宋" w:hAnsi="仿宋" w:eastAsia="仿宋" w:cs="仿宋"/>
          <w:sz w:val="21"/>
          <w:szCs w:val="21"/>
          <w:highlight w:val="none"/>
          <w:lang w:val="zh-CN"/>
        </w:rPr>
      </w:pPr>
      <w:r>
        <w:rPr>
          <w:rFonts w:hint="eastAsia" w:ascii="仿宋" w:hAnsi="仿宋" w:eastAsia="仿宋" w:cs="仿宋"/>
          <w:b/>
          <w:bCs/>
          <w:sz w:val="21"/>
          <w:szCs w:val="21"/>
          <w:highlight w:val="none"/>
          <w:lang w:val="en-US" w:eastAsia="zh-CN"/>
        </w:rPr>
        <w:t>5、</w:t>
      </w:r>
      <w:r>
        <w:rPr>
          <w:rFonts w:hint="eastAsia" w:ascii="仿宋" w:hAnsi="仿宋" w:eastAsia="仿宋" w:cs="仿宋"/>
          <w:b/>
          <w:bCs/>
          <w:sz w:val="21"/>
          <w:szCs w:val="21"/>
          <w:highlight w:val="none"/>
          <w:lang w:val="zh-CN"/>
        </w:rPr>
        <w:t>售后服务</w:t>
      </w:r>
      <w:r>
        <w:rPr>
          <w:rFonts w:hint="eastAsia" w:ascii="仿宋" w:hAnsi="仿宋" w:eastAsia="仿宋" w:cs="仿宋"/>
          <w:sz w:val="21"/>
          <w:szCs w:val="21"/>
          <w:highlight w:val="none"/>
          <w:lang w:val="zh-CN"/>
        </w:rPr>
        <w:t>：</w:t>
      </w:r>
    </w:p>
    <w:p w14:paraId="2303F0F3">
      <w:pPr>
        <w:ind w:firstLine="420" w:firstLineChars="200"/>
        <w:rPr>
          <w:rFonts w:ascii="仿宋" w:hAnsi="仿宋" w:eastAsia="仿宋" w:cs="仿宋"/>
          <w:sz w:val="21"/>
          <w:szCs w:val="21"/>
          <w:highlight w:val="none"/>
          <w:lang w:val="zh-CN"/>
        </w:rPr>
      </w:pPr>
      <w:r>
        <w:rPr>
          <w:rFonts w:hint="eastAsia" w:ascii="仿宋" w:hAnsi="仿宋" w:eastAsia="仿宋" w:cs="仿宋"/>
          <w:sz w:val="21"/>
          <w:szCs w:val="21"/>
          <w:highlight w:val="none"/>
          <w:lang w:val="zh-CN"/>
        </w:rPr>
        <w:t>对招标人的服务通知，中标人4小时内派员到现场维修，在中标人承诺的质量保证期内，如经中标人两次维修或更换，货物仍不能达到合同约定的质量标准，招标人有权退货或要求更换，中标人应赔偿招标人因此遭受的损失。</w:t>
      </w:r>
    </w:p>
    <w:p w14:paraId="1702A7C5">
      <w:pP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6、</w:t>
      </w:r>
      <w:r>
        <w:rPr>
          <w:rFonts w:hint="eastAsia" w:ascii="仿宋" w:hAnsi="仿宋" w:eastAsia="仿宋" w:cs="仿宋"/>
          <w:b/>
          <w:bCs/>
          <w:sz w:val="21"/>
          <w:szCs w:val="21"/>
          <w:highlight w:val="none"/>
          <w:lang w:val="zh-CN"/>
        </w:rPr>
        <w:t>包装和运输</w:t>
      </w:r>
    </w:p>
    <w:p w14:paraId="20A7C2E0">
      <w:pPr>
        <w:rPr>
          <w:rFonts w:ascii="仿宋" w:hAnsi="仿宋" w:eastAsia="仿宋" w:cs="仿宋"/>
          <w:sz w:val="21"/>
          <w:szCs w:val="21"/>
          <w:highlight w:val="none"/>
          <w:lang w:val="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rPr>
        <w:t>中标人应提供运至交付地点所需要的包装，包装应符合经济、牢固、美观的要求，采取防潮、防晒、防锈、防震及防止其它损坏的必要措施，以防止货物在运转中损坏或变质。</w:t>
      </w:r>
    </w:p>
    <w:p w14:paraId="6E3A45D0">
      <w:pPr>
        <w:rPr>
          <w:rFonts w:ascii="仿宋" w:hAnsi="仿宋" w:eastAsia="仿宋" w:cs="仿宋"/>
          <w:sz w:val="21"/>
          <w:szCs w:val="21"/>
          <w:highlight w:val="none"/>
          <w:lang w:val="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rPr>
        <w:t>包装必须要符合相关法律法规的要求，包括与环境、职业健康和安全有关的法律、法规标准。</w:t>
      </w:r>
    </w:p>
    <w:p w14:paraId="260E329B">
      <w:pPr>
        <w:rPr>
          <w:rFonts w:ascii="仿宋" w:hAnsi="仿宋" w:eastAsia="仿宋" w:cs="仿宋"/>
          <w:sz w:val="21"/>
          <w:szCs w:val="21"/>
          <w:highlight w:val="none"/>
          <w:lang w:val="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rPr>
        <w:t>运输包装应根据产品的特点及国家相关标准标注有相应的运输标志。</w:t>
      </w:r>
    </w:p>
    <w:p w14:paraId="5C1FB00A">
      <w:pPr>
        <w:rPr>
          <w:rFonts w:ascii="仿宋" w:hAnsi="仿宋" w:eastAsia="仿宋" w:cs="仿宋"/>
          <w:sz w:val="21"/>
          <w:szCs w:val="21"/>
          <w:highlight w:val="none"/>
          <w:lang w:val="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rPr>
        <w:t>中标人负责将货物运输并卸载到招标人指定地点。</w:t>
      </w:r>
    </w:p>
    <w:p w14:paraId="5B8CFF3D">
      <w:pP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7、</w:t>
      </w:r>
      <w:r>
        <w:rPr>
          <w:rFonts w:hint="eastAsia" w:ascii="仿宋" w:hAnsi="仿宋" w:eastAsia="仿宋" w:cs="仿宋"/>
          <w:b/>
          <w:bCs/>
          <w:sz w:val="21"/>
          <w:szCs w:val="21"/>
          <w:highlight w:val="none"/>
          <w:lang w:val="zh-CN"/>
        </w:rPr>
        <w:t>安装、调试与测试</w:t>
      </w:r>
    </w:p>
    <w:p w14:paraId="420133C7">
      <w:pPr>
        <w:rPr>
          <w:rFonts w:ascii="仿宋" w:hAnsi="仿宋" w:eastAsia="仿宋" w:cs="仿宋"/>
          <w:sz w:val="21"/>
          <w:szCs w:val="21"/>
          <w:highlight w:val="none"/>
          <w:lang w:val="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rPr>
        <w:t>中标人必须依照招标文件的要求和投标文件的承诺，将设备、系统安装并调试至正常运行的最佳状态，测试无故障。</w:t>
      </w:r>
    </w:p>
    <w:p w14:paraId="72C5749C">
      <w:pPr>
        <w:rPr>
          <w:rFonts w:ascii="仿宋" w:hAnsi="仿宋" w:eastAsia="仿宋" w:cs="仿宋"/>
          <w:sz w:val="21"/>
          <w:szCs w:val="21"/>
          <w:highlight w:val="none"/>
          <w:lang w:val="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zh-CN"/>
        </w:rPr>
        <w:t>合同设备安装</w:t>
      </w:r>
    </w:p>
    <w:p w14:paraId="5205E323">
      <w:pPr>
        <w:numPr>
          <w:ilvl w:val="0"/>
          <w:numId w:val="0"/>
        </w:numPr>
        <w:ind w:left="0" w:leftChars="0" w:firstLine="0" w:firstLineChars="0"/>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lang w:val="zh-CN"/>
        </w:rPr>
        <w:t>各种设备必须提供装箱清单，按合同清单验收货物。</w:t>
      </w:r>
    </w:p>
    <w:p w14:paraId="33143D6A">
      <w:pPr>
        <w:numPr>
          <w:ilvl w:val="0"/>
          <w:numId w:val="0"/>
        </w:numPr>
        <w:ind w:left="0" w:leftChars="0" w:firstLine="0" w:firstLineChars="0"/>
        <w:rPr>
          <w:rFonts w:ascii="仿宋" w:hAnsi="仿宋" w:eastAsia="仿宋" w:cs="仿宋"/>
          <w:sz w:val="21"/>
          <w:szCs w:val="21"/>
          <w:highlight w:val="none"/>
          <w:lang w:val="zh-CN"/>
        </w:rPr>
      </w:pPr>
      <w:r>
        <w:rPr>
          <w:rFonts w:hint="eastAsia" w:ascii="仿宋" w:hAnsi="仿宋" w:eastAsia="仿宋" w:cs="仿宋"/>
          <w:sz w:val="21"/>
          <w:szCs w:val="21"/>
          <w:highlight w:val="none"/>
          <w:lang w:val="en-US" w:eastAsia="zh-CN"/>
        </w:rPr>
        <w:t>2）</w:t>
      </w:r>
      <w:r>
        <w:rPr>
          <w:rFonts w:hint="eastAsia" w:ascii="仿宋" w:hAnsi="仿宋" w:eastAsia="仿宋" w:cs="仿宋"/>
          <w:sz w:val="21"/>
          <w:szCs w:val="21"/>
          <w:highlight w:val="none"/>
          <w:lang w:val="zh-CN"/>
        </w:rPr>
        <w:t>中标人安装时须对各安装场地内的其他设备、设施有良好保护措施。如损坏招标人院内设备、设施，中标人需与招标人协商赔偿事宜。</w:t>
      </w:r>
    </w:p>
    <w:p w14:paraId="17F41A02">
      <w:pPr>
        <w:rPr>
          <w:rFonts w:ascii="仿宋" w:hAnsi="仿宋" w:eastAsia="仿宋" w:cs="仿宋"/>
          <w:b/>
          <w:bCs/>
          <w:sz w:val="21"/>
          <w:szCs w:val="21"/>
          <w:highlight w:val="none"/>
          <w:lang w:val="zh-CN"/>
        </w:rPr>
      </w:pPr>
      <w:r>
        <w:rPr>
          <w:rFonts w:hint="eastAsia" w:ascii="仿宋" w:hAnsi="仿宋" w:eastAsia="仿宋" w:cs="仿宋"/>
          <w:b/>
          <w:bCs/>
          <w:sz w:val="21"/>
          <w:szCs w:val="21"/>
          <w:highlight w:val="none"/>
          <w:lang w:val="en-US" w:eastAsia="zh-CN"/>
        </w:rPr>
        <w:t>8、</w:t>
      </w:r>
      <w:r>
        <w:rPr>
          <w:rFonts w:hint="eastAsia" w:ascii="仿宋" w:hAnsi="仿宋" w:eastAsia="仿宋" w:cs="仿宋"/>
          <w:b/>
          <w:bCs/>
          <w:sz w:val="21"/>
          <w:szCs w:val="21"/>
          <w:highlight w:val="none"/>
          <w:lang w:val="zh-CN"/>
        </w:rPr>
        <w:t>★付款方式：</w:t>
      </w:r>
    </w:p>
    <w:p w14:paraId="60CC818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（1）如中标单位为大型企业（依据《关于印发中小企业划型标准规定的通知》工信部联企业〔2011〕300号划分大型企业）</w:t>
      </w:r>
    </w:p>
    <w:p w14:paraId="29E2DD6E">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1）中标人与招标人签订合同后10天内以支票、保函、银行转账等非现金形式提交合同总额5%的履约保证金给招标人。</w:t>
      </w:r>
    </w:p>
    <w:p w14:paraId="0DBDF530">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2）合同设备全部到工地或指定地点交付并完成安装及验收后，中标人凭招标人收货证明、使用部门调试使用意见（加盖招标人装备科公章）等资料，向招标人申请付款。</w:t>
      </w:r>
    </w:p>
    <w:p w14:paraId="6CFB3F5B">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3）付款方式经招标人、中标人双方共同协议同意于货到验收合格后，招标人在收到相关申请资料及满足付款支付条件后10天内以银行转账支付合同金额的100%，待设备安装正常运行后招标人在收到相关申请资料后10天内无息退回5%履约保证金。</w:t>
      </w:r>
    </w:p>
    <w:p w14:paraId="5D1488D2">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4）如不是医院自有资金项目，付款方式按相关经费要求支付。</w:t>
      </w:r>
    </w:p>
    <w:p w14:paraId="046F6C7F">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（2）如中标单位为中小企业（依据《关于印发中小企业划型标准规定的通知》工信部联企业〔2011〕300号划分中小企业）</w:t>
      </w:r>
    </w:p>
    <w:p w14:paraId="1C17F53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1）合同签订后，中标人向招标人开具合同总价30%的发票及等额的预付款保函，满足付款支付条件后10天内支付合同总金额的30%；</w:t>
      </w:r>
    </w:p>
    <w:p w14:paraId="6FBC0CAA">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1"/>
          <w:szCs w:val="21"/>
          <w:highlight w:val="none"/>
        </w:rPr>
      </w:pPr>
      <w:r>
        <w:rPr>
          <w:rFonts w:hint="eastAsia" w:ascii="仿宋" w:hAnsi="仿宋" w:eastAsia="仿宋" w:cs="仿宋"/>
          <w:kern w:val="2"/>
          <w:sz w:val="21"/>
          <w:szCs w:val="21"/>
          <w:highlight w:val="none"/>
          <w:lang w:val="en-US" w:eastAsia="zh-CN" w:bidi="ar"/>
        </w:rPr>
        <w:t>2）货物按照验收合格并通过相关部门的评定验收后，在收到中标人开具合同总价70%的发票及满足付款支付条件后10天内支付合同总金额的70%，若中标人没有违约行为，保函在验收合格后当月自动失效；</w:t>
      </w:r>
    </w:p>
    <w:p w14:paraId="3DE80E64">
      <w:pPr>
        <w:keepNext w:val="0"/>
        <w:keepLines w:val="0"/>
        <w:widowControl w:val="0"/>
        <w:suppressLineNumbers w:val="0"/>
        <w:spacing w:before="0" w:beforeAutospacing="0" w:after="0" w:afterAutospacing="0"/>
        <w:ind w:left="0" w:right="0"/>
        <w:jc w:val="both"/>
        <w:rPr>
          <w:rFonts w:hint="eastAsia" w:ascii="仿宋" w:hAnsi="仿宋" w:eastAsia="仿宋" w:cs="仿宋"/>
          <w:kern w:val="2"/>
          <w:sz w:val="28"/>
          <w:szCs w:val="28"/>
          <w:highlight w:val="none"/>
        </w:rPr>
      </w:pPr>
      <w:r>
        <w:rPr>
          <w:rFonts w:hint="eastAsia" w:ascii="仿宋" w:hAnsi="仿宋" w:eastAsia="仿宋" w:cs="仿宋"/>
          <w:kern w:val="2"/>
          <w:sz w:val="21"/>
          <w:szCs w:val="21"/>
          <w:highlight w:val="none"/>
          <w:lang w:val="en-US" w:eastAsia="zh-CN" w:bidi="ar"/>
        </w:rPr>
        <w:t>3）如不是医院自有资金项目，付款方式按相关经费要求支付。</w:t>
      </w:r>
    </w:p>
    <w:p w14:paraId="7FF2698D">
      <w:pPr>
        <w:spacing w:line="240" w:lineRule="atLeas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lang w:val="zh-CN"/>
        </w:rPr>
        <w:br w:type="page"/>
      </w:r>
      <w:r>
        <w:rPr>
          <w:rFonts w:hint="eastAsia" w:ascii="仿宋_GB2312" w:hAnsi="仿宋_GB2312" w:eastAsia="仿宋_GB2312" w:cs="仿宋_GB2312"/>
          <w:b/>
          <w:sz w:val="28"/>
          <w:szCs w:val="28"/>
          <w:highlight w:val="none"/>
          <w:lang w:val="zh-CN"/>
        </w:rPr>
        <w:t>第三部分　</w:t>
      </w:r>
      <w:r>
        <w:rPr>
          <w:rFonts w:hint="eastAsia" w:ascii="仿宋_GB2312" w:hAnsi="仿宋_GB2312" w:eastAsia="仿宋_GB2312" w:cs="仿宋_GB2312"/>
          <w:b/>
          <w:sz w:val="28"/>
          <w:szCs w:val="28"/>
          <w:highlight w:val="none"/>
        </w:rPr>
        <w:t>投标人须知</w:t>
      </w:r>
    </w:p>
    <w:p w14:paraId="6F46E0AE">
      <w:pPr>
        <w:pStyle w:val="21"/>
        <w:adjustRightInd w:val="0"/>
        <w:snapToGrid w:val="0"/>
        <w:ind w:left="1" w:firstLine="359"/>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一、说  明</w:t>
      </w:r>
    </w:p>
    <w:p w14:paraId="64BA08AE">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1．适用范围</w:t>
      </w:r>
    </w:p>
    <w:p w14:paraId="373642B3">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1.1本招标文件适用于本投标邀请函中所述项目的招标。</w:t>
      </w:r>
    </w:p>
    <w:p w14:paraId="2E8A703F">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 定义</w:t>
      </w:r>
    </w:p>
    <w:p w14:paraId="3CE74B89">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 “招标人”是指：</w:t>
      </w:r>
      <w:r>
        <w:rPr>
          <w:rFonts w:hint="eastAsia" w:ascii="仿宋_GB2312" w:hAnsi="仿宋_GB2312" w:eastAsia="仿宋_GB2312" w:cs="仿宋_GB2312"/>
          <w:highlight w:val="none"/>
          <w:u w:val="single"/>
        </w:rPr>
        <w:t>中山大学孙逸仙纪念医院深汕中心医院</w:t>
      </w:r>
      <w:r>
        <w:rPr>
          <w:rFonts w:hint="eastAsia" w:ascii="仿宋_GB2312" w:hAnsi="仿宋_GB2312" w:eastAsia="仿宋_GB2312" w:cs="仿宋_GB2312"/>
          <w:highlight w:val="none"/>
        </w:rPr>
        <w:t>。</w:t>
      </w:r>
    </w:p>
    <w:p w14:paraId="03BCD9E0">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2.2 “招标代理机构”是指：</w:t>
      </w:r>
      <w:r>
        <w:rPr>
          <w:rFonts w:hint="eastAsia" w:ascii="仿宋_GB2312" w:hAnsi="仿宋_GB2312" w:eastAsia="仿宋_GB2312" w:cs="仿宋_GB2312"/>
          <w:highlight w:val="none"/>
          <w:u w:val="single"/>
        </w:rPr>
        <w:t>国义招标股份有限公司</w:t>
      </w:r>
      <w:r>
        <w:rPr>
          <w:rFonts w:hint="eastAsia" w:ascii="仿宋_GB2312" w:hAnsi="仿宋_GB2312" w:eastAsia="仿宋_GB2312" w:cs="仿宋_GB2312"/>
          <w:highlight w:val="none"/>
        </w:rPr>
        <w:t>。</w:t>
      </w:r>
    </w:p>
    <w:p w14:paraId="76469493">
      <w:pPr>
        <w:pStyle w:val="21"/>
        <w:adjustRightInd w:val="0"/>
        <w:snapToGrid w:val="0"/>
        <w:ind w:firstLine="359"/>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2.</w:t>
      </w:r>
      <w:r>
        <w:rPr>
          <w:rFonts w:hint="eastAsia" w:ascii="仿宋_GB2312" w:hAnsi="仿宋_GB2312" w:eastAsia="仿宋_GB2312" w:cs="仿宋_GB2312"/>
          <w:color w:val="auto"/>
          <w:highlight w:val="none"/>
          <w:lang w:val="en-US" w:eastAsia="zh-CN"/>
        </w:rPr>
        <w:t>3</w:t>
      </w:r>
      <w:r>
        <w:rPr>
          <w:rFonts w:hint="eastAsia" w:ascii="仿宋_GB2312" w:hAnsi="仿宋_GB2312" w:eastAsia="仿宋_GB2312" w:cs="仿宋_GB2312"/>
          <w:color w:val="auto"/>
          <w:highlight w:val="none"/>
        </w:rPr>
        <w:t>“招标采购单位”是指：</w:t>
      </w:r>
      <w:r>
        <w:rPr>
          <w:rFonts w:hint="eastAsia" w:ascii="仿宋_GB2312" w:hAnsi="仿宋_GB2312" w:eastAsia="仿宋_GB2312" w:cs="仿宋_GB2312"/>
          <w:color w:val="auto"/>
          <w:highlight w:val="none"/>
          <w:u w:val="single"/>
        </w:rPr>
        <w:t>招标人，招标代理机构。</w:t>
      </w:r>
    </w:p>
    <w:p w14:paraId="10720ADE">
      <w:pPr>
        <w:pStyle w:val="21"/>
        <w:adjustRightInd w:val="0"/>
        <w:snapToGrid w:val="0"/>
        <w:ind w:firstLine="359"/>
        <w:rPr>
          <w:rFonts w:hint="eastAsia" w:ascii="仿宋_GB2312" w:hAnsi="仿宋_GB2312" w:eastAsia="仿宋_GB2312" w:cs="仿宋_GB2312"/>
          <w:color w:val="auto"/>
          <w:highlight w:val="none"/>
          <w:u w:val="single"/>
        </w:rPr>
      </w:pPr>
      <w:r>
        <w:rPr>
          <w:rFonts w:hint="eastAsia" w:ascii="仿宋" w:hAnsi="仿宋" w:eastAsia="仿宋" w:cs="仿宋"/>
          <w:color w:val="auto"/>
          <w:highlight w:val="none"/>
          <w:u w:val="none"/>
          <w:lang w:val="en-US" w:eastAsia="zh-CN"/>
        </w:rPr>
        <w:t xml:space="preserve">2.4 </w:t>
      </w:r>
      <w:r>
        <w:rPr>
          <w:rFonts w:hint="eastAsia" w:ascii="仿宋" w:hAnsi="仿宋" w:eastAsia="仿宋" w:cs="仿宋"/>
          <w:color w:val="auto"/>
          <w:highlight w:val="none"/>
        </w:rPr>
        <w:t>“监管部门”是指：</w:t>
      </w:r>
      <w:r>
        <w:rPr>
          <w:rFonts w:hint="eastAsia" w:ascii="仿宋" w:hAnsi="仿宋" w:eastAsia="仿宋" w:cs="仿宋"/>
          <w:color w:val="auto"/>
          <w:highlight w:val="none"/>
          <w:lang w:val="en-US" w:eastAsia="zh-CN"/>
        </w:rPr>
        <w:t>按照法律规定有权对</w:t>
      </w:r>
      <w:r>
        <w:rPr>
          <w:rFonts w:hint="eastAsia" w:ascii="仿宋" w:hAnsi="仿宋" w:eastAsia="仿宋" w:cs="仿宋"/>
          <w:color w:val="auto"/>
          <w:highlight w:val="none"/>
          <w:u w:val="single"/>
          <w:lang w:val="en-US" w:eastAsia="zh-CN"/>
        </w:rPr>
        <w:t>招标采购单位的招标采购行为进行</w:t>
      </w:r>
      <w:r>
        <w:rPr>
          <w:rFonts w:hint="eastAsia" w:ascii="仿宋" w:hAnsi="仿宋" w:eastAsia="仿宋" w:cs="仿宋"/>
          <w:color w:val="auto"/>
          <w:highlight w:val="none"/>
          <w:u w:val="single"/>
        </w:rPr>
        <w:t>监督</w:t>
      </w:r>
      <w:r>
        <w:rPr>
          <w:rFonts w:hint="eastAsia" w:ascii="仿宋" w:hAnsi="仿宋" w:eastAsia="仿宋" w:cs="仿宋"/>
          <w:color w:val="auto"/>
          <w:highlight w:val="none"/>
          <w:u w:val="single"/>
          <w:lang w:val="en-US" w:eastAsia="zh-CN"/>
        </w:rPr>
        <w:t>的行政主管</w:t>
      </w:r>
      <w:r>
        <w:rPr>
          <w:rFonts w:hint="eastAsia" w:ascii="仿宋" w:hAnsi="仿宋" w:eastAsia="仿宋" w:cs="仿宋"/>
          <w:color w:val="auto"/>
          <w:highlight w:val="none"/>
          <w:u w:val="single"/>
        </w:rPr>
        <w:t>部门</w:t>
      </w:r>
      <w:r>
        <w:rPr>
          <w:rFonts w:hint="eastAsia" w:ascii="仿宋" w:hAnsi="仿宋" w:eastAsia="仿宋" w:cs="仿宋"/>
          <w:color w:val="auto"/>
          <w:highlight w:val="none"/>
        </w:rPr>
        <w:t>。</w:t>
      </w:r>
    </w:p>
    <w:p w14:paraId="0C6D98AD">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2.5合格的投标人 </w:t>
      </w:r>
    </w:p>
    <w:p w14:paraId="1B0B9179">
      <w:pPr>
        <w:pStyle w:val="21"/>
        <w:tabs>
          <w:tab w:val="left" w:pos="360"/>
        </w:tabs>
        <w:adjustRightInd w:val="0"/>
        <w:snapToGrid w:val="0"/>
        <w:ind w:firstLine="740" w:firstLineChars="370"/>
        <w:rPr>
          <w:rFonts w:hint="eastAsia" w:ascii="仿宋_GB2312" w:hAnsi="仿宋_GB2312" w:eastAsia="仿宋_GB2312" w:cs="仿宋_GB2312"/>
          <w:highlight w:val="none"/>
        </w:rPr>
      </w:pPr>
      <w:r>
        <w:rPr>
          <w:rFonts w:hint="eastAsia" w:ascii="仿宋_GB2312" w:hAnsi="仿宋_GB2312" w:eastAsia="仿宋_GB2312" w:cs="仿宋_GB2312"/>
          <w:highlight w:val="none"/>
        </w:rPr>
        <w:t>1）符合招标文件规定的资格要求及特殊条件要求。</w:t>
      </w:r>
    </w:p>
    <w:p w14:paraId="08A9AFE8">
      <w:pPr>
        <w:pStyle w:val="21"/>
        <w:tabs>
          <w:tab w:val="left" w:pos="360"/>
        </w:tabs>
        <w:adjustRightInd w:val="0"/>
        <w:snapToGrid w:val="0"/>
        <w:ind w:firstLine="740" w:firstLineChars="370"/>
        <w:rPr>
          <w:rFonts w:hint="eastAsia" w:ascii="仿宋_GB2312" w:hAnsi="仿宋_GB2312" w:eastAsia="仿宋_GB2312" w:cs="仿宋_GB2312"/>
          <w:highlight w:val="none"/>
        </w:rPr>
      </w:pPr>
      <w:r>
        <w:rPr>
          <w:rFonts w:hint="eastAsia" w:ascii="仿宋_GB2312" w:hAnsi="仿宋_GB2312" w:eastAsia="仿宋_GB2312" w:cs="仿宋_GB2312"/>
          <w:highlight w:val="none"/>
        </w:rPr>
        <w:t>2）在招标代理机构登记并领购了招标文件。</w:t>
      </w:r>
    </w:p>
    <w:p w14:paraId="04C25020">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2.6 “中标人”是指经法定程序确定并授予合同的投标人。</w:t>
      </w:r>
    </w:p>
    <w:p w14:paraId="42B0C138">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3. 合格的货物、工程和服务</w:t>
      </w:r>
    </w:p>
    <w:p w14:paraId="4465CC7C">
      <w:pPr>
        <w:adjustRightInd w:val="0"/>
        <w:snapToGrid w:val="0"/>
        <w:ind w:firstLine="359"/>
        <w:rPr>
          <w:rFonts w:hint="eastAsia" w:ascii="仿宋_GB2312" w:hAnsi="仿宋_GB2312" w:eastAsia="仿宋_GB2312" w:cs="仿宋_GB2312"/>
          <w:kern w:val="0"/>
          <w:sz w:val="20"/>
          <w:szCs w:val="21"/>
          <w:highlight w:val="none"/>
        </w:rPr>
      </w:pPr>
      <w:r>
        <w:rPr>
          <w:rFonts w:hint="eastAsia" w:ascii="仿宋_GB2312" w:hAnsi="仿宋_GB2312" w:eastAsia="仿宋_GB2312" w:cs="仿宋_GB2312"/>
          <w:kern w:val="0"/>
          <w:sz w:val="20"/>
          <w:szCs w:val="21"/>
          <w:highlight w:val="none"/>
        </w:rPr>
        <w:t>3.1 “货物”是指投标人制造或组织符合招标文件要求的货物等。投标的货物必须是其合法生产的符合国家有关标准要求的货物，并满足项目规定的规格、参数、质量、价格、有效期、售后服务等要求。</w:t>
      </w:r>
    </w:p>
    <w:p w14:paraId="4078D34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3.2 “工程”是指满足国家相关法律、法规、规章等规定，并符合本项目相关质量要求、安全文明施工要求的工程。</w:t>
      </w:r>
    </w:p>
    <w:p w14:paraId="7DD9F785">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3.3 “服务”是指除货物和工程以外的其他标的内容,其中包括：投标人须承担的运输、安装、技术支持、培训以及符合招标文件规定的其它服务。</w:t>
      </w:r>
    </w:p>
    <w:p w14:paraId="39320283">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4．投标费用</w:t>
      </w:r>
    </w:p>
    <w:p w14:paraId="5BE263BC">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4.1 投标人应承担所有与准备和参加投标有关的费用。不论投标的结果如何，招标采购单位均无义务和责任承担这些费用。</w:t>
      </w:r>
    </w:p>
    <w:p w14:paraId="734AB1E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4.2本次招标向中标人收取的中标服务费，参照国家发展计划委员会颁发的[2002]1980号文《招标代理服务收费管理暂行办法》及[2011]534号文《国家发改委关于降低部分建设项目收费标准规范收费行为等有关问题的通知》的有关规定执行，具体如下：</w:t>
      </w:r>
    </w:p>
    <w:p w14:paraId="24344C99">
      <w:pPr>
        <w:pStyle w:val="21"/>
        <w:adjustRightInd w:val="0"/>
        <w:snapToGrid w:val="0"/>
        <w:ind w:firstLine="359"/>
        <w:rPr>
          <w:rFonts w:hint="eastAsia" w:ascii="仿宋_GB2312" w:hAnsi="仿宋_GB2312" w:eastAsia="仿宋_GB2312" w:cs="仿宋_GB2312"/>
          <w:b/>
          <w:highlight w:val="none"/>
          <w:u w:val="single"/>
        </w:rPr>
      </w:pPr>
      <w:r>
        <w:rPr>
          <w:rFonts w:hint="eastAsia" w:ascii="仿宋_GB2312" w:hAnsi="仿宋_GB2312" w:eastAsia="仿宋_GB2312" w:cs="仿宋_GB2312"/>
          <w:highlight w:val="none"/>
        </w:rPr>
        <w:t>招标代理服务收费按差额定率累进法计算，以中标通知书中确定的中标金额作为收费的计算依据。该项目中标服务费参照国家计委[计价格[2002]1980号]文货物招标代理服务收费标准差额定率累进法计算后</w:t>
      </w:r>
      <w:r>
        <w:rPr>
          <w:rFonts w:hint="eastAsia" w:ascii="仿宋_GB2312" w:hAnsi="仿宋_GB2312" w:eastAsia="仿宋_GB2312" w:cs="仿宋_GB2312"/>
          <w:b/>
          <w:highlight w:val="none"/>
          <w:u w:val="single"/>
        </w:rPr>
        <w:t>下浮20</w:t>
      </w:r>
      <w:r>
        <w:rPr>
          <w:rFonts w:hint="eastAsia" w:ascii="仿宋_GB2312" w:hAnsi="仿宋_GB2312" w:eastAsia="仿宋_GB2312" w:cs="仿宋_GB2312"/>
          <w:highlight w:val="none"/>
        </w:rPr>
        <w:t>%收取。中标金额的各部分费率如下表，本项目为</w:t>
      </w:r>
      <w:r>
        <w:rPr>
          <w:rFonts w:hint="eastAsia" w:ascii="仿宋_GB2312" w:hAnsi="仿宋_GB2312" w:eastAsia="仿宋_GB2312" w:cs="仿宋_GB2312"/>
          <w:b/>
          <w:highlight w:val="none"/>
          <w:u w:val="single"/>
        </w:rPr>
        <w:t>货物招标</w:t>
      </w:r>
      <w:r>
        <w:rPr>
          <w:rFonts w:hint="eastAsia" w:ascii="仿宋_GB2312" w:hAnsi="仿宋_GB2312" w:eastAsia="仿宋_GB2312" w:cs="仿宋_GB2312"/>
          <w:highlight w:val="none"/>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14:paraId="52E44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14:paraId="2A6FED90">
            <w:pPr>
              <w:ind w:firstLine="1228" w:firstLineChars="585"/>
              <w:rPr>
                <w:rFonts w:hint="eastAsia" w:ascii="仿宋_GB2312" w:hAnsi="仿宋_GB2312" w:eastAsia="仿宋_GB2312" w:cs="仿宋_GB2312"/>
                <w:b/>
                <w:highlight w:val="none"/>
              </w:rPr>
            </w:pPr>
            <w:r>
              <w:rPr>
                <w:rFonts w:hint="eastAsia" w:ascii="仿宋_GB2312" w:hAnsi="仿宋_GB2312" w:eastAsia="仿宋_GB2312" w:cs="仿宋_GB2312"/>
                <w:b/>
                <w:highlight w:val="none"/>
              </w:rPr>
              <mc:AlternateContent>
                <mc:Choice Requires="wps">
                  <w:drawing>
                    <wp:anchor distT="0" distB="0" distL="114300" distR="114300" simplePos="0" relativeHeight="251663360" behindDoc="0" locked="0" layoutInCell="1" allowOverlap="1">
                      <wp:simplePos x="0" y="0"/>
                      <wp:positionH relativeFrom="column">
                        <wp:posOffset>374015</wp:posOffset>
                      </wp:positionH>
                      <wp:positionV relativeFrom="paragraph">
                        <wp:posOffset>19050</wp:posOffset>
                      </wp:positionV>
                      <wp:extent cx="1325245" cy="1231900"/>
                      <wp:effectExtent l="3175" t="3175" r="12700" b="14605"/>
                      <wp:wrapNone/>
                      <wp:docPr id="9" name="直线 6"/>
                      <wp:cNvGraphicFramePr/>
                      <a:graphic xmlns:a="http://schemas.openxmlformats.org/drawingml/2006/main">
                        <a:graphicData uri="http://schemas.microsoft.com/office/word/2010/wordprocessingShape">
                          <wps:wsp>
                            <wps:cNvCnPr/>
                            <wps:spPr>
                              <a:xfrm flipH="1" flipV="1">
                                <a:off x="0" y="0"/>
                                <a:ext cx="1325245" cy="123190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flip:x y;margin-left:29.45pt;margin-top:1.5pt;height:97pt;width:104.35pt;z-index:251663360;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fS51AAAAAgBAAAPAAAAAAAAAAEAIAAAACIAAABkcnMvZG93bnJldi54bWxQSwECFAAUAAAA&#10;CACHTuJA/9SbyvIBAADpAwAADgAAAAAAAAABACAAAAAjAQAAZHJzL2Uyb0RvYy54bWxQSwUGAAAA&#10;AAYABgBZAQAAhwUAAAAA&#10;">
                      <v:fill on="f" focussize="0,0"/>
                      <v:stroke color="#000000" joinstyle="round"/>
                      <v:imagedata o:title=""/>
                      <o:lock v:ext="edit" aspectratio="f"/>
                    </v:line>
                  </w:pict>
                </mc:Fallback>
              </mc:AlternateContent>
            </w:r>
          </w:p>
          <w:p w14:paraId="5A63D15A">
            <w:pPr>
              <w:ind w:firstLine="1434" w:firstLineChars="683"/>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类  型</w:t>
            </w:r>
          </w:p>
          <w:p w14:paraId="70C5BE05">
            <w:pPr>
              <w:ind w:firstLine="411" w:firstLineChars="196"/>
              <w:rPr>
                <w:rFonts w:hint="eastAsia" w:ascii="仿宋_GB2312" w:hAnsi="仿宋_GB2312" w:eastAsia="仿宋_GB2312" w:cs="仿宋_GB2312"/>
                <w:b/>
                <w:highlight w:val="none"/>
              </w:rPr>
            </w:pPr>
            <w:r>
              <w:rPr>
                <w:rFonts w:hint="eastAsia" w:ascii="仿宋_GB2312" w:hAnsi="仿宋_GB2312" w:eastAsia="仿宋_GB2312" w:cs="仿宋_GB2312"/>
                <w:b/>
                <w:highlight w:val="none"/>
              </w:rPr>
              <mc:AlternateContent>
                <mc:Choice Requires="wps">
                  <w:drawing>
                    <wp:anchor distT="0" distB="0" distL="114300" distR="114300" simplePos="0" relativeHeight="251662336" behindDoc="0" locked="0" layoutInCell="1" allowOverlap="1">
                      <wp:simplePos x="0" y="0"/>
                      <wp:positionH relativeFrom="column">
                        <wp:posOffset>-64770</wp:posOffset>
                      </wp:positionH>
                      <wp:positionV relativeFrom="paragraph">
                        <wp:posOffset>157480</wp:posOffset>
                      </wp:positionV>
                      <wp:extent cx="1748155" cy="680085"/>
                      <wp:effectExtent l="1905" t="4445" r="2540" b="16510"/>
                      <wp:wrapNone/>
                      <wp:docPr id="6" name="直线 7"/>
                      <wp:cNvGraphicFramePr/>
                      <a:graphic xmlns:a="http://schemas.openxmlformats.org/drawingml/2006/main">
                        <a:graphicData uri="http://schemas.microsoft.com/office/word/2010/wordprocessingShape">
                          <wps:wsp>
                            <wps:cNvCnPr/>
                            <wps:spPr>
                              <a:xfrm flipH="1" flipV="1">
                                <a:off x="0" y="0"/>
                                <a:ext cx="1748155" cy="6800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flip:x y;margin-left:-5.1pt;margin-top:12.4pt;height:53.55pt;width:137.65pt;z-index:251662336;mso-width-relative:page;mso-height-relative:page;" filled="f" stroked="t" coordsize="21600,21600" o:gfxdata="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J&#10;2E251QAAAAoBAAAPAAAAAAAAAAEAIAAAACIAAABkcnMvZG93bnJldi54bWxQSwECFAAUAAAACACH&#10;TuJAdc42uu4BAADoAwAADgAAAAAAAAABACAAAAAkAQAAZHJzL2Uyb0RvYy54bWxQSwUGAAAAAAYA&#10;BgBZAQAAhAUAAAAA&#10;">
                      <v:fill on="f" focussize="0,0"/>
                      <v:stroke color="#000000" joinstyle="round"/>
                      <v:imagedata o:title=""/>
                      <o:lock v:ext="edit" aspectratio="f"/>
                    </v:line>
                  </w:pict>
                </mc:Fallback>
              </mc:AlternateContent>
            </w:r>
            <w:r>
              <w:rPr>
                <w:rFonts w:hint="eastAsia" w:ascii="仿宋_GB2312" w:hAnsi="仿宋_GB2312" w:eastAsia="仿宋_GB2312" w:cs="仿宋_GB2312"/>
                <w:b/>
                <w:highlight w:val="none"/>
              </w:rPr>
              <w:t>费  率</w:t>
            </w:r>
          </w:p>
          <w:p w14:paraId="14103D82">
            <w:pPr>
              <w:rPr>
                <w:rFonts w:hint="eastAsia" w:ascii="仿宋_GB2312" w:hAnsi="仿宋_GB2312" w:eastAsia="仿宋_GB2312" w:cs="仿宋_GB2312"/>
                <w:b/>
                <w:highlight w:val="none"/>
              </w:rPr>
            </w:pPr>
          </w:p>
          <w:p w14:paraId="2D957E91">
            <w:pPr>
              <w:rPr>
                <w:rFonts w:hint="eastAsia" w:ascii="仿宋_GB2312" w:hAnsi="仿宋_GB2312" w:eastAsia="仿宋_GB2312" w:cs="仿宋_GB2312"/>
                <w:b/>
                <w:highlight w:val="none"/>
              </w:rPr>
            </w:pPr>
          </w:p>
          <w:p w14:paraId="1270731F">
            <w:pP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14:paraId="5DEED1A8">
            <w:pPr>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14:paraId="47A64129">
            <w:pPr>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14:paraId="2B29D2BF">
            <w:pPr>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工程招标</w:t>
            </w:r>
          </w:p>
        </w:tc>
      </w:tr>
      <w:tr w14:paraId="0D86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A4CB41C">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100以下</w:t>
            </w:r>
          </w:p>
        </w:tc>
        <w:tc>
          <w:tcPr>
            <w:tcW w:w="1980" w:type="dxa"/>
            <w:tcBorders>
              <w:top w:val="single" w:color="auto" w:sz="4" w:space="0"/>
              <w:left w:val="single" w:color="auto" w:sz="4" w:space="0"/>
              <w:bottom w:val="single" w:color="auto" w:sz="4" w:space="0"/>
              <w:right w:val="single" w:color="auto" w:sz="4" w:space="0"/>
            </w:tcBorders>
          </w:tcPr>
          <w:p w14:paraId="07FA4BD9">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1.5%</w:t>
            </w:r>
          </w:p>
        </w:tc>
        <w:tc>
          <w:tcPr>
            <w:tcW w:w="1980" w:type="dxa"/>
            <w:tcBorders>
              <w:top w:val="single" w:color="auto" w:sz="4" w:space="0"/>
              <w:left w:val="single" w:color="auto" w:sz="4" w:space="0"/>
              <w:bottom w:val="single" w:color="auto" w:sz="4" w:space="0"/>
              <w:right w:val="single" w:color="auto" w:sz="4" w:space="0"/>
            </w:tcBorders>
          </w:tcPr>
          <w:p w14:paraId="1FF1797B">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1.5%</w:t>
            </w:r>
          </w:p>
        </w:tc>
        <w:tc>
          <w:tcPr>
            <w:tcW w:w="1980" w:type="dxa"/>
            <w:tcBorders>
              <w:top w:val="single" w:color="auto" w:sz="4" w:space="0"/>
              <w:left w:val="single" w:color="auto" w:sz="4" w:space="0"/>
              <w:bottom w:val="single" w:color="auto" w:sz="4" w:space="0"/>
              <w:right w:val="single" w:color="auto" w:sz="4" w:space="0"/>
            </w:tcBorders>
          </w:tcPr>
          <w:p w14:paraId="29C585BC">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w:t>
            </w:r>
          </w:p>
        </w:tc>
      </w:tr>
      <w:tr w14:paraId="2DAC4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7A1F8D67">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100-500</w:t>
            </w:r>
          </w:p>
        </w:tc>
        <w:tc>
          <w:tcPr>
            <w:tcW w:w="1980" w:type="dxa"/>
            <w:tcBorders>
              <w:top w:val="single" w:color="auto" w:sz="4" w:space="0"/>
              <w:left w:val="single" w:color="auto" w:sz="4" w:space="0"/>
              <w:bottom w:val="single" w:color="auto" w:sz="4" w:space="0"/>
              <w:right w:val="single" w:color="auto" w:sz="4" w:space="0"/>
            </w:tcBorders>
          </w:tcPr>
          <w:p w14:paraId="5CA1E898">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1.1%</w:t>
            </w:r>
          </w:p>
        </w:tc>
        <w:tc>
          <w:tcPr>
            <w:tcW w:w="1980" w:type="dxa"/>
            <w:tcBorders>
              <w:top w:val="single" w:color="auto" w:sz="4" w:space="0"/>
              <w:left w:val="single" w:color="auto" w:sz="4" w:space="0"/>
              <w:bottom w:val="single" w:color="auto" w:sz="4" w:space="0"/>
              <w:right w:val="single" w:color="auto" w:sz="4" w:space="0"/>
            </w:tcBorders>
          </w:tcPr>
          <w:p w14:paraId="45884502">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0.8%</w:t>
            </w:r>
          </w:p>
        </w:tc>
        <w:tc>
          <w:tcPr>
            <w:tcW w:w="1980" w:type="dxa"/>
            <w:tcBorders>
              <w:top w:val="single" w:color="auto" w:sz="4" w:space="0"/>
              <w:left w:val="single" w:color="auto" w:sz="4" w:space="0"/>
              <w:bottom w:val="single" w:color="auto" w:sz="4" w:space="0"/>
              <w:right w:val="single" w:color="auto" w:sz="4" w:space="0"/>
            </w:tcBorders>
          </w:tcPr>
          <w:p w14:paraId="0A278D9C">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0.7%</w:t>
            </w:r>
          </w:p>
        </w:tc>
      </w:tr>
      <w:tr w14:paraId="4CF1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649AE1A">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500-1000</w:t>
            </w:r>
          </w:p>
        </w:tc>
        <w:tc>
          <w:tcPr>
            <w:tcW w:w="1980" w:type="dxa"/>
            <w:tcBorders>
              <w:top w:val="single" w:color="auto" w:sz="4" w:space="0"/>
              <w:left w:val="single" w:color="auto" w:sz="4" w:space="0"/>
              <w:bottom w:val="single" w:color="auto" w:sz="4" w:space="0"/>
              <w:right w:val="single" w:color="auto" w:sz="4" w:space="0"/>
            </w:tcBorders>
          </w:tcPr>
          <w:p w14:paraId="04E5322C">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0.8%</w:t>
            </w:r>
          </w:p>
        </w:tc>
        <w:tc>
          <w:tcPr>
            <w:tcW w:w="1980" w:type="dxa"/>
            <w:tcBorders>
              <w:top w:val="single" w:color="auto" w:sz="4" w:space="0"/>
              <w:left w:val="single" w:color="auto" w:sz="4" w:space="0"/>
              <w:bottom w:val="single" w:color="auto" w:sz="4" w:space="0"/>
              <w:right w:val="single" w:color="auto" w:sz="4" w:space="0"/>
            </w:tcBorders>
          </w:tcPr>
          <w:p w14:paraId="3291EC41">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0.45%</w:t>
            </w:r>
          </w:p>
        </w:tc>
        <w:tc>
          <w:tcPr>
            <w:tcW w:w="1980" w:type="dxa"/>
            <w:tcBorders>
              <w:top w:val="single" w:color="auto" w:sz="4" w:space="0"/>
              <w:left w:val="single" w:color="auto" w:sz="4" w:space="0"/>
              <w:bottom w:val="single" w:color="auto" w:sz="4" w:space="0"/>
              <w:right w:val="single" w:color="auto" w:sz="4" w:space="0"/>
            </w:tcBorders>
          </w:tcPr>
          <w:p w14:paraId="54AF036E">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0.55%</w:t>
            </w:r>
          </w:p>
        </w:tc>
      </w:tr>
      <w:tr w14:paraId="6636A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2FF89F67">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1000-5000</w:t>
            </w:r>
          </w:p>
        </w:tc>
        <w:tc>
          <w:tcPr>
            <w:tcW w:w="1980" w:type="dxa"/>
            <w:tcBorders>
              <w:top w:val="single" w:color="auto" w:sz="4" w:space="0"/>
              <w:left w:val="single" w:color="auto" w:sz="4" w:space="0"/>
              <w:bottom w:val="single" w:color="auto" w:sz="4" w:space="0"/>
              <w:right w:val="single" w:color="auto" w:sz="4" w:space="0"/>
            </w:tcBorders>
          </w:tcPr>
          <w:p w14:paraId="036AC490">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0.5%</w:t>
            </w:r>
          </w:p>
        </w:tc>
        <w:tc>
          <w:tcPr>
            <w:tcW w:w="1980" w:type="dxa"/>
            <w:tcBorders>
              <w:top w:val="single" w:color="auto" w:sz="4" w:space="0"/>
              <w:left w:val="single" w:color="auto" w:sz="4" w:space="0"/>
              <w:bottom w:val="single" w:color="auto" w:sz="4" w:space="0"/>
              <w:right w:val="single" w:color="auto" w:sz="4" w:space="0"/>
            </w:tcBorders>
          </w:tcPr>
          <w:p w14:paraId="23109338">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0.25%</w:t>
            </w:r>
          </w:p>
        </w:tc>
        <w:tc>
          <w:tcPr>
            <w:tcW w:w="1980" w:type="dxa"/>
            <w:tcBorders>
              <w:top w:val="single" w:color="auto" w:sz="4" w:space="0"/>
              <w:left w:val="single" w:color="auto" w:sz="4" w:space="0"/>
              <w:bottom w:val="single" w:color="auto" w:sz="4" w:space="0"/>
              <w:right w:val="single" w:color="auto" w:sz="4" w:space="0"/>
            </w:tcBorders>
          </w:tcPr>
          <w:p w14:paraId="786C273E">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0.35%</w:t>
            </w:r>
          </w:p>
        </w:tc>
      </w:tr>
      <w:tr w14:paraId="650B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DF52FF2">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5000-10000</w:t>
            </w:r>
          </w:p>
        </w:tc>
        <w:tc>
          <w:tcPr>
            <w:tcW w:w="1980" w:type="dxa"/>
            <w:tcBorders>
              <w:top w:val="single" w:color="auto" w:sz="4" w:space="0"/>
              <w:left w:val="single" w:color="auto" w:sz="4" w:space="0"/>
              <w:bottom w:val="single" w:color="auto" w:sz="4" w:space="0"/>
              <w:right w:val="single" w:color="auto" w:sz="4" w:space="0"/>
            </w:tcBorders>
          </w:tcPr>
          <w:p w14:paraId="71936071">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0.25%</w:t>
            </w:r>
          </w:p>
        </w:tc>
        <w:tc>
          <w:tcPr>
            <w:tcW w:w="1980" w:type="dxa"/>
            <w:tcBorders>
              <w:top w:val="single" w:color="auto" w:sz="4" w:space="0"/>
              <w:left w:val="single" w:color="auto" w:sz="4" w:space="0"/>
              <w:bottom w:val="single" w:color="auto" w:sz="4" w:space="0"/>
              <w:right w:val="single" w:color="auto" w:sz="4" w:space="0"/>
            </w:tcBorders>
          </w:tcPr>
          <w:p w14:paraId="63D0CD2E">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0.1%</w:t>
            </w:r>
          </w:p>
        </w:tc>
        <w:tc>
          <w:tcPr>
            <w:tcW w:w="1980" w:type="dxa"/>
            <w:tcBorders>
              <w:top w:val="single" w:color="auto" w:sz="4" w:space="0"/>
              <w:left w:val="single" w:color="auto" w:sz="4" w:space="0"/>
              <w:bottom w:val="single" w:color="auto" w:sz="4" w:space="0"/>
              <w:right w:val="single" w:color="auto" w:sz="4" w:space="0"/>
            </w:tcBorders>
          </w:tcPr>
          <w:p w14:paraId="108D6B93">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0.2%</w:t>
            </w:r>
          </w:p>
        </w:tc>
      </w:tr>
      <w:tr w14:paraId="3BB33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73B555E7">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10000-50000</w:t>
            </w:r>
          </w:p>
        </w:tc>
        <w:tc>
          <w:tcPr>
            <w:tcW w:w="1980" w:type="dxa"/>
            <w:tcBorders>
              <w:top w:val="single" w:color="auto" w:sz="4" w:space="0"/>
              <w:left w:val="single" w:color="auto" w:sz="4" w:space="0"/>
              <w:bottom w:val="single" w:color="auto" w:sz="4" w:space="0"/>
              <w:right w:val="single" w:color="auto" w:sz="4" w:space="0"/>
            </w:tcBorders>
          </w:tcPr>
          <w:p w14:paraId="09C6634B">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0.05%</w:t>
            </w:r>
          </w:p>
        </w:tc>
        <w:tc>
          <w:tcPr>
            <w:tcW w:w="1980" w:type="dxa"/>
            <w:tcBorders>
              <w:top w:val="single" w:color="auto" w:sz="4" w:space="0"/>
              <w:left w:val="single" w:color="auto" w:sz="4" w:space="0"/>
              <w:bottom w:val="single" w:color="auto" w:sz="4" w:space="0"/>
              <w:right w:val="single" w:color="auto" w:sz="4" w:space="0"/>
            </w:tcBorders>
          </w:tcPr>
          <w:p w14:paraId="0E809410">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0.05%</w:t>
            </w:r>
          </w:p>
        </w:tc>
        <w:tc>
          <w:tcPr>
            <w:tcW w:w="1980" w:type="dxa"/>
            <w:tcBorders>
              <w:top w:val="single" w:color="auto" w:sz="4" w:space="0"/>
              <w:left w:val="single" w:color="auto" w:sz="4" w:space="0"/>
              <w:bottom w:val="single" w:color="auto" w:sz="4" w:space="0"/>
              <w:right w:val="single" w:color="auto" w:sz="4" w:space="0"/>
            </w:tcBorders>
          </w:tcPr>
          <w:p w14:paraId="2E6FA219">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0.05%</w:t>
            </w:r>
          </w:p>
        </w:tc>
      </w:tr>
      <w:tr w14:paraId="07B7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E6A12A8">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50000-100000</w:t>
            </w:r>
          </w:p>
        </w:tc>
        <w:tc>
          <w:tcPr>
            <w:tcW w:w="1980" w:type="dxa"/>
            <w:tcBorders>
              <w:top w:val="single" w:color="auto" w:sz="4" w:space="0"/>
              <w:left w:val="single" w:color="auto" w:sz="4" w:space="0"/>
              <w:bottom w:val="single" w:color="auto" w:sz="4" w:space="0"/>
              <w:right w:val="single" w:color="auto" w:sz="4" w:space="0"/>
            </w:tcBorders>
          </w:tcPr>
          <w:p w14:paraId="6DAF5C33">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0.035%</w:t>
            </w:r>
          </w:p>
        </w:tc>
        <w:tc>
          <w:tcPr>
            <w:tcW w:w="1980" w:type="dxa"/>
            <w:tcBorders>
              <w:top w:val="single" w:color="auto" w:sz="4" w:space="0"/>
              <w:left w:val="single" w:color="auto" w:sz="4" w:space="0"/>
              <w:bottom w:val="single" w:color="auto" w:sz="4" w:space="0"/>
              <w:right w:val="single" w:color="auto" w:sz="4" w:space="0"/>
            </w:tcBorders>
          </w:tcPr>
          <w:p w14:paraId="2E9E0E09">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0.035%</w:t>
            </w:r>
          </w:p>
        </w:tc>
        <w:tc>
          <w:tcPr>
            <w:tcW w:w="1980" w:type="dxa"/>
            <w:tcBorders>
              <w:top w:val="single" w:color="auto" w:sz="4" w:space="0"/>
              <w:left w:val="single" w:color="auto" w:sz="4" w:space="0"/>
              <w:bottom w:val="single" w:color="auto" w:sz="4" w:space="0"/>
              <w:right w:val="single" w:color="auto" w:sz="4" w:space="0"/>
            </w:tcBorders>
          </w:tcPr>
          <w:p w14:paraId="4E909165">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0.035%</w:t>
            </w:r>
          </w:p>
        </w:tc>
      </w:tr>
      <w:tr w14:paraId="70C72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36E5B29">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100000-500000</w:t>
            </w:r>
          </w:p>
        </w:tc>
        <w:tc>
          <w:tcPr>
            <w:tcW w:w="1980" w:type="dxa"/>
            <w:tcBorders>
              <w:top w:val="single" w:color="auto" w:sz="4" w:space="0"/>
              <w:left w:val="single" w:color="auto" w:sz="4" w:space="0"/>
              <w:bottom w:val="single" w:color="auto" w:sz="4" w:space="0"/>
              <w:right w:val="single" w:color="auto" w:sz="4" w:space="0"/>
            </w:tcBorders>
          </w:tcPr>
          <w:p w14:paraId="2887352C">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0.008%</w:t>
            </w:r>
          </w:p>
        </w:tc>
        <w:tc>
          <w:tcPr>
            <w:tcW w:w="1980" w:type="dxa"/>
            <w:tcBorders>
              <w:top w:val="single" w:color="auto" w:sz="4" w:space="0"/>
              <w:left w:val="single" w:color="auto" w:sz="4" w:space="0"/>
              <w:bottom w:val="single" w:color="auto" w:sz="4" w:space="0"/>
              <w:right w:val="single" w:color="auto" w:sz="4" w:space="0"/>
            </w:tcBorders>
          </w:tcPr>
          <w:p w14:paraId="29CADB87">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0.008%</w:t>
            </w:r>
          </w:p>
        </w:tc>
        <w:tc>
          <w:tcPr>
            <w:tcW w:w="1980" w:type="dxa"/>
            <w:tcBorders>
              <w:top w:val="single" w:color="auto" w:sz="4" w:space="0"/>
              <w:left w:val="single" w:color="auto" w:sz="4" w:space="0"/>
              <w:bottom w:val="single" w:color="auto" w:sz="4" w:space="0"/>
              <w:right w:val="single" w:color="auto" w:sz="4" w:space="0"/>
            </w:tcBorders>
          </w:tcPr>
          <w:p w14:paraId="14BCD3CC">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0.008%</w:t>
            </w:r>
          </w:p>
        </w:tc>
      </w:tr>
      <w:tr w14:paraId="7799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4E26E3D">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500000-1000000</w:t>
            </w:r>
          </w:p>
        </w:tc>
        <w:tc>
          <w:tcPr>
            <w:tcW w:w="1980" w:type="dxa"/>
            <w:tcBorders>
              <w:top w:val="single" w:color="auto" w:sz="4" w:space="0"/>
              <w:left w:val="single" w:color="auto" w:sz="4" w:space="0"/>
              <w:bottom w:val="single" w:color="auto" w:sz="4" w:space="0"/>
              <w:right w:val="single" w:color="auto" w:sz="4" w:space="0"/>
            </w:tcBorders>
          </w:tcPr>
          <w:p w14:paraId="273ABD82">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0.006%</w:t>
            </w:r>
          </w:p>
        </w:tc>
        <w:tc>
          <w:tcPr>
            <w:tcW w:w="1980" w:type="dxa"/>
            <w:tcBorders>
              <w:top w:val="single" w:color="auto" w:sz="4" w:space="0"/>
              <w:left w:val="single" w:color="auto" w:sz="4" w:space="0"/>
              <w:bottom w:val="single" w:color="auto" w:sz="4" w:space="0"/>
              <w:right w:val="single" w:color="auto" w:sz="4" w:space="0"/>
            </w:tcBorders>
          </w:tcPr>
          <w:p w14:paraId="24637489">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0.006%</w:t>
            </w:r>
          </w:p>
        </w:tc>
        <w:tc>
          <w:tcPr>
            <w:tcW w:w="1980" w:type="dxa"/>
            <w:tcBorders>
              <w:top w:val="single" w:color="auto" w:sz="4" w:space="0"/>
              <w:left w:val="single" w:color="auto" w:sz="4" w:space="0"/>
              <w:bottom w:val="single" w:color="auto" w:sz="4" w:space="0"/>
              <w:right w:val="single" w:color="auto" w:sz="4" w:space="0"/>
            </w:tcBorders>
          </w:tcPr>
          <w:p w14:paraId="271AA550">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0.006%</w:t>
            </w:r>
          </w:p>
        </w:tc>
      </w:tr>
      <w:tr w14:paraId="1109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52E9748">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1000000以上</w:t>
            </w:r>
          </w:p>
        </w:tc>
        <w:tc>
          <w:tcPr>
            <w:tcW w:w="1980" w:type="dxa"/>
            <w:tcBorders>
              <w:top w:val="single" w:color="auto" w:sz="4" w:space="0"/>
              <w:left w:val="single" w:color="auto" w:sz="4" w:space="0"/>
              <w:bottom w:val="single" w:color="auto" w:sz="4" w:space="0"/>
              <w:right w:val="single" w:color="auto" w:sz="4" w:space="0"/>
            </w:tcBorders>
          </w:tcPr>
          <w:p w14:paraId="77190EB4">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0.004%</w:t>
            </w:r>
          </w:p>
        </w:tc>
        <w:tc>
          <w:tcPr>
            <w:tcW w:w="1980" w:type="dxa"/>
            <w:tcBorders>
              <w:top w:val="single" w:color="auto" w:sz="4" w:space="0"/>
              <w:left w:val="single" w:color="auto" w:sz="4" w:space="0"/>
              <w:bottom w:val="single" w:color="auto" w:sz="4" w:space="0"/>
              <w:right w:val="single" w:color="auto" w:sz="4" w:space="0"/>
            </w:tcBorders>
          </w:tcPr>
          <w:p w14:paraId="7AE0CAF6">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0.004%</w:t>
            </w:r>
          </w:p>
        </w:tc>
        <w:tc>
          <w:tcPr>
            <w:tcW w:w="1980" w:type="dxa"/>
            <w:tcBorders>
              <w:top w:val="single" w:color="auto" w:sz="4" w:space="0"/>
              <w:left w:val="single" w:color="auto" w:sz="4" w:space="0"/>
              <w:bottom w:val="single" w:color="auto" w:sz="4" w:space="0"/>
              <w:right w:val="single" w:color="auto" w:sz="4" w:space="0"/>
            </w:tcBorders>
          </w:tcPr>
          <w:p w14:paraId="6F63345A">
            <w:pPr>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0.004%</w:t>
            </w:r>
          </w:p>
        </w:tc>
      </w:tr>
      <w:tr w14:paraId="23D9E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A34E9A9">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14:paraId="760B9A44">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人民币350万元</w:t>
            </w:r>
          </w:p>
        </w:tc>
        <w:tc>
          <w:tcPr>
            <w:tcW w:w="1980" w:type="dxa"/>
            <w:tcBorders>
              <w:top w:val="single" w:color="auto" w:sz="4" w:space="0"/>
              <w:left w:val="single" w:color="auto" w:sz="4" w:space="0"/>
              <w:bottom w:val="single" w:color="auto" w:sz="4" w:space="0"/>
              <w:right w:val="single" w:color="auto" w:sz="4" w:space="0"/>
            </w:tcBorders>
          </w:tcPr>
          <w:p w14:paraId="08F198E6">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人民币300万元</w:t>
            </w:r>
          </w:p>
        </w:tc>
        <w:tc>
          <w:tcPr>
            <w:tcW w:w="1980" w:type="dxa"/>
            <w:tcBorders>
              <w:top w:val="single" w:color="auto" w:sz="4" w:space="0"/>
              <w:left w:val="single" w:color="auto" w:sz="4" w:space="0"/>
              <w:bottom w:val="single" w:color="auto" w:sz="4" w:space="0"/>
              <w:right w:val="single" w:color="auto" w:sz="4" w:space="0"/>
            </w:tcBorders>
          </w:tcPr>
          <w:p w14:paraId="2CF24382">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人民币450万元</w:t>
            </w:r>
          </w:p>
        </w:tc>
      </w:tr>
    </w:tbl>
    <w:p w14:paraId="7C2D6496">
      <w:pPr>
        <w:autoSpaceDE w:val="0"/>
        <w:autoSpaceDN w:val="0"/>
        <w:adjustRightInd w:val="0"/>
        <w:snapToGrid w:val="0"/>
        <w:ind w:left="473" w:right="32" w:hanging="472" w:hangingChars="22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例如：某设备招标代理项目中标金额为300万元，计算招标代理服务收费额如下：  </w:t>
      </w:r>
    </w:p>
    <w:p w14:paraId="2A871621">
      <w:pPr>
        <w:autoSpaceDE w:val="0"/>
        <w:autoSpaceDN w:val="0"/>
        <w:adjustRightInd w:val="0"/>
        <w:snapToGrid w:val="0"/>
        <w:ind w:right="32"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100万元×1.5%=1.5万元</w:t>
      </w:r>
    </w:p>
    <w:p w14:paraId="3A650BC6">
      <w:pPr>
        <w:pStyle w:val="21"/>
        <w:adjustRightInd w:val="0"/>
        <w:snapToGrid w:val="0"/>
        <w:ind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 xml:space="preserve">（300-100）万元×1.1%=2.2万元 </w:t>
      </w:r>
    </w:p>
    <w:p w14:paraId="08AE9071">
      <w:pPr>
        <w:pStyle w:val="21"/>
        <w:adjustRightInd w:val="0"/>
        <w:snapToGrid w:val="0"/>
        <w:ind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合计收费=(1.5+2.2)×80%=2.96（万元）</w:t>
      </w:r>
    </w:p>
    <w:p w14:paraId="15B675E2">
      <w:pPr>
        <w:pStyle w:val="21"/>
        <w:adjustRightInd w:val="0"/>
        <w:snapToGrid w:val="0"/>
        <w:ind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中标人在收到中标通知书前向招标代理机构缴纳中标服务费，以电汇方式缴纳，交费账户为：</w:t>
      </w:r>
    </w:p>
    <w:p w14:paraId="0D6ED7F8">
      <w:pPr>
        <w:pStyle w:val="21"/>
        <w:adjustRightInd w:val="0"/>
        <w:snapToGrid w:val="0"/>
        <w:ind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收款人：国义招标股份有限公司汕尾分公司</w:t>
      </w:r>
    </w:p>
    <w:p w14:paraId="757F59C4">
      <w:pPr>
        <w:pStyle w:val="21"/>
        <w:adjustRightInd w:val="0"/>
        <w:snapToGrid w:val="0"/>
        <w:ind w:firstLine="359"/>
        <w:rPr>
          <w:rFonts w:hint="default" w:ascii="仿宋_GB2312" w:hAnsi="仿宋_GB2312" w:eastAsia="仿宋_GB2312" w:cs="仿宋_GB2312"/>
          <w:sz w:val="21"/>
          <w:highlight w:val="none"/>
          <w:lang w:val="en-US" w:eastAsia="zh-CN"/>
        </w:rPr>
      </w:pPr>
      <w:r>
        <w:rPr>
          <w:rFonts w:hint="eastAsia" w:ascii="仿宋_GB2312" w:hAnsi="仿宋_GB2312" w:eastAsia="仿宋_GB2312" w:cs="仿宋_GB2312"/>
          <w:sz w:val="21"/>
          <w:highlight w:val="none"/>
        </w:rPr>
        <w:t>开户银行：</w:t>
      </w:r>
      <w:r>
        <w:rPr>
          <w:rFonts w:hint="eastAsia" w:ascii="仿宋_GB2312" w:hAnsi="仿宋_GB2312" w:eastAsia="仿宋_GB2312" w:cs="仿宋_GB2312"/>
          <w:highlight w:val="none"/>
        </w:rPr>
        <w:t>中国银行汕尾</w:t>
      </w:r>
      <w:r>
        <w:rPr>
          <w:rFonts w:hint="eastAsia" w:ascii="仿宋_GB2312" w:hAnsi="仿宋_GB2312" w:eastAsia="仿宋_GB2312" w:cs="仿宋_GB2312"/>
          <w:highlight w:val="none"/>
          <w:lang w:val="en-US" w:eastAsia="zh-CN"/>
        </w:rPr>
        <w:t>香洲路支行</w:t>
      </w:r>
    </w:p>
    <w:p w14:paraId="294AE217">
      <w:pPr>
        <w:pStyle w:val="21"/>
        <w:adjustRightInd w:val="0"/>
        <w:snapToGrid w:val="0"/>
        <w:ind w:left="470" w:leftChars="171" w:hanging="111" w:hangingChars="53"/>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银行账号：</w:t>
      </w:r>
      <w:r>
        <w:rPr>
          <w:rFonts w:hint="eastAsia" w:ascii="仿宋_GB2312" w:hAnsi="仿宋_GB2312" w:eastAsia="仿宋_GB2312" w:cs="仿宋_GB2312"/>
          <w:highlight w:val="none"/>
        </w:rPr>
        <w:t>680873746873</w:t>
      </w:r>
    </w:p>
    <w:p w14:paraId="0D9EDCEE">
      <w:pPr>
        <w:pStyle w:val="21"/>
        <w:adjustRightInd w:val="0"/>
        <w:snapToGrid w:val="0"/>
        <w:ind w:left="470" w:leftChars="171" w:hanging="111" w:hangingChars="53"/>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用    途：“ (项目编号 ) ”中标费</w:t>
      </w:r>
    </w:p>
    <w:p w14:paraId="2A7BC848">
      <w:pPr>
        <w:pStyle w:val="21"/>
        <w:adjustRightInd w:val="0"/>
        <w:snapToGrid w:val="0"/>
        <w:ind w:left="465" w:leftChars="171" w:hanging="106" w:hangingChars="53"/>
        <w:rPr>
          <w:rFonts w:hint="eastAsia" w:ascii="仿宋_GB2312" w:hAnsi="仿宋_GB2312" w:eastAsia="仿宋_GB2312" w:cs="仿宋_GB2312"/>
          <w:highlight w:val="none"/>
        </w:rPr>
      </w:pPr>
    </w:p>
    <w:p w14:paraId="35903A08">
      <w:pPr>
        <w:pStyle w:val="21"/>
        <w:adjustRightInd w:val="0"/>
        <w:snapToGrid w:val="0"/>
        <w:ind w:firstLine="359"/>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二、招标文件</w:t>
      </w:r>
    </w:p>
    <w:p w14:paraId="78B87B81">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5. 招标文件的构成</w:t>
      </w:r>
    </w:p>
    <w:p w14:paraId="2196C59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5.1招标文件由下列文件组成：</w:t>
      </w:r>
    </w:p>
    <w:p w14:paraId="1673F1E1">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 投标邀请函</w:t>
      </w:r>
    </w:p>
    <w:p w14:paraId="04796E59">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 招标项目内容</w:t>
      </w:r>
    </w:p>
    <w:p w14:paraId="0C5251F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3) 投标人须知</w:t>
      </w:r>
    </w:p>
    <w:p w14:paraId="53353C9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4) 合同格式</w:t>
      </w:r>
    </w:p>
    <w:p w14:paraId="6ACC58B1">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5) 投标文件格式 </w:t>
      </w:r>
    </w:p>
    <w:p w14:paraId="15DA7D4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6) 在招标过程中由招标采购单位发出的修正和补充文件等</w:t>
      </w:r>
    </w:p>
    <w:p w14:paraId="649F5C79">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5.2投标人应认真阅读、并充分理解招标文件的全部内容（包括所有的补充、修改内容、重要事项、格式、条款和技术规范、设备参数及服务需求等）。投标人未按照招标文件要求提交全部资料，或者投标未对招标文件各方面都做出实质性响应有可能导致其投标被拒绝，或被认定为无效投标，该风险由投标人自行承担。</w:t>
      </w:r>
    </w:p>
    <w:p w14:paraId="48A4771D">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6. 招标文件的澄清</w:t>
      </w:r>
    </w:p>
    <w:p w14:paraId="1D4CAECF">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6.1任何要求对招标文件进行澄清的投标人，均在国e平台上进行，不接受其他方式的提问以及澄清，并在投标截止时间十五日以前通知招标采购单位。招标采购单位对其收到的对招标文件的澄清要求均在国e平台上予以答复，并同时将答复发给每个领购招标文件的投标人（答复中不包括问题的来源）。该答复作为招标文件的一部分，对投标人有约束力。</w:t>
      </w:r>
    </w:p>
    <w:p w14:paraId="21A7A6C9">
      <w:pPr>
        <w:pStyle w:val="21"/>
        <w:tabs>
          <w:tab w:val="left" w:pos="540"/>
        </w:tabs>
        <w:adjustRightInd w:val="0"/>
        <w:snapToGrid w:val="0"/>
        <w:ind w:firstLine="359"/>
        <w:rPr>
          <w:rFonts w:hint="eastAsia" w:ascii="仿宋_GB2312" w:hAnsi="仿宋_GB2312" w:eastAsia="仿宋_GB2312" w:cs="仿宋_GB2312"/>
          <w:spacing w:val="-6"/>
          <w:highlight w:val="none"/>
        </w:rPr>
      </w:pPr>
      <w:r>
        <w:rPr>
          <w:rFonts w:hint="eastAsia" w:ascii="仿宋_GB2312" w:hAnsi="仿宋_GB2312" w:eastAsia="仿宋_GB2312" w:cs="仿宋_GB2312"/>
          <w:spacing w:val="-6"/>
          <w:highlight w:val="none"/>
        </w:rPr>
        <w:t>6.2投标人在规定的时间内未对招标文件澄清或提出疑问的，</w:t>
      </w:r>
      <w:r>
        <w:rPr>
          <w:rFonts w:hint="eastAsia" w:ascii="仿宋_GB2312" w:hAnsi="仿宋_GB2312" w:eastAsia="仿宋_GB2312" w:cs="仿宋_GB2312"/>
          <w:highlight w:val="none"/>
        </w:rPr>
        <w:t>将被</w:t>
      </w:r>
      <w:r>
        <w:rPr>
          <w:rFonts w:hint="eastAsia" w:ascii="仿宋_GB2312" w:hAnsi="仿宋_GB2312" w:eastAsia="仿宋_GB2312" w:cs="仿宋_GB2312"/>
          <w:spacing w:val="-6"/>
          <w:highlight w:val="none"/>
        </w:rPr>
        <w:t>视为无异议。对招标文件中描述有歧意或前后不一致的地方，评标委员会有权进行评判，但对同一条款的评判应适用于每个投标人。</w:t>
      </w:r>
    </w:p>
    <w:p w14:paraId="01E153F1">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7. 招标文件的修改</w:t>
      </w:r>
    </w:p>
    <w:p w14:paraId="3B8A888C">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7.l在投标截止时间十五日以前，无论出于何种原因，招标人可主动地或在解答投标人提出的疑问时对招标文件进行修改。招标文件的修改将在国e平台上通知所有领购招标文件的投标人。该修改作为招标文件的一部分，对投标人有约束力。投标人在收到上述修改通知后，应立即向招标人回函确认。</w:t>
      </w:r>
    </w:p>
    <w:p w14:paraId="76C1BB3E">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7.2招标人可以视采购具体情况，延长投标截止时间和开标时间并将变更时间书面通知所有已领购招标文件的投标人。</w:t>
      </w:r>
    </w:p>
    <w:p w14:paraId="16361593">
      <w:pPr>
        <w:pStyle w:val="21"/>
        <w:adjustRightInd w:val="0"/>
        <w:snapToGrid w:val="0"/>
        <w:ind w:firstLine="359"/>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三、投标文件的编制</w:t>
      </w:r>
    </w:p>
    <w:p w14:paraId="27AD195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8．投标的语言及计量</w:t>
      </w:r>
    </w:p>
    <w:p w14:paraId="2C9E3CBB">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8.1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14:paraId="757735E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8.2 除非招标文件中另有规定，投标人在投标文件中及其与招标采购单位的所有往来文件中的计量单位均应采用中华人民共和国法定计量单位。</w:t>
      </w:r>
    </w:p>
    <w:p w14:paraId="1365EDDC">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9．投标文件的构成应符合法律法规及招标文件的要求。</w:t>
      </w:r>
    </w:p>
    <w:p w14:paraId="120EDFD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10. 投标文件编制</w:t>
      </w:r>
    </w:p>
    <w:p w14:paraId="5B42E88F">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10.1 投标人应当对投标文件进行装订，对未经装订的投标文件可能发生的文件散落或缺损，由此产生的后果由投标人承担。</w:t>
      </w:r>
    </w:p>
    <w:p w14:paraId="1BC193B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10.2投标人应完整、真实、准确的填写招标文件中规定的所有内容，对投标文件所提供的全部资料的真实性承担法律责任，并无条件接受招标采购单位及监督管理部门等对其中任何资料及招标采购单位或监督管理部门认为有必要的资料进行核实的要求。</w:t>
      </w:r>
    </w:p>
    <w:p w14:paraId="5168863F">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10.3如果因为投标人投标文件填报的内容不详，或没有提供招标文件中所要求的全部资料及数据，由此造成的后果，其责任由投标人承担。</w:t>
      </w:r>
    </w:p>
    <w:p w14:paraId="2CB4FFD0">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11. 投标报价</w:t>
      </w:r>
    </w:p>
    <w:p w14:paraId="70AD68A9">
      <w:pPr>
        <w:autoSpaceDE w:val="0"/>
        <w:autoSpaceDN w:val="0"/>
        <w:adjustRightInd w:val="0"/>
        <w:snapToGrid w:val="0"/>
        <w:ind w:right="-148"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11.1 如招标文件无特殊规定，投标价格以人民币填报。</w:t>
      </w:r>
    </w:p>
    <w:p w14:paraId="336FC43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11.2投标人应按照招标文件“第二部分 招标项目内容”中规定的内容、责任范围以及合同条款进行报价，并按《开标一览表》和《投标明细报价表》确定的格式报出分项价格和总价。投标总价中不得包含招标文件要求以外的内容，否则在评标时不予核减。投标总价中也不得缺漏招标文件所要求的相应内容，否则</w:t>
      </w:r>
      <w:r>
        <w:rPr>
          <w:rFonts w:hint="eastAsia" w:ascii="仿宋_GB2312" w:hAnsi="仿宋_GB2312" w:eastAsia="仿宋_GB2312" w:cs="仿宋_GB2312"/>
          <w:highlight w:val="none"/>
          <w:lang w:val="zh-CN"/>
        </w:rPr>
        <w:t>将导致投标无效</w:t>
      </w:r>
      <w:r>
        <w:rPr>
          <w:rFonts w:hint="eastAsia" w:ascii="仿宋_GB2312" w:hAnsi="仿宋_GB2312" w:eastAsia="仿宋_GB2312" w:cs="仿宋_GB2312"/>
          <w:highlight w:val="none"/>
        </w:rPr>
        <w:t>。</w:t>
      </w:r>
    </w:p>
    <w:p w14:paraId="3D18EB40">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11.3《投标明细报价表》填写时应响应下列要求：</w:t>
      </w:r>
    </w:p>
    <w:p w14:paraId="69C700C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 对于报价免费的项目必须标明“免费”；</w:t>
      </w:r>
    </w:p>
    <w:p w14:paraId="0C57BF4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 投标报价应为货物运至用户指定地点的含税价（包括但不限于运输、保险、安装、伴随服务、关税、销售税、其他税以及合同包含的所有风险、责任等各项应有费用）。</w:t>
      </w:r>
    </w:p>
    <w:p w14:paraId="54D5472F">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11.4 每种规格货物或每项标准服务只允许有一个报价，否则将被视为无效投标。</w:t>
      </w:r>
    </w:p>
    <w:p w14:paraId="7588145F">
      <w:pPr>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12. 备选方案</w:t>
      </w:r>
    </w:p>
    <w:p w14:paraId="6842BD19">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12.1只允许投标人有一个投标方案，否则将被视为无效投标。（招标文件允许有备选方案的除外）</w:t>
      </w:r>
    </w:p>
    <w:p w14:paraId="7D508773">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13. 联合体投标</w:t>
      </w:r>
    </w:p>
    <w:p w14:paraId="22F96DB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13.1 本项目不接受联合体投标。</w:t>
      </w:r>
    </w:p>
    <w:p w14:paraId="516B1B9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14. 投标人资格证明文件</w:t>
      </w:r>
    </w:p>
    <w:p w14:paraId="0F05BBB2">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14.1投标人应按招标文件的要求，提交证明其有资格参加投标和中标后有履行合同能力的文件，并作为其投标文件的组成部分，包括但不限于《资格性及符合性检查表》中所列要求。</w:t>
      </w:r>
    </w:p>
    <w:p w14:paraId="2D2F70F7">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14.2资格证明文件必须真实有效，复印件必须加盖单位印章。</w:t>
      </w:r>
    </w:p>
    <w:p w14:paraId="08C4DD6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15. 证明投标标的的合格性和符合招标文件规定的文件，包括但不限于投标文件的各组成部分。</w:t>
      </w:r>
    </w:p>
    <w:p w14:paraId="513B4D16">
      <w:pPr>
        <w:pStyle w:val="21"/>
        <w:adjustRightInd w:val="0"/>
        <w:snapToGrid w:val="0"/>
        <w:ind w:firstLine="359"/>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rPr>
        <w:t>16. 投标保证金</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不设置</w:t>
      </w:r>
    </w:p>
    <w:p w14:paraId="1EC1169A">
      <w:pPr>
        <w:pStyle w:val="21"/>
        <w:tabs>
          <w:tab w:val="left" w:pos="7740"/>
        </w:tabs>
        <w:adjustRightInd w:val="0"/>
        <w:snapToGrid w:val="0"/>
        <w:ind w:firstLine="296" w:firstLineChars="148"/>
        <w:rPr>
          <w:rFonts w:hint="eastAsia" w:ascii="仿宋_GB2312" w:hAnsi="仿宋_GB2312" w:eastAsia="仿宋_GB2312" w:cs="仿宋_GB2312"/>
          <w:highlight w:val="none"/>
        </w:rPr>
      </w:pPr>
      <w:bookmarkStart w:id="0" w:name="_Toc42923352"/>
      <w:bookmarkStart w:id="1" w:name="_Toc230597966"/>
      <w:bookmarkStart w:id="2" w:name="_Toc222823292"/>
      <w:r>
        <w:rPr>
          <w:rFonts w:hint="eastAsia" w:ascii="仿宋_GB2312" w:hAnsi="仿宋_GB2312" w:eastAsia="仿宋_GB2312" w:cs="仿宋_GB2312"/>
          <w:highlight w:val="none"/>
        </w:rPr>
        <w:t>17. 投标有效期</w:t>
      </w:r>
      <w:bookmarkEnd w:id="0"/>
      <w:bookmarkEnd w:id="1"/>
      <w:bookmarkEnd w:id="2"/>
    </w:p>
    <w:p w14:paraId="76448A52">
      <w:pPr>
        <w:tabs>
          <w:tab w:val="left" w:pos="7740"/>
        </w:tabs>
        <w:adjustRightInd w:val="0"/>
        <w:snapToGrid w:val="0"/>
        <w:ind w:firstLine="310" w:firstLineChars="148"/>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17.1投标文件应在提交投标文件的截止之日起90日保持有效。投标有效期比规定时间短的将被作为非实质性响应招标文件而予以拒绝。</w:t>
      </w:r>
    </w:p>
    <w:p w14:paraId="132AF029">
      <w:pPr>
        <w:tabs>
          <w:tab w:val="left" w:pos="7740"/>
        </w:tabs>
        <w:adjustRightInd w:val="0"/>
        <w:snapToGrid w:val="0"/>
        <w:ind w:firstLine="310" w:firstLineChars="148"/>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17.2特殊情况下，招标采购单位可于投标有效期期满之前，要求投标人同意延长投标有效期，要求与答复均应为书面形式。投标人可以拒绝上述要求而其投标保证金不被没收。对于同意该要求的投标人，既不要求也不允许其修改报价文件。但将要求其相应延长投标保证金的有效期，有关退还和不予退还保证金的规定在投标有效期的延长期内继续有效。</w:t>
      </w:r>
    </w:p>
    <w:p w14:paraId="3B6CBB53">
      <w:pPr>
        <w:autoSpaceDE w:val="0"/>
        <w:autoSpaceDN w:val="0"/>
        <w:adjustRightInd w:val="0"/>
        <w:snapToGrid w:val="0"/>
        <w:ind w:right="32"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18. 投标文件的数量和签署</w:t>
      </w:r>
    </w:p>
    <w:p w14:paraId="38F9C3A9">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18.1 投标人应编制投标文件一式</w:t>
      </w:r>
      <w:r>
        <w:rPr>
          <w:rFonts w:hint="eastAsia" w:ascii="仿宋_GB2312" w:hAnsi="仿宋_GB2312" w:eastAsia="仿宋_GB2312" w:cs="仿宋_GB2312"/>
          <w:kern w:val="0"/>
          <w:szCs w:val="21"/>
          <w:highlight w:val="none"/>
          <w:u w:val="single"/>
        </w:rPr>
        <w:t xml:space="preserve"> 六 </w:t>
      </w:r>
      <w:r>
        <w:rPr>
          <w:rFonts w:hint="eastAsia" w:ascii="仿宋_GB2312" w:hAnsi="仿宋_GB2312" w:eastAsia="仿宋_GB2312" w:cs="仿宋_GB2312"/>
          <w:kern w:val="0"/>
          <w:szCs w:val="21"/>
          <w:highlight w:val="none"/>
        </w:rPr>
        <w:t>份，其中正本一份和副本</w:t>
      </w:r>
      <w:r>
        <w:rPr>
          <w:rFonts w:hint="eastAsia" w:ascii="仿宋_GB2312" w:hAnsi="仿宋_GB2312" w:eastAsia="仿宋_GB2312" w:cs="仿宋_GB2312"/>
          <w:kern w:val="0"/>
          <w:szCs w:val="21"/>
          <w:highlight w:val="none"/>
          <w:u w:val="single"/>
        </w:rPr>
        <w:t xml:space="preserve"> 五 </w:t>
      </w:r>
      <w:r>
        <w:rPr>
          <w:rFonts w:hint="eastAsia" w:ascii="仿宋_GB2312" w:hAnsi="仿宋_GB2312" w:eastAsia="仿宋_GB2312" w:cs="仿宋_GB2312"/>
          <w:kern w:val="0"/>
          <w:szCs w:val="21"/>
          <w:highlight w:val="none"/>
        </w:rPr>
        <w:t>份，投标文件的副本可采用正本的复印件。每套投标文件须清楚地标明“正本”、“副本”。若副本与正本不符，以正本为准。</w:t>
      </w:r>
    </w:p>
    <w:p w14:paraId="3D55EE4D">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18.2 投标文件的正本需打印或用不褪色墨水书写，并由法定代表人或经其正式授权的代表签字。授权代表须出具书面授权证明，法人证明及法人授权证明均应在投标文件中提供（格式见附件）。</w:t>
      </w:r>
    </w:p>
    <w:p w14:paraId="5190CED1">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18.3 投标文件中的任何重要的插字、涂改和增删，必须由法定代表人或经其正式授权的代表在旁边加盖公章或签字才有效。</w:t>
      </w:r>
    </w:p>
    <w:p w14:paraId="6DDF2E42">
      <w:pPr>
        <w:pStyle w:val="21"/>
        <w:adjustRightInd w:val="0"/>
        <w:snapToGrid w:val="0"/>
        <w:ind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18.4投标文件的电子文件样式如下（该电子文件应与纸质版投标文件内容一致）：</w:t>
      </w:r>
    </w:p>
    <w:tbl>
      <w:tblPr>
        <w:tblStyle w:val="43"/>
        <w:tblW w:w="822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00"/>
        <w:gridCol w:w="7222"/>
      </w:tblGrid>
      <w:tr w14:paraId="328A80F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845" w:hRule="atLeast"/>
          <w:jc w:val="center"/>
        </w:trPr>
        <w:tc>
          <w:tcPr>
            <w:tcW w:w="1000" w:type="dxa"/>
            <w:tcBorders>
              <w:top w:val="single" w:color="auto" w:sz="6" w:space="0"/>
              <w:left w:val="single" w:color="auto" w:sz="6" w:space="0"/>
              <w:bottom w:val="single" w:color="auto" w:sz="6" w:space="0"/>
              <w:right w:val="single" w:color="auto" w:sz="6" w:space="0"/>
            </w:tcBorders>
            <w:vAlign w:val="center"/>
          </w:tcPr>
          <w:p w14:paraId="3058D75B">
            <w:pPr>
              <w:autoSpaceDE w:val="0"/>
              <w:autoSpaceDN w:val="0"/>
              <w:jc w:val="center"/>
              <w:rPr>
                <w:rFonts w:hint="eastAsia" w:ascii="仿宋_GB2312" w:hAnsi="仿宋_GB2312" w:eastAsia="仿宋_GB2312" w:cs="仿宋_GB2312"/>
                <w:szCs w:val="21"/>
                <w:highlight w:val="none"/>
              </w:rPr>
            </w:pPr>
            <w:r>
              <w:rPr>
                <w:rFonts w:hint="eastAsia" w:ascii="仿宋_GB2312" w:hAnsi="仿宋_GB2312" w:eastAsia="仿宋_GB2312" w:cs="仿宋_GB2312"/>
                <w:highlight w:val="none"/>
              </w:rPr>
              <w:t>投标文件的式样和递交</w:t>
            </w:r>
          </w:p>
        </w:tc>
        <w:tc>
          <w:tcPr>
            <w:tcW w:w="7222" w:type="dxa"/>
            <w:tcBorders>
              <w:top w:val="single" w:color="auto" w:sz="6" w:space="0"/>
              <w:left w:val="single" w:color="auto" w:sz="6" w:space="0"/>
              <w:bottom w:val="single" w:color="auto" w:sz="6" w:space="0"/>
              <w:right w:val="single" w:color="auto" w:sz="8" w:space="0"/>
            </w:tcBorders>
            <w:vAlign w:val="center"/>
          </w:tcPr>
          <w:p w14:paraId="20762096">
            <w:pPr>
              <w:autoSpaceDE w:val="0"/>
              <w:autoSpaceDN w:val="0"/>
              <w:rPr>
                <w:rFonts w:hint="eastAsia" w:ascii="仿宋_GB2312" w:hAnsi="仿宋_GB2312" w:eastAsia="仿宋_GB2312" w:cs="仿宋_GB2312"/>
                <w:highlight w:val="none"/>
              </w:rPr>
            </w:pPr>
            <w:r>
              <w:rPr>
                <w:rFonts w:hint="eastAsia" w:ascii="仿宋_GB2312" w:hAnsi="仿宋_GB2312" w:eastAsia="仿宋_GB2312" w:cs="仿宋_GB2312"/>
                <w:highlight w:val="none"/>
              </w:rPr>
              <w:t>投标人应按照投标文件格式制作投标文件，转成PDF格式，并通过客户端进行关联加密，生成加密过的投标文件（etnd后缀的整份投标文件或分册的商务、技术、价格文件）并上传递交至</w:t>
            </w:r>
            <w:r>
              <w:rPr>
                <w:rFonts w:hint="eastAsia" w:ascii="仿宋_GB2312" w:hAnsi="仿宋_GB2312" w:eastAsia="仿宋_GB2312" w:cs="仿宋_GB2312"/>
                <w:b/>
                <w:highlight w:val="none"/>
              </w:rPr>
              <w:t>国e平台</w:t>
            </w:r>
            <w:r>
              <w:rPr>
                <w:rFonts w:hint="eastAsia" w:ascii="仿宋_GB2312" w:hAnsi="仿宋_GB2312" w:eastAsia="仿宋_GB2312" w:cs="仿宋_GB2312"/>
                <w:highlight w:val="none"/>
              </w:rPr>
              <w:t>。（考虑到现行国家实际的网络速率及投标人所处区域网络的情况，为节约投标人上传的时间，建议商务分册、技术分册、价格分册各部分文件的大小请投标人尽量控制在每部分100MB以内，整份文件控制在300MB以内）</w:t>
            </w:r>
          </w:p>
        </w:tc>
      </w:tr>
      <w:tr w14:paraId="4DF6DF6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00" w:type="dxa"/>
            <w:tcBorders>
              <w:top w:val="single" w:color="auto" w:sz="6" w:space="0"/>
              <w:left w:val="single" w:color="auto" w:sz="6" w:space="0"/>
              <w:bottom w:val="single" w:color="auto" w:sz="6" w:space="0"/>
              <w:right w:val="single" w:color="auto" w:sz="6" w:space="0"/>
            </w:tcBorders>
            <w:vAlign w:val="center"/>
          </w:tcPr>
          <w:p w14:paraId="4F6F53F9">
            <w:pPr>
              <w:autoSpaceDE w:val="0"/>
              <w:autoSpaceDN w:val="0"/>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投标文件附件的式样和递交</w:t>
            </w:r>
          </w:p>
        </w:tc>
        <w:tc>
          <w:tcPr>
            <w:tcW w:w="7222" w:type="dxa"/>
            <w:tcBorders>
              <w:top w:val="single" w:color="auto" w:sz="6" w:space="0"/>
              <w:left w:val="single" w:color="auto" w:sz="6" w:space="0"/>
              <w:bottom w:val="single" w:color="auto" w:sz="6" w:space="0"/>
              <w:right w:val="single" w:color="auto" w:sz="8" w:space="0"/>
            </w:tcBorders>
            <w:vAlign w:val="center"/>
          </w:tcPr>
          <w:p w14:paraId="766B72C4">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对excel表格等不可编辑成PDF的材料，若投标人需制作成为投标文件的一部分，可以附件形式上传至客户端进行加密。</w:t>
            </w:r>
          </w:p>
        </w:tc>
      </w:tr>
      <w:tr w14:paraId="07D155F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000" w:type="dxa"/>
            <w:tcBorders>
              <w:top w:val="single" w:color="auto" w:sz="6" w:space="0"/>
              <w:left w:val="single" w:color="auto" w:sz="6" w:space="0"/>
              <w:bottom w:val="single" w:color="auto" w:sz="6" w:space="0"/>
              <w:right w:val="single" w:color="auto" w:sz="6" w:space="0"/>
            </w:tcBorders>
            <w:vAlign w:val="center"/>
          </w:tcPr>
          <w:p w14:paraId="748B85EF">
            <w:pPr>
              <w:autoSpaceDE w:val="0"/>
              <w:autoSpaceDN w:val="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投标文件的密封和标记</w:t>
            </w:r>
          </w:p>
        </w:tc>
        <w:tc>
          <w:tcPr>
            <w:tcW w:w="7222" w:type="dxa"/>
            <w:tcBorders>
              <w:top w:val="single" w:color="auto" w:sz="6" w:space="0"/>
              <w:left w:val="single" w:color="auto" w:sz="6" w:space="0"/>
              <w:bottom w:val="single" w:color="auto" w:sz="6" w:space="0"/>
              <w:right w:val="single" w:color="auto" w:sz="8" w:space="0"/>
            </w:tcBorders>
            <w:vAlign w:val="center"/>
          </w:tcPr>
          <w:p w14:paraId="2D721A14">
            <w:pPr>
              <w:autoSpaceDE w:val="0"/>
              <w:autoSpaceDN w:val="0"/>
              <w:rPr>
                <w:rFonts w:hint="eastAsia" w:ascii="仿宋_GB2312" w:hAnsi="仿宋_GB2312" w:eastAsia="仿宋_GB2312" w:cs="仿宋_GB2312"/>
                <w:b/>
                <w:szCs w:val="21"/>
                <w:highlight w:val="none"/>
              </w:rPr>
            </w:pPr>
            <w:r>
              <w:rPr>
                <w:rFonts w:hint="eastAsia" w:ascii="仿宋_GB2312" w:hAnsi="仿宋_GB2312" w:eastAsia="仿宋_GB2312" w:cs="仿宋_GB2312"/>
                <w:highlight w:val="none"/>
              </w:rPr>
              <w:t>投标人应使用CA证书对投标文件进行加密。（国e平台采用的CA证书是经国家权威机构认可的具备多种加密及安全认证的解决方案，投标文件一经加密后只有加密时使用的同一把CA或投标人制作电子投标文件时自行填写的密码才可以有效解密，因此请投标人有效保管CA证书，如因CA证书及投标人制作电子投标文件时自行填写的密码丢失导致投标人无法解密的情况，责任由投标人负责）</w:t>
            </w:r>
          </w:p>
        </w:tc>
      </w:tr>
    </w:tbl>
    <w:p w14:paraId="7E918210">
      <w:pPr>
        <w:widowControl/>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投标人在国e平台上上传、递交电子投标文件时，应注意</w:t>
      </w:r>
    </w:p>
    <w:p w14:paraId="61DB2E0F">
      <w:pPr>
        <w:widowControl/>
        <w:spacing w:line="360" w:lineRule="auto"/>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（1）投标人应在上传后查看提交结果，了解和确认电子投标文件的提交状态；</w:t>
      </w:r>
    </w:p>
    <w:p w14:paraId="5453CCED">
      <w:pPr>
        <w:pStyle w:val="21"/>
        <w:adjustRightInd w:val="0"/>
        <w:snapToGrid w:val="0"/>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2）对于电子投标操作不熟悉或自身电脑、网络的原因导致未在投标截止时间之前上传投标文件的，招标代理机构不负任何责任。建议投标人尽量在投标截止时间前48小时执行上传投标文件操作，在投标截止时间前一天确保投标文件上传成功，在上传文件时如遇到问题需要协助可联系国e平台服务人员。</w:t>
      </w:r>
    </w:p>
    <w:p w14:paraId="4689CCFB">
      <w:pPr>
        <w:autoSpaceDE w:val="0"/>
        <w:autoSpaceDN w:val="0"/>
        <w:adjustRightInd w:val="0"/>
        <w:snapToGrid w:val="0"/>
        <w:ind w:right="32" w:firstLine="35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四、投标文件的递交</w:t>
      </w:r>
    </w:p>
    <w:p w14:paraId="2434A8A3">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19. 投标文件的密封、标记和递交</w:t>
      </w:r>
    </w:p>
    <w:p w14:paraId="5A4371AC">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19.1 投标人应将《开标一览表》单独密封提交，并在信封上清晰标明“唱标信封”字样。投标人应将投标文件正本和所有的副本分别单独密封包装，并在外包装上清晰标明“正本”、“副本”字样。</w:t>
      </w:r>
    </w:p>
    <w:p w14:paraId="4ED09FCF">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19.2 所有信封外包装上应当注明招标项目名称、项目编号和“在（招标文件中规定的</w:t>
      </w:r>
      <w:r>
        <w:rPr>
          <w:rFonts w:hint="eastAsia" w:ascii="仿宋_GB2312" w:hAnsi="仿宋_GB2312" w:eastAsia="仿宋_GB2312" w:cs="仿宋_GB2312"/>
          <w:iCs/>
          <w:kern w:val="0"/>
          <w:szCs w:val="21"/>
          <w:highlight w:val="none"/>
        </w:rPr>
        <w:t>开标日期和时间）</w:t>
      </w:r>
      <w:r>
        <w:rPr>
          <w:rFonts w:hint="eastAsia" w:ascii="仿宋_GB2312" w:hAnsi="仿宋_GB2312" w:eastAsia="仿宋_GB2312" w:cs="仿宋_GB2312"/>
          <w:kern w:val="0"/>
          <w:szCs w:val="21"/>
          <w:highlight w:val="none"/>
        </w:rPr>
        <w:t>之前不得启封”的字样，</w:t>
      </w:r>
      <w:r>
        <w:rPr>
          <w:rFonts w:hint="eastAsia" w:ascii="仿宋_GB2312" w:hAnsi="仿宋_GB2312" w:eastAsia="仿宋_GB2312" w:cs="仿宋_GB2312"/>
          <w:szCs w:val="21"/>
          <w:highlight w:val="none"/>
        </w:rPr>
        <w:t>封口处应加盖投标人印章或签字</w:t>
      </w:r>
      <w:r>
        <w:rPr>
          <w:rFonts w:hint="eastAsia" w:ascii="仿宋_GB2312" w:hAnsi="仿宋_GB2312" w:eastAsia="仿宋_GB2312" w:cs="仿宋_GB2312"/>
          <w:kern w:val="0"/>
          <w:szCs w:val="21"/>
          <w:highlight w:val="none"/>
        </w:rPr>
        <w:t>。具体格式如下：</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14:paraId="4D403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28" w:type="dxa"/>
          </w:tcPr>
          <w:p w14:paraId="6C0B584A">
            <w:pPr>
              <w:pStyle w:val="21"/>
              <w:tabs>
                <w:tab w:val="left" w:pos="0"/>
              </w:tabs>
              <w:ind w:left="2"/>
              <w:jc w:val="center"/>
              <w:rPr>
                <w:rFonts w:hint="eastAsia" w:ascii="仿宋_GB2312" w:hAnsi="仿宋_GB2312" w:eastAsia="仿宋_GB2312" w:cs="仿宋_GB2312"/>
                <w:iCs/>
                <w:sz w:val="21"/>
                <w:highlight w:val="none"/>
              </w:rPr>
            </w:pPr>
            <w:r>
              <w:rPr>
                <w:rFonts w:hint="eastAsia" w:ascii="仿宋_GB2312" w:hAnsi="仿宋_GB2312" w:eastAsia="仿宋_GB2312" w:cs="仿宋_GB2312"/>
                <w:iCs/>
                <w:sz w:val="21"/>
                <w:highlight w:val="none"/>
              </w:rPr>
              <w:t>投标文件</w:t>
            </w:r>
          </w:p>
          <w:p w14:paraId="402480C9">
            <w:pPr>
              <w:pStyle w:val="21"/>
              <w:tabs>
                <w:tab w:val="left" w:pos="0"/>
              </w:tabs>
              <w:ind w:left="2"/>
              <w:rPr>
                <w:rFonts w:hint="eastAsia" w:ascii="仿宋_GB2312" w:hAnsi="仿宋_GB2312" w:eastAsia="仿宋_GB2312" w:cs="仿宋_GB2312"/>
                <w:iCs/>
                <w:sz w:val="21"/>
                <w:highlight w:val="none"/>
              </w:rPr>
            </w:pPr>
            <w:r>
              <w:rPr>
                <w:rFonts w:hint="eastAsia" w:ascii="仿宋_GB2312" w:hAnsi="仿宋_GB2312" w:eastAsia="仿宋_GB2312" w:cs="仿宋_GB2312"/>
                <w:iCs/>
                <w:sz w:val="21"/>
                <w:highlight w:val="none"/>
              </w:rPr>
              <w:t>收件人：国义招标股份有限公司</w:t>
            </w:r>
          </w:p>
          <w:p w14:paraId="5000DB9F">
            <w:pPr>
              <w:pStyle w:val="21"/>
              <w:tabs>
                <w:tab w:val="left" w:pos="0"/>
              </w:tabs>
              <w:rPr>
                <w:rFonts w:hint="eastAsia" w:ascii="仿宋_GB2312" w:hAnsi="仿宋_GB2312" w:eastAsia="仿宋_GB2312" w:cs="仿宋_GB2312"/>
                <w:iCs/>
                <w:sz w:val="21"/>
                <w:highlight w:val="none"/>
              </w:rPr>
            </w:pPr>
            <w:r>
              <w:rPr>
                <w:rFonts w:hint="eastAsia" w:ascii="仿宋_GB2312" w:hAnsi="仿宋_GB2312" w:eastAsia="仿宋_GB2312" w:cs="仿宋_GB2312"/>
                <w:iCs/>
                <w:sz w:val="21"/>
                <w:highlight w:val="none"/>
              </w:rPr>
              <w:t>招标编号：</w:t>
            </w:r>
          </w:p>
          <w:p w14:paraId="14801162">
            <w:pPr>
              <w:pStyle w:val="21"/>
              <w:tabs>
                <w:tab w:val="left" w:pos="0"/>
              </w:tabs>
              <w:rPr>
                <w:rFonts w:hint="eastAsia" w:ascii="仿宋_GB2312" w:hAnsi="仿宋_GB2312" w:eastAsia="仿宋_GB2312" w:cs="仿宋_GB2312"/>
                <w:iCs/>
                <w:sz w:val="21"/>
                <w:highlight w:val="none"/>
              </w:rPr>
            </w:pPr>
            <w:r>
              <w:rPr>
                <w:rFonts w:hint="eastAsia" w:ascii="仿宋_GB2312" w:hAnsi="仿宋_GB2312" w:eastAsia="仿宋_GB2312" w:cs="仿宋_GB2312"/>
                <w:iCs/>
                <w:sz w:val="21"/>
                <w:highlight w:val="none"/>
              </w:rPr>
              <w:t>项目名称：</w:t>
            </w:r>
          </w:p>
          <w:p w14:paraId="074AC123">
            <w:pPr>
              <w:pStyle w:val="21"/>
              <w:tabs>
                <w:tab w:val="left" w:pos="0"/>
              </w:tabs>
              <w:rPr>
                <w:rFonts w:hint="eastAsia" w:ascii="仿宋_GB2312" w:hAnsi="仿宋_GB2312" w:eastAsia="仿宋_GB2312" w:cs="仿宋_GB2312"/>
                <w:iCs/>
                <w:sz w:val="21"/>
                <w:highlight w:val="none"/>
              </w:rPr>
            </w:pPr>
            <w:r>
              <w:rPr>
                <w:rFonts w:hint="eastAsia" w:ascii="仿宋_GB2312" w:hAnsi="仿宋_GB2312" w:eastAsia="仿宋_GB2312" w:cs="仿宋_GB2312"/>
                <w:iCs/>
                <w:sz w:val="21"/>
                <w:highlight w:val="none"/>
              </w:rPr>
              <w:t>投标人名称(加盖公章)：</w:t>
            </w:r>
          </w:p>
          <w:p w14:paraId="1CA32454">
            <w:pPr>
              <w:autoSpaceDE w:val="0"/>
              <w:autoSpaceDN w:val="0"/>
              <w:adjustRightInd w:val="0"/>
              <w:snapToGrid w:val="0"/>
              <w:ind w:right="32"/>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在（招标文件中规定的</w:t>
            </w:r>
            <w:r>
              <w:rPr>
                <w:rFonts w:hint="eastAsia" w:ascii="仿宋_GB2312" w:hAnsi="仿宋_GB2312" w:eastAsia="仿宋_GB2312" w:cs="仿宋_GB2312"/>
                <w:szCs w:val="21"/>
                <w:highlight w:val="none"/>
              </w:rPr>
              <w:t>投标截止时间</w:t>
            </w:r>
            <w:r>
              <w:rPr>
                <w:rFonts w:hint="eastAsia" w:ascii="仿宋_GB2312" w:hAnsi="仿宋_GB2312" w:eastAsia="仿宋_GB2312" w:cs="仿宋_GB2312"/>
                <w:iCs/>
                <w:kern w:val="0"/>
                <w:szCs w:val="21"/>
                <w:highlight w:val="none"/>
              </w:rPr>
              <w:t>）</w:t>
            </w:r>
            <w:r>
              <w:rPr>
                <w:rFonts w:hint="eastAsia" w:ascii="仿宋_GB2312" w:hAnsi="仿宋_GB2312" w:eastAsia="仿宋_GB2312" w:cs="仿宋_GB2312"/>
                <w:kern w:val="0"/>
                <w:szCs w:val="21"/>
                <w:highlight w:val="none"/>
              </w:rPr>
              <w:t>之前不得启封</w:t>
            </w:r>
          </w:p>
        </w:tc>
      </w:tr>
    </w:tbl>
    <w:p w14:paraId="0FC7ACB1">
      <w:pPr>
        <w:pStyle w:val="21"/>
        <w:adjustRightInd w:val="0"/>
        <w:snapToGrid w:val="0"/>
        <w:ind w:right="32"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19.3如果未按要求密封和标记，招标采购单位对误投或提前启封概不负责。</w:t>
      </w:r>
    </w:p>
    <w:p w14:paraId="62A5D961">
      <w:pPr>
        <w:pStyle w:val="21"/>
        <w:adjustRightInd w:val="0"/>
        <w:snapToGrid w:val="0"/>
        <w:ind w:right="32"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19.4 招标采购单位在《投标邀请函》中规定的地点和投标截止时间之前接收投标文件，超过截止时间后的投标为无效投标，招标采购单位将拒绝接收。</w:t>
      </w:r>
    </w:p>
    <w:p w14:paraId="2B8EC8F6">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 xml:space="preserve">19.5 </w:t>
      </w:r>
      <w:r>
        <w:rPr>
          <w:rFonts w:hint="eastAsia" w:ascii="仿宋_GB2312" w:hAnsi="仿宋_GB2312" w:eastAsia="仿宋_GB2312" w:cs="仿宋_GB2312"/>
          <w:szCs w:val="21"/>
          <w:highlight w:val="none"/>
        </w:rPr>
        <w:t>投标人应将投标文件，在招标文件规定的投标截止时间前上传至国e平台（投标人须在投标截止时间前完全上传所有投标文件并按“递交投标文件”选项）。</w:t>
      </w:r>
    </w:p>
    <w:p w14:paraId="0332B6D0">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19.6 投标人须对投标文件进行电子签章，在进行电子签章时，须点击“多页签章”，并一次性输入投标文件的所有页码。</w:t>
      </w:r>
    </w:p>
    <w:p w14:paraId="18750D19">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温馨提示：考虑到现行国家实际的网络速率及投标人所处区域网络的情况，以及投标文件实际大小，请投标人尽量在投标截止时间前48小时执行上传投标文件操作，在投标截止时间前一天确保投标文件上传成功，在上传文件时如遇到问题需要协助可联系国e平台服务人员（叶韵诗：</w:t>
      </w: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HYPERLINK "mailto:yeyunshi@ebidding.com电话020-37860669"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Cs w:val="21"/>
          <w:highlight w:val="none"/>
        </w:rPr>
        <w:t>yeyunshi@ebidding.com电话020-37860669</w:t>
      </w:r>
      <w:r>
        <w:rPr>
          <w:rFonts w:hint="eastAsia" w:ascii="仿宋_GB2312" w:hAnsi="仿宋_GB2312" w:eastAsia="仿宋_GB2312" w:cs="仿宋_GB2312"/>
          <w:szCs w:val="21"/>
          <w:highlight w:val="none"/>
        </w:rPr>
        <w:fldChar w:fldCharType="end"/>
      </w:r>
      <w:r>
        <w:rPr>
          <w:rFonts w:hint="eastAsia" w:ascii="仿宋_GB2312" w:hAnsi="仿宋_GB2312" w:eastAsia="仿宋_GB2312" w:cs="仿宋_GB2312"/>
          <w:szCs w:val="21"/>
          <w:highlight w:val="none"/>
        </w:rPr>
        <w:t>、李磊lilei@ebidding.com电话020-37860665、叶海恋：yehailian@ebidding.com电话：020-37860671 ）。</w:t>
      </w:r>
    </w:p>
    <w:p w14:paraId="196BC534">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特别提醒：国e平台将记录投标人上传电子投标文件时的IP地址及网卡MAC地址，若不同投标人的电子投标文件上传记录存在IP地址或网卡MAC地址相同的情况，且无法提供合理解释的，有可能被认定为不同投标人委托同一单位或者个人办理投标事宜，或不同投标人的投标文件由同一电子设备编制、打印加密或者上传，评标委员会有权按照招标文件相关规定否决其投标。</w:t>
      </w:r>
    </w:p>
    <w:p w14:paraId="3AC0F883">
      <w:pPr>
        <w:pStyle w:val="21"/>
        <w:adjustRightInd w:val="0"/>
        <w:snapToGrid w:val="0"/>
        <w:ind w:right="32" w:firstLine="359"/>
        <w:rPr>
          <w:rFonts w:hint="eastAsia" w:ascii="仿宋_GB2312" w:hAnsi="仿宋_GB2312" w:eastAsia="仿宋_GB2312" w:cs="仿宋_GB2312"/>
          <w:sz w:val="21"/>
          <w:highlight w:val="none"/>
        </w:rPr>
      </w:pPr>
      <w:r>
        <w:rPr>
          <w:rFonts w:hint="eastAsia" w:ascii="仿宋_GB2312" w:hAnsi="仿宋_GB2312" w:eastAsia="仿宋_GB2312" w:cs="仿宋_GB2312"/>
          <w:b/>
          <w:bCs/>
          <w:sz w:val="21"/>
          <w:highlight w:val="none"/>
        </w:rPr>
        <w:t>（投标人同时须于投标截止时间当天，递交一套纸质版的投标文件，纸质版投标文件应与投标人上传至国e平台的投标文件一致，用于一旦发生不可预计的情况下线上开标不能顺利操作时开启。）</w:t>
      </w:r>
    </w:p>
    <w:p w14:paraId="799860F4">
      <w:pPr>
        <w:pStyle w:val="21"/>
        <w:adjustRightInd w:val="0"/>
        <w:snapToGrid w:val="0"/>
        <w:ind w:right="32"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19.7</w:t>
      </w:r>
      <w:r>
        <w:rPr>
          <w:rFonts w:hint="eastAsia" w:ascii="仿宋_GB2312" w:hAnsi="仿宋_GB2312" w:eastAsia="仿宋_GB2312" w:cs="仿宋_GB2312"/>
          <w:b/>
          <w:bCs/>
          <w:sz w:val="21"/>
          <w:highlight w:val="none"/>
        </w:rPr>
        <w:t>如投标人不选择远程线上参与开标，须于投标截止时间当天，带上 CA 证书到达开标地点。</w:t>
      </w:r>
    </w:p>
    <w:p w14:paraId="4F8610F8">
      <w:pPr>
        <w:pStyle w:val="21"/>
        <w:adjustRightInd w:val="0"/>
        <w:snapToGrid w:val="0"/>
        <w:ind w:right="32"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20. 投标文件的修改和撤回</w:t>
      </w:r>
    </w:p>
    <w:p w14:paraId="12836074">
      <w:pPr>
        <w:pStyle w:val="21"/>
        <w:adjustRightInd w:val="0"/>
        <w:snapToGrid w:val="0"/>
        <w:ind w:right="32"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20.1投标人在投标截止时间前，可以对所递交的投标文件进行补充、修改或者撤回，应在国e平台上进行，并书面通知招标采购单位。补充、修改的内容应当按招标文件要求签署、盖章，并作为投标文件的组成部分。在投标截止时间之后，投标人不得对其投标文件做任何修改和补充。</w:t>
      </w:r>
    </w:p>
    <w:p w14:paraId="6D919B46">
      <w:pPr>
        <w:pStyle w:val="21"/>
        <w:adjustRightInd w:val="0"/>
        <w:snapToGrid w:val="0"/>
        <w:ind w:right="32" w:firstLine="359"/>
        <w:rPr>
          <w:rFonts w:hint="eastAsia" w:ascii="仿宋_GB2312" w:hAnsi="仿宋_GB2312" w:eastAsia="仿宋_GB2312" w:cs="仿宋_GB2312"/>
          <w:sz w:val="21"/>
          <w:highlight w:val="none"/>
        </w:rPr>
      </w:pPr>
      <w:r>
        <w:rPr>
          <w:rFonts w:hint="eastAsia" w:ascii="仿宋_GB2312" w:hAnsi="仿宋_GB2312" w:eastAsia="仿宋_GB2312" w:cs="仿宋_GB2312"/>
          <w:sz w:val="21"/>
          <w:highlight w:val="none"/>
        </w:rPr>
        <w:t>20.2 投标人在递交投标文件后，可以撤回其投标，应在国e平台上进行，但投标人必须在规定的投标截止时间前以书面形式告知招标采购单位。从投标截止时间至投标有效期结束的这段时间内，投标人不得撤回其投标，否则其投标保证金将不予退还。</w:t>
      </w:r>
    </w:p>
    <w:p w14:paraId="11BF1812">
      <w:pPr>
        <w:pStyle w:val="21"/>
        <w:adjustRightInd w:val="0"/>
        <w:snapToGrid w:val="0"/>
        <w:ind w:right="32" w:firstLine="359"/>
        <w:rPr>
          <w:rFonts w:hint="eastAsia" w:ascii="仿宋_GB2312" w:hAnsi="仿宋_GB2312" w:eastAsia="仿宋_GB2312" w:cs="仿宋_GB2312"/>
          <w:highlight w:val="none"/>
        </w:rPr>
      </w:pPr>
      <w:r>
        <w:rPr>
          <w:rFonts w:hint="eastAsia" w:ascii="仿宋_GB2312" w:hAnsi="仿宋_GB2312" w:eastAsia="仿宋_GB2312" w:cs="仿宋_GB2312"/>
          <w:sz w:val="21"/>
          <w:highlight w:val="none"/>
        </w:rPr>
        <w:t>20.3 投标人所提交的投标文件在评标结束后，无论中标与否都不退还。</w:t>
      </w:r>
    </w:p>
    <w:p w14:paraId="537E9C79">
      <w:pPr>
        <w:pStyle w:val="21"/>
        <w:adjustRightInd w:val="0"/>
        <w:snapToGrid w:val="0"/>
        <w:ind w:firstLine="359"/>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五、开标、评标与授标</w:t>
      </w:r>
    </w:p>
    <w:p w14:paraId="33FC3DC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 开标</w:t>
      </w:r>
    </w:p>
    <w:p w14:paraId="086E625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21.1 线上开标</w:t>
      </w:r>
    </w:p>
    <w:p w14:paraId="73376281">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21.1.1招标代理机构在《投标邀请函》中规定的日期、时间和地点组织公开开标。</w:t>
      </w:r>
    </w:p>
    <w:p w14:paraId="6CA2F7D9">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21.1.2递交了投标文件的投标人在投标截止时间之前登录国e平台网上开标大厅进行签到。</w:t>
      </w:r>
    </w:p>
    <w:p w14:paraId="20EB17DB">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21.1.3投标截止时间到达后，招标代理机构将确认开标。此后，投标人凭CA证书在国e平台对投标文件进行解密并签名确认。投标文件最晚必须在投标截止时间后半小时前解密。</w:t>
      </w:r>
    </w:p>
    <w:p w14:paraId="33D96A1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21.1.4在签名阶段，投标人可自行下载开标一览表。</w:t>
      </w:r>
    </w:p>
    <w:p w14:paraId="47E8263E">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21.1.5投标人在签到和开标阶段，须凭CA证书进行操作。</w:t>
      </w:r>
    </w:p>
    <w:p w14:paraId="03130C6F">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21.2.如线上开标因网络原因、投标人设备故障原因、投标人操作原因或其他外部因素，导致投标人在投标截止时间后半小时内未能顺利签到和解密而无法继续进行线上开标流程的，开标转为线下开标。线下开标流程与传统开标流程相同，招标代理将对投标人在投标截止时间前递交的纸质投标文件进行拆封并唱读投标信息，并在开标仪式结束前打印纸质的开标一览表供投标人进行签字确认。</w:t>
      </w:r>
    </w:p>
    <w:p w14:paraId="45D9EEFE">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21.2.1线下开标时，由投标人或其推选的代表检查投标文件的密封情况，也可以由招标采购单位委托的机构检查并见证，经确认无误后由招标工作人员当众拆封，宣读投标人名称、投标价格、价格折扣、投标文件的其他主要内容和招标文件允许提供的备选投标方案。</w:t>
      </w:r>
    </w:p>
    <w:p w14:paraId="6DD50C5E">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21.2.2 招标代理机构做好开标记录，开标记录由各投标人签字确认。</w:t>
      </w:r>
    </w:p>
    <w:p w14:paraId="0A73565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21.2.3开标一览表内容与投标文件中投标明细报价表内容不一致的，以开标一览表为准。</w:t>
      </w:r>
    </w:p>
    <w:p w14:paraId="01350057">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22. 评标委员会的组成和评标方法</w:t>
      </w:r>
    </w:p>
    <w:p w14:paraId="408EE283">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22.1 评标由招标代理机构依照相关法律、法规、规章、政策规定组建的评标委员会负责。评标委员会成员由招标人代表和评审专家组成，招标人代表人数、专家人数及专业构成按法规规定确定。评审专家依法从专家库中随机抽取。</w:t>
      </w:r>
    </w:p>
    <w:p w14:paraId="224F72C8">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22.2 评标委员会将按照招标文件确定的评标方法进行评标。</w:t>
      </w:r>
    </w:p>
    <w:p w14:paraId="17192A6F">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22.3 本次评标采用综合评分法方法，具体见本部分“九 评标方法、步骤及标准”。</w:t>
      </w:r>
    </w:p>
    <w:p w14:paraId="00732938">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23. 投标文件的初审，如投标文件初审不通过，其投标将被否决, 初审内容如下：</w:t>
      </w:r>
    </w:p>
    <w:p w14:paraId="35CE08D5">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23.1投标文件的初审包括资格性审查和符合性审查。评标委员会将依法审查投标文件是否实质上响应了招标要求。具体审查内容详见《资格性及符合性检查表》。只有实质性响应的投标文件才能进行后续的比较与评价，否则将作无效投标处理。投标人不得通过修正或撤销不合要求的偏离从而使其投标文件成为实质上响应的投标。</w:t>
      </w:r>
    </w:p>
    <w:p w14:paraId="71225042">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23.2 评标委员会决定投标文件的响应程度只依据投标文件本身的真实无误的内容，而不依据外部的证据。但投标文件有不真实、不正确内容的除外。</w:t>
      </w:r>
    </w:p>
    <w:p w14:paraId="71CCDFE3">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23.3投标文件的算术错误将按下列方法更正：评标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投标人不接受对其错误的更正，其投标将被视为无效投标。</w:t>
      </w:r>
    </w:p>
    <w:p w14:paraId="50A3CEA1">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23.4 如投标文件初审不通过，其投标将被否决。</w:t>
      </w:r>
    </w:p>
    <w:p w14:paraId="5F9BD29A">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24. 投标文件的澄清</w:t>
      </w:r>
    </w:p>
    <w:p w14:paraId="6AC8D4AB">
      <w:pPr>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24.1 评标期间，对投标文件中含义不明确、同类问题表述不一致或者有明显文字和计算错误的内容，评标委员会可以书面形式（应当由评标委员会签字）要求投标人做出必要的澄清、说明或者纠正，</w:t>
      </w:r>
      <w:r>
        <w:rPr>
          <w:rFonts w:hint="eastAsia" w:ascii="仿宋_GB2312" w:hAnsi="仿宋_GB2312" w:eastAsia="仿宋_GB2312" w:cs="仿宋_GB2312"/>
          <w:kern w:val="0"/>
          <w:szCs w:val="21"/>
          <w:highlight w:val="none"/>
        </w:rPr>
        <w:t>但不得允许投标人对投标报价等实质性内容做任何更改</w:t>
      </w:r>
      <w:r>
        <w:rPr>
          <w:rFonts w:hint="eastAsia" w:ascii="仿宋_GB2312" w:hAnsi="仿宋_GB2312" w:eastAsia="仿宋_GB2312" w:cs="仿宋_GB2312"/>
          <w:szCs w:val="21"/>
          <w:highlight w:val="none"/>
        </w:rPr>
        <w:t>。投标人的澄清、说明或者补正应在国e平台上进行，由其授权的代表签字，并不得超出投标文件的范围或者改变投标文件的实质性内容。有关澄清的答复应在国e平台上进行，由投标人的法定代表人或授权代表签字（或加盖投标人的印章）的书面形式做出。</w:t>
      </w:r>
    </w:p>
    <w:p w14:paraId="65134F95">
      <w:pPr>
        <w:pStyle w:val="21"/>
        <w:adjustRightInd w:val="0"/>
        <w:snapToGrid w:val="0"/>
        <w:ind w:firstLine="359"/>
        <w:rPr>
          <w:rFonts w:hint="eastAsia" w:ascii="仿宋_GB2312" w:hAnsi="仿宋_GB2312" w:eastAsia="仿宋_GB2312" w:cs="仿宋_GB2312"/>
          <w:highlight w:val="none"/>
        </w:rPr>
      </w:pPr>
      <w:r>
        <w:rPr>
          <w:rFonts w:hint="eastAsia" w:ascii="仿宋_GB2312" w:hAnsi="仿宋_GB2312" w:eastAsia="仿宋_GB2312" w:cs="仿宋_GB2312"/>
          <w:highlight w:val="none"/>
        </w:rPr>
        <w:t>24.2 投标人的澄清文件是其投标文件的组成部分。</w:t>
      </w:r>
    </w:p>
    <w:p w14:paraId="274D8183">
      <w:pPr>
        <w:tabs>
          <w:tab w:val="left" w:pos="8280"/>
        </w:tabs>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25. 投标的比较和评价</w:t>
      </w:r>
    </w:p>
    <w:p w14:paraId="3321EE5A">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25.1 评标委员会按招标文件中规定的评标方法和标准，对初审合格的投标文件进行商务和技术评估，综合比较与评价。</w:t>
      </w:r>
    </w:p>
    <w:p w14:paraId="207D9EFE">
      <w:pPr>
        <w:tabs>
          <w:tab w:val="left" w:pos="840"/>
        </w:tabs>
        <w:adjustRightInd w:val="0"/>
        <w:snapToGrid w:val="0"/>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 授标</w:t>
      </w:r>
    </w:p>
    <w:p w14:paraId="2AF1D3D6">
      <w:pPr>
        <w:tabs>
          <w:tab w:val="left" w:pos="0"/>
        </w:tabs>
        <w:adjustRightInd w:val="0"/>
        <w:snapToGrid w:val="0"/>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26.1评标委员会按照招标文件确定的评标方法、步骤、标准，对投标文件进行评审，推荐中标候选人名单，并提出书面评标报告。</w:t>
      </w:r>
    </w:p>
    <w:p w14:paraId="3B46F7C0">
      <w:pPr>
        <w:tabs>
          <w:tab w:val="left" w:pos="0"/>
        </w:tabs>
        <w:adjustRightInd w:val="0"/>
        <w:snapToGrid w:val="0"/>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26.2 招标人在收到评标报告后的法定时间内，按照评标报告中推荐的中标候选人顺序确定中标人。</w:t>
      </w:r>
    </w:p>
    <w:p w14:paraId="65F1EE13">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szCs w:val="21"/>
          <w:highlight w:val="none"/>
        </w:rPr>
        <w:t>26.3 中标人确定后，招标采购单位将在监督管理部门指定的媒体上发布中标公告，并在国e平台向中标人发出《中标通知书》，《中标通知书》对中标人和招标人具有同等法律效力。</w:t>
      </w:r>
    </w:p>
    <w:p w14:paraId="05D71FF5">
      <w:pPr>
        <w:autoSpaceDE w:val="0"/>
        <w:autoSpaceDN w:val="0"/>
        <w:adjustRightInd w:val="0"/>
        <w:snapToGrid w:val="0"/>
        <w:ind w:right="32" w:firstLine="359"/>
        <w:rPr>
          <w:rFonts w:hint="eastAsia" w:ascii="仿宋_GB2312" w:hAnsi="仿宋_GB2312" w:eastAsia="仿宋_GB2312" w:cs="仿宋_GB2312"/>
          <w:b/>
          <w:kern w:val="0"/>
          <w:szCs w:val="21"/>
          <w:highlight w:val="none"/>
        </w:rPr>
      </w:pPr>
      <w:r>
        <w:rPr>
          <w:rFonts w:hint="eastAsia" w:ascii="仿宋_GB2312" w:hAnsi="仿宋_GB2312" w:eastAsia="仿宋_GB2312" w:cs="仿宋_GB2312"/>
          <w:b/>
          <w:kern w:val="0"/>
          <w:szCs w:val="21"/>
          <w:highlight w:val="none"/>
        </w:rPr>
        <w:t>六、异议</w:t>
      </w:r>
    </w:p>
    <w:p w14:paraId="56DBE019">
      <w:pPr>
        <w:autoSpaceDE w:val="0"/>
        <w:autoSpaceDN w:val="0"/>
        <w:adjustRightInd w:val="0"/>
        <w:snapToGrid w:val="0"/>
        <w:ind w:right="32"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27.异议</w:t>
      </w:r>
    </w:p>
    <w:p w14:paraId="3803A4F1">
      <w:pPr>
        <w:autoSpaceDE w:val="0"/>
        <w:autoSpaceDN w:val="0"/>
        <w:adjustRightInd w:val="0"/>
        <w:snapToGrid w:val="0"/>
        <w:ind w:right="32"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27.1对于招标文件有异议的，应当在投标截止时间10日前提出；对于开标的异议，应当当场提出；对于评标结果的异议，应当在公示期内提出。</w:t>
      </w:r>
    </w:p>
    <w:p w14:paraId="193B51CF">
      <w:pPr>
        <w:pStyle w:val="21"/>
        <w:adjustRightInd w:val="0"/>
        <w:snapToGrid w:val="0"/>
        <w:ind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异议接收机构名称：国义招标股份有限公司</w:t>
      </w:r>
      <w:r>
        <w:rPr>
          <w:rFonts w:hint="eastAsia" w:ascii="仿宋_GB2312" w:hAnsi="仿宋_GB2312" w:eastAsia="仿宋_GB2312" w:cs="仿宋_GB2312"/>
          <w:kern w:val="2"/>
          <w:sz w:val="21"/>
          <w:highlight w:val="none"/>
          <w:lang w:val="en-US" w:eastAsia="zh-CN"/>
        </w:rPr>
        <w:t>纪检</w:t>
      </w:r>
      <w:r>
        <w:rPr>
          <w:rFonts w:hint="eastAsia" w:ascii="仿宋_GB2312" w:hAnsi="仿宋_GB2312" w:eastAsia="仿宋_GB2312" w:cs="仿宋_GB2312"/>
          <w:kern w:val="2"/>
          <w:sz w:val="21"/>
          <w:highlight w:val="none"/>
        </w:rPr>
        <w:t>审计部</w:t>
      </w:r>
    </w:p>
    <w:p w14:paraId="70B3C17A">
      <w:pPr>
        <w:autoSpaceDE w:val="0"/>
        <w:autoSpaceDN w:val="0"/>
        <w:adjustRightInd w:val="0"/>
        <w:snapToGrid w:val="0"/>
        <w:ind w:right="32"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质疑联系人：郭小姐、李小姐</w:t>
      </w:r>
    </w:p>
    <w:p w14:paraId="3C2CC97E">
      <w:pPr>
        <w:autoSpaceDE w:val="0"/>
        <w:autoSpaceDN w:val="0"/>
        <w:adjustRightInd w:val="0"/>
        <w:snapToGrid w:val="0"/>
        <w:ind w:right="32"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电话：020-37860713/715（工作时间：8：30-17：00）</w:t>
      </w:r>
    </w:p>
    <w:p w14:paraId="4B50E667">
      <w:pPr>
        <w:autoSpaceDE w:val="0"/>
        <w:autoSpaceDN w:val="0"/>
        <w:adjustRightInd w:val="0"/>
        <w:snapToGrid w:val="0"/>
        <w:ind w:right="32"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传真：/</w:t>
      </w:r>
    </w:p>
    <w:p w14:paraId="5DA6B708">
      <w:pPr>
        <w:autoSpaceDE w:val="0"/>
        <w:autoSpaceDN w:val="0"/>
        <w:adjustRightInd w:val="0"/>
        <w:snapToGrid w:val="0"/>
        <w:ind w:right="32"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邮箱：guochunxi@ebidding.com</w:t>
      </w:r>
    </w:p>
    <w:p w14:paraId="25660818">
      <w:pPr>
        <w:autoSpaceDE w:val="0"/>
        <w:autoSpaceDN w:val="0"/>
        <w:adjustRightInd w:val="0"/>
        <w:snapToGrid w:val="0"/>
        <w:ind w:right="32"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地址：广州市东风东路726号9楼903室（</w:t>
      </w:r>
      <w:r>
        <w:rPr>
          <w:rFonts w:hint="eastAsia" w:ascii="仿宋_GB2312" w:hAnsi="仿宋_GB2312" w:eastAsia="仿宋_GB2312" w:cs="仿宋_GB2312"/>
          <w:kern w:val="2"/>
          <w:sz w:val="21"/>
          <w:highlight w:val="none"/>
          <w:lang w:val="en-US" w:eastAsia="zh-CN"/>
        </w:rPr>
        <w:t>纪检</w:t>
      </w:r>
      <w:r>
        <w:rPr>
          <w:rFonts w:hint="eastAsia" w:ascii="仿宋_GB2312" w:hAnsi="仿宋_GB2312" w:eastAsia="仿宋_GB2312" w:cs="仿宋_GB2312"/>
          <w:kern w:val="2"/>
          <w:sz w:val="21"/>
          <w:highlight w:val="none"/>
        </w:rPr>
        <w:t>审计部）</w:t>
      </w:r>
    </w:p>
    <w:p w14:paraId="0589DBD7">
      <w:pPr>
        <w:autoSpaceDE w:val="0"/>
        <w:autoSpaceDN w:val="0"/>
        <w:adjustRightInd w:val="0"/>
        <w:snapToGrid w:val="0"/>
        <w:ind w:right="32" w:firstLine="359"/>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邮编：510080</w:t>
      </w:r>
    </w:p>
    <w:p w14:paraId="79FC584D">
      <w:pPr>
        <w:autoSpaceDE w:val="0"/>
        <w:autoSpaceDN w:val="0"/>
        <w:adjustRightInd w:val="0"/>
        <w:snapToGrid w:val="0"/>
        <w:ind w:right="32"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28. 合同的订立</w:t>
      </w:r>
    </w:p>
    <w:p w14:paraId="1969B61F">
      <w:pPr>
        <w:autoSpaceDE w:val="0"/>
        <w:autoSpaceDN w:val="0"/>
        <w:adjustRightInd w:val="0"/>
        <w:snapToGrid w:val="0"/>
        <w:ind w:right="32" w:firstLine="359"/>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28.1招标人与中标人自中标通知书发出之日起三十日内，按招标文件要求和中标人投标文件承诺签订合同，但不得超出招标文件和中标人投标文件的范围、也不得再行订立背离合同实质性内容的其他协议。如果第一中标候选人放弃中标或者没有按照规定签订合同，招标人将取消其中标资格，其投标保证金将不予退还</w:t>
      </w:r>
      <w:r>
        <w:rPr>
          <w:rFonts w:hint="eastAsia" w:ascii="仿宋_GB2312" w:hAnsi="仿宋_GB2312" w:eastAsia="仿宋_GB2312" w:cs="仿宋_GB2312"/>
          <w:szCs w:val="21"/>
          <w:highlight w:val="none"/>
        </w:rPr>
        <w:t>。在此情况下，采购单位重新招标。</w:t>
      </w:r>
    </w:p>
    <w:p w14:paraId="1B2C565E">
      <w:pPr>
        <w:adjustRightInd w:val="0"/>
        <w:snapToGrid w:val="0"/>
        <w:ind w:firstLine="359"/>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29. 合同的履行</w:t>
      </w:r>
    </w:p>
    <w:p w14:paraId="6DB1F836">
      <w:pPr>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29.1合同订立后，合同各方不得擅自变更、中止或者终止合同。合同需要变更的，招标人应将有关合同变更内容，以书面形式报监督管理机关备案；因特殊情况需要中止或终止合同的，招标人应将中止或终止合同的理由以及相应措施，以书面形式报监督管理部门报备。</w:t>
      </w:r>
    </w:p>
    <w:p w14:paraId="30A036AD">
      <w:pPr>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29.2合同履行中，招标人需追加与合同标的相同的货物、工程或者服务的，在不改变合同其他条款的前提下，可以与中标人签订补充合同。签订补充合同的必须按照规定备案。</w:t>
      </w:r>
    </w:p>
    <w:p w14:paraId="01931311">
      <w:pPr>
        <w:adjustRightInd w:val="0"/>
        <w:snapToGrid w:val="0"/>
        <w:ind w:firstLine="35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八、适用法律</w:t>
      </w:r>
    </w:p>
    <w:p w14:paraId="32106A42">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30.招标采购单位及投标人的一切招标投标活动均适用</w:t>
      </w:r>
      <w:r>
        <w:rPr>
          <w:rFonts w:hint="eastAsia" w:ascii="仿宋_GB2312" w:hAnsi="仿宋_GB2312" w:eastAsia="仿宋_GB2312" w:cs="仿宋_GB2312"/>
          <w:kern w:val="0"/>
          <w:szCs w:val="21"/>
          <w:highlight w:val="none"/>
        </w:rPr>
        <w:t>《招标投标法》</w:t>
      </w:r>
      <w:r>
        <w:rPr>
          <w:rFonts w:hint="eastAsia" w:ascii="仿宋_GB2312" w:hAnsi="仿宋_GB2312" w:eastAsia="仿宋_GB2312" w:cs="仿宋_GB2312"/>
          <w:szCs w:val="21"/>
          <w:highlight w:val="none"/>
        </w:rPr>
        <w:t>及其配套的《广东省实施&lt;中华人民共和国招标投标法&gt;办法》等法规、规章、政策。</w:t>
      </w:r>
    </w:p>
    <w:p w14:paraId="1E7334C6">
      <w:pPr>
        <w:autoSpaceDE w:val="0"/>
        <w:autoSpaceDN w:val="0"/>
        <w:adjustRightInd w:val="0"/>
        <w:snapToGrid w:val="0"/>
        <w:ind w:right="34" w:firstLine="359"/>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30.1 与招标人存在利害关系可能影响招标公正性的法人、其他组织或者个人，不得参加投标。单位负责人为同一人或者存在控股、管理关系的不同单位，不得参加同一标段投标或者未划分标段的同一招标项目投标。存在以上情形的供应商应主动予以回避，否则自行承担相应的法律责任及后果。</w:t>
      </w:r>
    </w:p>
    <w:p w14:paraId="3D3A28D0">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30.2 如投标人存在《中华人民共和国招标投标法实施条例》规定的属于投标人相互串通投标情形的，相关投标人依法承担相应的法律责任。</w:t>
      </w:r>
    </w:p>
    <w:p w14:paraId="6F426BBA">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《中华人民共和国招标投标法实施条例》第三十九条：禁止投标人相互串通投标。</w:t>
      </w:r>
    </w:p>
    <w:p w14:paraId="3EB8E475">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有下列情形之一的，属于投标人相互串通投标：</w:t>
      </w:r>
    </w:p>
    <w:p w14:paraId="29086937">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（一）投标人之间协商投标报价等投标文件的实质性内容；</w:t>
      </w:r>
    </w:p>
    <w:p w14:paraId="41ABFC1B">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（二）投标人之间约定中标人；</w:t>
      </w:r>
    </w:p>
    <w:p w14:paraId="2DE7C29F">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（三）投标人之间约定部分投标人放弃投标或者中标；</w:t>
      </w:r>
    </w:p>
    <w:p w14:paraId="313A8CE0">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（四）属于同一集团、协会、商会等组织成员的投标人按照该组织要求协同投标；</w:t>
      </w:r>
    </w:p>
    <w:p w14:paraId="053D0CBF">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（五）投标人之间为谋取中标或者排斥特定投标人而采取的其他联合行动。</w:t>
      </w:r>
    </w:p>
    <w:p w14:paraId="57A45E23">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《中华人民共和国招标投标法实施条例》第四十条：</w:t>
      </w:r>
    </w:p>
    <w:p w14:paraId="1E39FA82">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有下列情形之一的，视为投标人相互串通投标：</w:t>
      </w:r>
    </w:p>
    <w:p w14:paraId="3CBF9656">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（一）不同投标人的投标文件由同一单位或者个人编制；</w:t>
      </w:r>
    </w:p>
    <w:p w14:paraId="6B79D9CA">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（二）不同投标人委托同一单位或者个人办理投标事宜；</w:t>
      </w:r>
    </w:p>
    <w:p w14:paraId="55D78781">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（三）不同投标人的投标文件载明的项目管理成员为同一人；</w:t>
      </w:r>
    </w:p>
    <w:p w14:paraId="6A8B6F8D">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（四）不同投标人的投标文件异常一致或者投标报价呈规律性差异；</w:t>
      </w:r>
    </w:p>
    <w:p w14:paraId="61B9DA04">
      <w:pPr>
        <w:autoSpaceDE w:val="0"/>
        <w:autoSpaceDN w:val="0"/>
        <w:adjustRightInd w:val="0"/>
        <w:snapToGrid w:val="0"/>
        <w:ind w:right="34"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（五）不同投标人的投标文件相互混装；</w:t>
      </w:r>
    </w:p>
    <w:p w14:paraId="6462D9CD">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（六）不同投标人的投标保证金从同一单位或者个人的账户转出。</w:t>
      </w:r>
    </w:p>
    <w:p w14:paraId="6679429A">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30.3如投标人存在《广东省实施&lt;中华人民共和国招标投标法&gt;办法》规定的第十六条情形的，相关投标人依法承担相应的法律责任。</w:t>
      </w:r>
    </w:p>
    <w:p w14:paraId="536B5DEA">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《广东省实施&lt;中华人民共和国招标投标法&gt;办法》第十六条：</w:t>
      </w:r>
    </w:p>
    <w:p w14:paraId="00C88452">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投标人之间不得有下列情形：</w:t>
      </w:r>
    </w:p>
    <w:p w14:paraId="34F0B4D9">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（一）不同投标人编制的投标文件的实质性内容存在两处以上细节错误一致；</w:t>
      </w:r>
    </w:p>
    <w:p w14:paraId="262C3399">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（二）不同投标人的投标文件由同一电子设备编制、打包加密或者上传，不同投标人的投标文件由同一投标人的电子设备打印、复印；</w:t>
      </w:r>
    </w:p>
    <w:p w14:paraId="0E933DA4">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（三）不同投标人的投标文件由同一投标人送达或者分发；</w:t>
      </w:r>
    </w:p>
    <w:p w14:paraId="088AA283">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（四）参加投标活动的人员为同一标段其他投标人的在职人员；</w:t>
      </w:r>
    </w:p>
    <w:p w14:paraId="74403CC8">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（五）不同投标人的投标保证金从投标人各自的基本账户转出，但是，所需资金来自同一单位或者个人账户；</w:t>
      </w:r>
    </w:p>
    <w:p w14:paraId="77FC6D37">
      <w:pPr>
        <w:autoSpaceDE w:val="0"/>
        <w:autoSpaceDN w:val="0"/>
        <w:adjustRightInd w:val="0"/>
        <w:snapToGrid w:val="0"/>
        <w:ind w:right="34"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（六）法律、行政法规规定的其他禁止情形。</w:t>
      </w:r>
    </w:p>
    <w:p w14:paraId="4F4304D5">
      <w:pPr>
        <w:pStyle w:val="7"/>
        <w:ind w:firstLine="35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九  评标方法、步骤及标准</w:t>
      </w:r>
    </w:p>
    <w:p w14:paraId="0D454E96">
      <w:pPr>
        <w:pStyle w:val="7"/>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根据相关规定确定以下评标方法、步骤及标准：</w:t>
      </w:r>
    </w:p>
    <w:p w14:paraId="7E0DA711">
      <w:pPr>
        <w:pStyle w:val="7"/>
        <w:ind w:firstLine="35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31.评标方法</w:t>
      </w:r>
    </w:p>
    <w:p w14:paraId="5112A466">
      <w:pPr>
        <w:pStyle w:val="7"/>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本次评标采用综合评分法，即在最大限度地满足招标文件实质性要求前提下，按技术、商务和价格三部分分别打分的方式进行评分。三项总分为100分，其中技术得分占</w:t>
      </w:r>
      <w:r>
        <w:rPr>
          <w:rFonts w:hint="eastAsia" w:ascii="仿宋_GB2312" w:hAnsi="仿宋_GB2312" w:eastAsia="仿宋_GB2312" w:cs="仿宋_GB2312"/>
          <w:szCs w:val="21"/>
          <w:highlight w:val="none"/>
          <w:lang w:val="en-US" w:eastAsia="zh-CN"/>
        </w:rPr>
        <w:t>60</w:t>
      </w:r>
      <w:r>
        <w:rPr>
          <w:rFonts w:hint="eastAsia" w:ascii="仿宋_GB2312" w:hAnsi="仿宋_GB2312" w:eastAsia="仿宋_GB2312" w:cs="仿宋_GB2312"/>
          <w:szCs w:val="21"/>
          <w:highlight w:val="none"/>
        </w:rPr>
        <w:t>分，商务得分占</w:t>
      </w:r>
      <w:r>
        <w:rPr>
          <w:rFonts w:hint="eastAsia" w:ascii="仿宋_GB2312" w:hAnsi="仿宋_GB2312" w:eastAsia="仿宋_GB2312" w:cs="仿宋_GB2312"/>
          <w:szCs w:val="21"/>
          <w:highlight w:val="none"/>
          <w:lang w:val="en-US" w:eastAsia="zh-CN"/>
        </w:rPr>
        <w:t>10</w:t>
      </w:r>
      <w:r>
        <w:rPr>
          <w:rFonts w:hint="eastAsia" w:ascii="仿宋_GB2312" w:hAnsi="仿宋_GB2312" w:eastAsia="仿宋_GB2312" w:cs="仿宋_GB2312"/>
          <w:szCs w:val="21"/>
          <w:highlight w:val="none"/>
        </w:rPr>
        <w:t xml:space="preserve">分，价格得分占30分。以评标总得分最高的投标人作为中标候选人。 </w:t>
      </w:r>
    </w:p>
    <w:p w14:paraId="0275072F">
      <w:pPr>
        <w:pStyle w:val="7"/>
        <w:ind w:firstLine="35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32.评标步骤</w:t>
      </w:r>
    </w:p>
    <w:p w14:paraId="43A4EB1B">
      <w:pPr>
        <w:pStyle w:val="7"/>
        <w:ind w:firstLine="35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评标委员会对投标文件的评审分为初审、比较与评价：</w:t>
      </w:r>
    </w:p>
    <w:p w14:paraId="7E3D08D3">
      <w:pPr>
        <w:pStyle w:val="7"/>
        <w:ind w:firstLine="359"/>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（一）初审</w:t>
      </w:r>
    </w:p>
    <w:p w14:paraId="3E19366A">
      <w:pPr>
        <w:pStyle w:val="7"/>
        <w:ind w:firstLine="359"/>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《资格性及符合性检查表》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458"/>
      </w:tblGrid>
      <w:tr w14:paraId="69AD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tcPr>
          <w:p w14:paraId="3D7ABD03">
            <w:pPr>
              <w:autoSpaceDE w:val="0"/>
              <w:autoSpaceDN w:val="0"/>
              <w:adjustRightInd w:val="0"/>
              <w:snapToGrid w:val="0"/>
              <w:ind w:right="3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序号</w:t>
            </w:r>
          </w:p>
        </w:tc>
        <w:tc>
          <w:tcPr>
            <w:tcW w:w="8458" w:type="dxa"/>
          </w:tcPr>
          <w:p w14:paraId="6FC594B3">
            <w:pPr>
              <w:autoSpaceDE w:val="0"/>
              <w:autoSpaceDN w:val="0"/>
              <w:adjustRightInd w:val="0"/>
              <w:snapToGrid w:val="0"/>
              <w:ind w:right="3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内容</w:t>
            </w:r>
          </w:p>
        </w:tc>
      </w:tr>
      <w:tr w14:paraId="043D6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584FBFBA">
            <w:pPr>
              <w:autoSpaceDE w:val="0"/>
              <w:autoSpaceDN w:val="0"/>
              <w:adjustRightInd w:val="0"/>
              <w:snapToGrid w:val="0"/>
              <w:ind w:right="32"/>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1</w:t>
            </w:r>
          </w:p>
        </w:tc>
        <w:tc>
          <w:tcPr>
            <w:tcW w:w="8458" w:type="dxa"/>
          </w:tcPr>
          <w:p w14:paraId="5BB9FE4C">
            <w:pPr>
              <w:autoSpaceDE w:val="0"/>
              <w:autoSpaceDN w:val="0"/>
              <w:adjustRightInd w:val="0"/>
              <w:snapToGrid w:val="0"/>
              <w:rPr>
                <w:rFonts w:hint="eastAsia" w:ascii="仿宋_GB2312" w:hAnsi="仿宋_GB2312" w:eastAsia="仿宋_GB2312" w:cs="仿宋_GB2312"/>
                <w:b/>
                <w:bCs/>
                <w:szCs w:val="21"/>
                <w:highlight w:val="none"/>
                <w:lang w:val="zh-CN"/>
              </w:rPr>
            </w:pPr>
            <w:r>
              <w:rPr>
                <w:rFonts w:hint="eastAsia" w:ascii="仿宋_GB2312" w:hAnsi="仿宋_GB2312" w:eastAsia="仿宋_GB2312" w:cs="仿宋_GB2312"/>
                <w:b/>
                <w:bCs/>
                <w:kern w:val="0"/>
                <w:szCs w:val="21"/>
                <w:highlight w:val="none"/>
              </w:rPr>
              <w:t>①投标报价未超过本项目</w:t>
            </w:r>
            <w:r>
              <w:rPr>
                <w:rFonts w:hint="eastAsia" w:ascii="仿宋_GB2312" w:hAnsi="仿宋_GB2312" w:eastAsia="仿宋_GB2312" w:cs="仿宋_GB2312"/>
                <w:b/>
                <w:bCs/>
                <w:szCs w:val="21"/>
                <w:highlight w:val="none"/>
                <w:lang w:val="zh-CN"/>
              </w:rPr>
              <w:t>最高限价人民币</w:t>
            </w:r>
            <w:r>
              <w:rPr>
                <w:rFonts w:hint="eastAsia" w:ascii="仿宋_GB2312" w:hAnsi="仿宋_GB2312" w:eastAsia="仿宋_GB2312" w:cs="仿宋_GB2312"/>
                <w:b/>
                <w:bCs/>
                <w:szCs w:val="21"/>
                <w:highlight w:val="none"/>
                <w:lang w:val="en-US" w:eastAsia="zh-CN"/>
              </w:rPr>
              <w:t>35万</w:t>
            </w:r>
            <w:r>
              <w:rPr>
                <w:rFonts w:hint="eastAsia" w:ascii="仿宋_GB2312" w:hAnsi="仿宋_GB2312" w:eastAsia="仿宋_GB2312" w:cs="仿宋_GB2312"/>
                <w:b/>
                <w:bCs/>
                <w:szCs w:val="21"/>
                <w:highlight w:val="none"/>
                <w:lang w:val="zh-CN"/>
              </w:rPr>
              <w:t>元</w:t>
            </w:r>
          </w:p>
          <w:p w14:paraId="5D7FDDBF">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②对本项目的全部内容进行投标报价</w:t>
            </w:r>
          </w:p>
          <w:p w14:paraId="48F1EBD0">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③投标报价是唯一确定的</w:t>
            </w:r>
          </w:p>
        </w:tc>
      </w:tr>
      <w:tr w14:paraId="356CC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04687ED5">
            <w:pPr>
              <w:autoSpaceDE w:val="0"/>
              <w:autoSpaceDN w:val="0"/>
              <w:adjustRightInd w:val="0"/>
              <w:snapToGrid w:val="0"/>
              <w:ind w:right="32"/>
              <w:jc w:val="center"/>
              <w:rPr>
                <w:rFonts w:hint="eastAsia" w:ascii="仿宋_GB2312" w:hAnsi="仿宋_GB2312" w:eastAsia="仿宋_GB2312" w:cs="仿宋_GB2312"/>
                <w:szCs w:val="21"/>
                <w:highlight w:val="none"/>
                <w:lang w:eastAsia="zh-CN"/>
              </w:rPr>
            </w:pPr>
            <w:r>
              <w:rPr>
                <w:rFonts w:hint="eastAsia" w:ascii="仿宋_GB2312" w:hAnsi="仿宋_GB2312" w:eastAsia="仿宋_GB2312" w:cs="仿宋_GB2312"/>
                <w:szCs w:val="21"/>
                <w:highlight w:val="none"/>
                <w:lang w:val="en-US" w:eastAsia="zh-CN"/>
              </w:rPr>
              <w:t>2</w:t>
            </w:r>
          </w:p>
        </w:tc>
        <w:tc>
          <w:tcPr>
            <w:tcW w:w="8458" w:type="dxa"/>
          </w:tcPr>
          <w:p w14:paraId="07D0FC85">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准入条件：</w:t>
            </w:r>
          </w:p>
          <w:p w14:paraId="6946436E">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（1）提供《投标函》，投标有效期为自提交投标文件的截止之日起90日</w:t>
            </w:r>
          </w:p>
          <w:p w14:paraId="401BE643">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（2）提供《关于资格的声明函》</w:t>
            </w:r>
          </w:p>
          <w:p w14:paraId="48822CF9">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（3）提供有效的《工商营业执照》（如非“三证合一”证照，同时提供税务登记证及组织机构代码证副本复印件）（加盖公章）</w:t>
            </w:r>
          </w:p>
          <w:p w14:paraId="1ED8D9FC">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w:t>
            </w:r>
            <w:r>
              <w:rPr>
                <w:rFonts w:hint="eastAsia" w:ascii="仿宋_GB2312" w:hAnsi="仿宋_GB2312" w:eastAsia="仿宋_GB2312" w:cs="仿宋_GB2312"/>
                <w:kern w:val="0"/>
                <w:szCs w:val="21"/>
                <w:highlight w:val="none"/>
                <w:lang w:val="en-US" w:eastAsia="zh-CN"/>
              </w:rPr>
              <w:t>4</w:t>
            </w:r>
            <w:r>
              <w:rPr>
                <w:rFonts w:hint="eastAsia" w:ascii="仿宋_GB2312" w:hAnsi="仿宋_GB2312" w:eastAsia="仿宋_GB2312" w:cs="仿宋_GB2312"/>
                <w:kern w:val="0"/>
                <w:szCs w:val="21"/>
                <w:highlight w:val="none"/>
              </w:rPr>
              <w:t>）不接受联合体投标。</w:t>
            </w:r>
          </w:p>
          <w:p w14:paraId="5D38C0C3">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5</w:t>
            </w:r>
            <w:r>
              <w:rPr>
                <w:rFonts w:hint="eastAsia" w:ascii="仿宋_GB2312" w:hAnsi="仿宋_GB2312" w:eastAsia="仿宋_GB2312" w:cs="仿宋_GB2312"/>
                <w:szCs w:val="21"/>
                <w:highlight w:val="none"/>
                <w:lang w:val="zh-CN"/>
              </w:rPr>
              <w:t>）单位负责人为同一人或者存在控股、管理关系的不同单位，不得参加同一招标项目包投标。(投标人出具声明函)</w:t>
            </w:r>
          </w:p>
          <w:p w14:paraId="7F4D13E0">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lang w:val="zh-CN"/>
              </w:rPr>
              <w:t>）为本项目提供整体设计、规范编制或者项目管理、监理、检测等服务的供应商，不得再参加本项目的其他采购活动(投标人出具声明函)。</w:t>
            </w:r>
          </w:p>
          <w:p w14:paraId="59F8EB67">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7</w:t>
            </w:r>
            <w:r>
              <w:rPr>
                <w:rFonts w:hint="eastAsia" w:ascii="仿宋_GB2312" w:hAnsi="仿宋_GB2312" w:eastAsia="仿宋_GB2312" w:cs="仿宋_GB2312"/>
                <w:szCs w:val="21"/>
                <w:highlight w:val="none"/>
                <w:lang w:val="zh-CN"/>
              </w:rPr>
              <w:t>）投标人没有被列入失信被执行人、重大税收违法案件当事人名单（即税收违法黑名单）、政府采购严重违法失信行为记录名单及其他不符合规定条件的供应商。[根据信用中国网站（www.creditchina.gov.cn）、中国政府采购网（www.ccgp.gov.cn）主体信用记录信息进行查询]。</w:t>
            </w:r>
          </w:p>
          <w:p w14:paraId="6EE7C96F">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8</w:t>
            </w:r>
            <w:r>
              <w:rPr>
                <w:rFonts w:hint="eastAsia" w:ascii="仿宋_GB2312" w:hAnsi="仿宋_GB2312" w:eastAsia="仿宋_GB2312" w:cs="仿宋_GB2312"/>
                <w:szCs w:val="21"/>
                <w:highlight w:val="none"/>
                <w:lang w:val="zh-CN"/>
              </w:rPr>
              <w:t>）已领购本次招标文件。</w:t>
            </w:r>
          </w:p>
          <w:p w14:paraId="08BE69F6">
            <w:pPr>
              <w:autoSpaceDE w:val="0"/>
              <w:autoSpaceDN w:val="0"/>
              <w:adjustRightInd w:val="0"/>
              <w:snapToGrid w:val="0"/>
              <w:rPr>
                <w:rFonts w:hint="eastAsia" w:ascii="仿宋_GB2312" w:hAnsi="仿宋_GB2312" w:eastAsia="仿宋_GB2312" w:cs="仿宋_GB2312"/>
                <w:szCs w:val="21"/>
                <w:highlight w:val="none"/>
                <w:lang w:val="zh-CN"/>
              </w:rPr>
            </w:pPr>
          </w:p>
        </w:tc>
      </w:tr>
      <w:tr w14:paraId="24C7E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0064FCF7">
            <w:pPr>
              <w:autoSpaceDE w:val="0"/>
              <w:autoSpaceDN w:val="0"/>
              <w:adjustRightInd w:val="0"/>
              <w:snapToGrid w:val="0"/>
              <w:ind w:right="32"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lang w:val="en-US" w:eastAsia="zh-CN"/>
              </w:rPr>
              <w:t>3</w:t>
            </w:r>
          </w:p>
        </w:tc>
        <w:tc>
          <w:tcPr>
            <w:tcW w:w="8458" w:type="dxa"/>
          </w:tcPr>
          <w:p w14:paraId="0118F4D0">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提供法定代表人资格证明书及法定代表人授权委托书(原件)</w:t>
            </w:r>
          </w:p>
        </w:tc>
      </w:tr>
      <w:tr w14:paraId="4B63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8" w:type="dxa"/>
            <w:vAlign w:val="center"/>
          </w:tcPr>
          <w:p w14:paraId="41BFE67E">
            <w:pPr>
              <w:autoSpaceDE w:val="0"/>
              <w:autoSpaceDN w:val="0"/>
              <w:adjustRightInd w:val="0"/>
              <w:snapToGrid w:val="0"/>
              <w:ind w:right="32"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lang w:val="en-US" w:eastAsia="zh-CN"/>
              </w:rPr>
              <w:t>4</w:t>
            </w:r>
          </w:p>
        </w:tc>
        <w:tc>
          <w:tcPr>
            <w:tcW w:w="8458" w:type="dxa"/>
          </w:tcPr>
          <w:p w14:paraId="1D1D8671">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按照招标文件规定要求签署、盖章</w:t>
            </w:r>
          </w:p>
        </w:tc>
      </w:tr>
      <w:tr w14:paraId="6333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058476B7">
            <w:pPr>
              <w:autoSpaceDE w:val="0"/>
              <w:autoSpaceDN w:val="0"/>
              <w:adjustRightInd w:val="0"/>
              <w:snapToGrid w:val="0"/>
              <w:ind w:right="32"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lang w:val="en-US" w:eastAsia="zh-CN"/>
              </w:rPr>
              <w:t>5</w:t>
            </w:r>
          </w:p>
        </w:tc>
        <w:tc>
          <w:tcPr>
            <w:tcW w:w="8458" w:type="dxa"/>
          </w:tcPr>
          <w:p w14:paraId="5C215EF2">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投标文件对招标文件的实质性技术与商务的（即标注★号条款）条款不产生偏离（投标文件中技术参数、功能或其他内容优于招标要求部分不视作偏离）</w:t>
            </w:r>
          </w:p>
        </w:tc>
      </w:tr>
      <w:tr w14:paraId="492C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02B955D4">
            <w:pPr>
              <w:autoSpaceDE w:val="0"/>
              <w:autoSpaceDN w:val="0"/>
              <w:adjustRightInd w:val="0"/>
              <w:snapToGrid w:val="0"/>
              <w:ind w:right="32"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lang w:val="en-US" w:eastAsia="zh-CN"/>
              </w:rPr>
              <w:t>6</w:t>
            </w:r>
          </w:p>
        </w:tc>
        <w:tc>
          <w:tcPr>
            <w:tcW w:w="8458" w:type="dxa"/>
          </w:tcPr>
          <w:p w14:paraId="4C449220">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符合招标文件中规定的其他实质性要求</w:t>
            </w:r>
          </w:p>
        </w:tc>
      </w:tr>
      <w:tr w14:paraId="7759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vAlign w:val="center"/>
          </w:tcPr>
          <w:p w14:paraId="3921C89F">
            <w:pPr>
              <w:autoSpaceDE w:val="0"/>
              <w:autoSpaceDN w:val="0"/>
              <w:adjustRightInd w:val="0"/>
              <w:snapToGrid w:val="0"/>
              <w:ind w:right="32" w:rightChars="0"/>
              <w:jc w:val="center"/>
              <w:rPr>
                <w:rFonts w:hint="eastAsia" w:ascii="仿宋_GB2312" w:hAnsi="仿宋_GB2312" w:eastAsia="仿宋_GB2312" w:cs="仿宋_GB2312"/>
                <w:kern w:val="2"/>
                <w:sz w:val="21"/>
                <w:szCs w:val="21"/>
                <w:highlight w:val="none"/>
                <w:lang w:val="en-US" w:eastAsia="zh-CN" w:bidi="ar-SA"/>
              </w:rPr>
            </w:pPr>
            <w:r>
              <w:rPr>
                <w:rFonts w:hint="eastAsia" w:ascii="仿宋_GB2312" w:hAnsi="仿宋_GB2312" w:eastAsia="仿宋_GB2312" w:cs="仿宋_GB2312"/>
                <w:szCs w:val="21"/>
                <w:highlight w:val="none"/>
                <w:lang w:val="en-US" w:eastAsia="zh-CN"/>
              </w:rPr>
              <w:t>7</w:t>
            </w:r>
          </w:p>
        </w:tc>
        <w:tc>
          <w:tcPr>
            <w:tcW w:w="8458" w:type="dxa"/>
          </w:tcPr>
          <w:p w14:paraId="59CA0915">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符合法律、法规规定的其他实质性要求</w:t>
            </w:r>
          </w:p>
        </w:tc>
      </w:tr>
    </w:tbl>
    <w:p w14:paraId="55144D69">
      <w:pPr>
        <w:pStyle w:val="7"/>
        <w:ind w:firstLine="0"/>
        <w:rPr>
          <w:rFonts w:hint="eastAsia" w:ascii="仿宋_GB2312" w:hAnsi="仿宋_GB2312" w:eastAsia="仿宋_GB2312" w:cs="仿宋_GB2312"/>
          <w:b/>
          <w:szCs w:val="21"/>
          <w:highlight w:val="none"/>
        </w:rPr>
      </w:pPr>
    </w:p>
    <w:p w14:paraId="04415DF0">
      <w:pPr>
        <w:pStyle w:val="7"/>
        <w:ind w:firstLine="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xml:space="preserve">(一) 比较与评价 </w:t>
      </w:r>
    </w:p>
    <w:p w14:paraId="136C3C32">
      <w:pPr>
        <w:pStyle w:val="7"/>
        <w:ind w:firstLine="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1.技术评价：（</w:t>
      </w:r>
      <w:r>
        <w:rPr>
          <w:rFonts w:hint="eastAsia" w:ascii="仿宋_GB2312" w:hAnsi="仿宋_GB2312" w:eastAsia="仿宋_GB2312" w:cs="仿宋_GB2312"/>
          <w:szCs w:val="21"/>
          <w:highlight w:val="none"/>
          <w:lang w:val="en-US" w:eastAsia="zh-CN"/>
        </w:rPr>
        <w:t>60</w:t>
      </w:r>
      <w:r>
        <w:rPr>
          <w:rFonts w:hint="eastAsia" w:ascii="仿宋_GB2312" w:hAnsi="仿宋_GB2312" w:eastAsia="仿宋_GB2312" w:cs="仿宋_GB2312"/>
          <w:szCs w:val="21"/>
          <w:highlight w:val="none"/>
        </w:rPr>
        <w:t>分）</w:t>
      </w:r>
    </w:p>
    <w:tbl>
      <w:tblPr>
        <w:tblStyle w:val="43"/>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3"/>
        <w:gridCol w:w="1750"/>
        <w:gridCol w:w="909"/>
        <w:gridCol w:w="5704"/>
      </w:tblGrid>
      <w:tr w14:paraId="3C97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3" w:type="dxa"/>
            <w:tcBorders>
              <w:top w:val="single" w:color="auto" w:sz="4" w:space="0"/>
              <w:left w:val="single" w:color="auto" w:sz="4" w:space="0"/>
              <w:bottom w:val="single" w:color="auto" w:sz="4" w:space="0"/>
              <w:right w:val="single" w:color="auto" w:sz="4" w:space="0"/>
            </w:tcBorders>
            <w:vAlign w:val="center"/>
          </w:tcPr>
          <w:p w14:paraId="66BB1B78">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评审项目</w:t>
            </w:r>
          </w:p>
        </w:tc>
        <w:tc>
          <w:tcPr>
            <w:tcW w:w="1750" w:type="dxa"/>
            <w:tcBorders>
              <w:top w:val="single" w:color="auto" w:sz="4" w:space="0"/>
              <w:left w:val="single" w:color="auto" w:sz="4" w:space="0"/>
              <w:bottom w:val="single" w:color="auto" w:sz="4" w:space="0"/>
              <w:right w:val="single" w:color="auto" w:sz="4" w:space="0"/>
            </w:tcBorders>
            <w:vAlign w:val="center"/>
          </w:tcPr>
          <w:p w14:paraId="5CB0857F">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评议内容</w:t>
            </w:r>
          </w:p>
        </w:tc>
        <w:tc>
          <w:tcPr>
            <w:tcW w:w="909" w:type="dxa"/>
            <w:tcBorders>
              <w:top w:val="single" w:color="auto" w:sz="4" w:space="0"/>
              <w:left w:val="single" w:color="auto" w:sz="4" w:space="0"/>
              <w:bottom w:val="single" w:color="auto" w:sz="4" w:space="0"/>
              <w:right w:val="single" w:color="auto" w:sz="4" w:space="0"/>
            </w:tcBorders>
            <w:vAlign w:val="center"/>
          </w:tcPr>
          <w:p w14:paraId="12FAE780">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分值</w:t>
            </w:r>
          </w:p>
        </w:tc>
        <w:tc>
          <w:tcPr>
            <w:tcW w:w="5704" w:type="dxa"/>
            <w:tcBorders>
              <w:top w:val="single" w:color="auto" w:sz="4" w:space="0"/>
              <w:left w:val="single" w:color="auto" w:sz="4" w:space="0"/>
              <w:bottom w:val="single" w:color="auto" w:sz="4" w:space="0"/>
              <w:right w:val="single" w:color="auto" w:sz="4" w:space="0"/>
            </w:tcBorders>
            <w:vAlign w:val="center"/>
          </w:tcPr>
          <w:p w14:paraId="1C77C20B">
            <w:pPr>
              <w:jc w:val="center"/>
              <w:rPr>
                <w:rFonts w:hint="eastAsia" w:ascii="仿宋" w:hAnsi="仿宋" w:eastAsia="仿宋" w:cs="仿宋"/>
                <w:b/>
                <w:sz w:val="21"/>
                <w:szCs w:val="21"/>
                <w:highlight w:val="none"/>
              </w:rPr>
            </w:pPr>
            <w:r>
              <w:rPr>
                <w:rFonts w:hint="eastAsia" w:ascii="仿宋" w:hAnsi="仿宋" w:eastAsia="仿宋" w:cs="仿宋"/>
                <w:b/>
                <w:sz w:val="21"/>
                <w:szCs w:val="21"/>
                <w:highlight w:val="none"/>
              </w:rPr>
              <w:t>评分细则</w:t>
            </w:r>
          </w:p>
        </w:tc>
      </w:tr>
      <w:tr w14:paraId="71449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1083" w:type="dxa"/>
            <w:vMerge w:val="restart"/>
            <w:tcBorders>
              <w:left w:val="single" w:color="auto" w:sz="4" w:space="0"/>
              <w:right w:val="single" w:color="auto" w:sz="4" w:space="0"/>
            </w:tcBorders>
            <w:vAlign w:val="center"/>
          </w:tcPr>
          <w:p w14:paraId="7303B3DD">
            <w:pPr>
              <w:widowControl/>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技术</w:t>
            </w:r>
          </w:p>
        </w:tc>
        <w:tc>
          <w:tcPr>
            <w:tcW w:w="1750" w:type="dxa"/>
            <w:tcBorders>
              <w:top w:val="single" w:color="auto" w:sz="4" w:space="0"/>
              <w:left w:val="single" w:color="auto" w:sz="4" w:space="0"/>
              <w:bottom w:val="single" w:color="auto" w:sz="4" w:space="0"/>
              <w:right w:val="single" w:color="auto" w:sz="4" w:space="0"/>
            </w:tcBorders>
            <w:vAlign w:val="center"/>
          </w:tcPr>
          <w:p w14:paraId="67D3ED82">
            <w:pPr>
              <w:snapToGrid w:val="0"/>
              <w:spacing w:beforeLines="0" w:afterLines="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bidi="ar"/>
              </w:rPr>
              <w:t>所投产品对用户需求书中带▲号的重要技术参数的符合性</w:t>
            </w:r>
          </w:p>
        </w:tc>
        <w:tc>
          <w:tcPr>
            <w:tcW w:w="909" w:type="dxa"/>
            <w:tcBorders>
              <w:top w:val="single" w:color="auto" w:sz="4" w:space="0"/>
              <w:left w:val="single" w:color="auto" w:sz="4" w:space="0"/>
              <w:bottom w:val="single" w:color="auto" w:sz="4" w:space="0"/>
              <w:right w:val="single" w:color="auto" w:sz="4" w:space="0"/>
            </w:tcBorders>
            <w:vAlign w:val="center"/>
          </w:tcPr>
          <w:p w14:paraId="38704B6C">
            <w:pPr>
              <w:pStyle w:val="39"/>
              <w:spacing w:beforeLines="0" w:afterLines="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sz w:val="21"/>
                <w:szCs w:val="21"/>
                <w:highlight w:val="none"/>
                <w:lang w:val="en-US" w:eastAsia="zh-CN" w:bidi="ar"/>
              </w:rPr>
              <w:t>30</w:t>
            </w:r>
          </w:p>
        </w:tc>
        <w:tc>
          <w:tcPr>
            <w:tcW w:w="5704" w:type="dxa"/>
            <w:tcBorders>
              <w:top w:val="single" w:color="auto" w:sz="4" w:space="0"/>
              <w:left w:val="single" w:color="auto" w:sz="4" w:space="0"/>
              <w:bottom w:val="single" w:color="auto" w:sz="4" w:space="0"/>
              <w:right w:val="single" w:color="auto" w:sz="4" w:space="0"/>
            </w:tcBorders>
            <w:vAlign w:val="top"/>
          </w:tcPr>
          <w:p w14:paraId="48DF34BD">
            <w:pPr>
              <w:spacing w:beforeLines="0" w:afterLines="0"/>
              <w:jc w:val="left"/>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bidi="ar"/>
              </w:rPr>
              <w:t>投标人所投产品每满足一项用户需求书中带“▲”号的重要技术要求（共</w:t>
            </w:r>
            <w:r>
              <w:rPr>
                <w:rFonts w:hint="eastAsia" w:ascii="仿宋" w:hAnsi="仿宋" w:eastAsia="仿宋" w:cs="仿宋"/>
                <w:color w:val="000000"/>
                <w:sz w:val="21"/>
                <w:szCs w:val="21"/>
                <w:highlight w:val="none"/>
                <w:lang w:val="en-US" w:eastAsia="zh-CN" w:bidi="ar"/>
              </w:rPr>
              <w:t>6</w:t>
            </w:r>
            <w:r>
              <w:rPr>
                <w:rFonts w:hint="eastAsia" w:ascii="仿宋" w:hAnsi="仿宋" w:eastAsia="仿宋" w:cs="仿宋"/>
                <w:color w:val="000000"/>
                <w:sz w:val="21"/>
                <w:szCs w:val="21"/>
                <w:highlight w:val="none"/>
                <w:lang w:bidi="ar"/>
              </w:rPr>
              <w:t>项），得</w:t>
            </w:r>
            <w:r>
              <w:rPr>
                <w:rFonts w:hint="eastAsia" w:ascii="仿宋" w:hAnsi="仿宋" w:eastAsia="仿宋" w:cs="仿宋"/>
                <w:color w:val="000000"/>
                <w:sz w:val="21"/>
                <w:szCs w:val="21"/>
                <w:highlight w:val="none"/>
                <w:lang w:val="en-US" w:eastAsia="zh-CN" w:bidi="ar"/>
              </w:rPr>
              <w:t>5</w:t>
            </w:r>
            <w:r>
              <w:rPr>
                <w:rFonts w:hint="eastAsia" w:ascii="仿宋" w:hAnsi="仿宋" w:eastAsia="仿宋" w:cs="仿宋"/>
                <w:color w:val="000000"/>
                <w:sz w:val="21"/>
                <w:szCs w:val="21"/>
                <w:highlight w:val="none"/>
                <w:lang w:bidi="ar"/>
              </w:rPr>
              <w:t>分，合计</w:t>
            </w:r>
            <w:r>
              <w:rPr>
                <w:rFonts w:hint="eastAsia" w:ascii="仿宋" w:hAnsi="仿宋" w:eastAsia="仿宋" w:cs="仿宋"/>
                <w:color w:val="000000"/>
                <w:sz w:val="21"/>
                <w:szCs w:val="21"/>
                <w:highlight w:val="none"/>
                <w:lang w:val="en-US" w:eastAsia="zh-CN" w:bidi="ar"/>
              </w:rPr>
              <w:t>30</w:t>
            </w:r>
            <w:r>
              <w:rPr>
                <w:rFonts w:hint="eastAsia" w:ascii="仿宋" w:hAnsi="仿宋" w:eastAsia="仿宋" w:cs="仿宋"/>
                <w:color w:val="000000"/>
                <w:sz w:val="21"/>
                <w:szCs w:val="21"/>
                <w:highlight w:val="none"/>
                <w:lang w:bidi="ar"/>
              </w:rPr>
              <w:t>分； 所有投标人须提供投标产品彩页或检测报告或相应技术参数的厂家使用说明书作为技术证明文件，如未提供相关资料，评标委员会有权认为其投标文件中相应参数不符合招标文件要求（如厂家的产品使用说明书为英文版，请同时提供中文版）。</w:t>
            </w:r>
          </w:p>
        </w:tc>
      </w:tr>
      <w:tr w14:paraId="6B65C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083" w:type="dxa"/>
            <w:vMerge w:val="continue"/>
            <w:tcBorders>
              <w:left w:val="single" w:color="auto" w:sz="4" w:space="0"/>
              <w:right w:val="single" w:color="auto" w:sz="4" w:space="0"/>
            </w:tcBorders>
            <w:vAlign w:val="center"/>
          </w:tcPr>
          <w:p w14:paraId="63F16E99">
            <w:pPr>
              <w:widowControl/>
              <w:jc w:val="center"/>
              <w:rPr>
                <w:rFonts w:hint="eastAsia" w:ascii="仿宋" w:hAnsi="仿宋" w:eastAsia="仿宋" w:cs="仿宋"/>
                <w:sz w:val="21"/>
                <w:szCs w:val="21"/>
                <w:highlight w:val="none"/>
                <w:lang w:val="en-US" w:eastAsia="zh-CN"/>
              </w:rPr>
            </w:pPr>
          </w:p>
        </w:tc>
        <w:tc>
          <w:tcPr>
            <w:tcW w:w="1750" w:type="dxa"/>
            <w:tcBorders>
              <w:top w:val="single" w:color="auto" w:sz="4" w:space="0"/>
              <w:left w:val="single" w:color="auto" w:sz="4" w:space="0"/>
              <w:bottom w:val="single" w:color="auto" w:sz="4" w:space="0"/>
              <w:right w:val="single" w:color="auto" w:sz="4" w:space="0"/>
            </w:tcBorders>
            <w:vAlign w:val="center"/>
          </w:tcPr>
          <w:p w14:paraId="59041BA7">
            <w:pPr>
              <w:snapToGrid w:val="0"/>
              <w:spacing w:beforeLines="0" w:afterLines="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bidi="ar"/>
              </w:rPr>
              <w:t>所投货物技术参数及性能与技术规格要求的符合性</w:t>
            </w:r>
          </w:p>
        </w:tc>
        <w:tc>
          <w:tcPr>
            <w:tcW w:w="909" w:type="dxa"/>
            <w:tcBorders>
              <w:top w:val="single" w:color="auto" w:sz="4" w:space="0"/>
              <w:left w:val="single" w:color="auto" w:sz="4" w:space="0"/>
              <w:bottom w:val="single" w:color="auto" w:sz="4" w:space="0"/>
              <w:right w:val="single" w:color="auto" w:sz="4" w:space="0"/>
            </w:tcBorders>
            <w:vAlign w:val="center"/>
          </w:tcPr>
          <w:p w14:paraId="16187C12">
            <w:pPr>
              <w:pStyle w:val="39"/>
              <w:spacing w:beforeLines="0" w:afterLines="0"/>
              <w:jc w:val="center"/>
              <w:rPr>
                <w:rFonts w:hint="default" w:ascii="仿宋" w:hAnsi="仿宋" w:eastAsia="仿宋" w:cs="仿宋"/>
                <w:color w:val="000000"/>
                <w:kern w:val="0"/>
                <w:sz w:val="21"/>
                <w:szCs w:val="21"/>
                <w:highlight w:val="none"/>
                <w:lang w:val="en-US" w:eastAsia="zh-CN" w:bidi="ar-SA"/>
              </w:rPr>
            </w:pPr>
            <w:r>
              <w:rPr>
                <w:rFonts w:hint="eastAsia" w:ascii="仿宋" w:hAnsi="仿宋" w:eastAsia="仿宋" w:cs="仿宋"/>
                <w:sz w:val="21"/>
                <w:szCs w:val="21"/>
                <w:highlight w:val="none"/>
                <w:lang w:val="en-US" w:eastAsia="zh-CN" w:bidi="ar"/>
              </w:rPr>
              <w:t>20</w:t>
            </w:r>
          </w:p>
        </w:tc>
        <w:tc>
          <w:tcPr>
            <w:tcW w:w="5704" w:type="dxa"/>
            <w:tcBorders>
              <w:top w:val="single" w:color="auto" w:sz="4" w:space="0"/>
              <w:left w:val="single" w:color="auto" w:sz="4" w:space="0"/>
              <w:bottom w:val="single" w:color="auto" w:sz="4" w:space="0"/>
              <w:right w:val="single" w:color="auto" w:sz="4" w:space="0"/>
            </w:tcBorders>
            <w:vAlign w:val="top"/>
          </w:tcPr>
          <w:p w14:paraId="7CBB76F2">
            <w:pPr>
              <w:snapToGrid w:val="0"/>
              <w:spacing w:beforeLines="0" w:afterLines="0" w:line="360" w:lineRule="auto"/>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完全满足用户需求书中不带▲号的一般技术参数，得</w:t>
            </w:r>
            <w:r>
              <w:rPr>
                <w:rFonts w:hint="eastAsia" w:ascii="仿宋" w:hAnsi="仿宋" w:eastAsia="仿宋" w:cs="仿宋"/>
                <w:color w:val="000000"/>
                <w:sz w:val="21"/>
                <w:szCs w:val="21"/>
                <w:highlight w:val="none"/>
                <w:lang w:val="en-US" w:eastAsia="zh-CN" w:bidi="ar"/>
              </w:rPr>
              <w:t>20</w:t>
            </w:r>
            <w:r>
              <w:rPr>
                <w:rFonts w:hint="eastAsia" w:ascii="仿宋" w:hAnsi="仿宋" w:eastAsia="仿宋" w:cs="仿宋"/>
                <w:color w:val="000000"/>
                <w:sz w:val="21"/>
                <w:szCs w:val="21"/>
                <w:highlight w:val="none"/>
                <w:lang w:bidi="ar"/>
              </w:rPr>
              <w:t xml:space="preserve">分。 </w:t>
            </w:r>
          </w:p>
          <w:p w14:paraId="32AD3F98">
            <w:pPr>
              <w:snapToGrid w:val="0"/>
              <w:spacing w:beforeLines="0" w:afterLines="0" w:line="360" w:lineRule="auto"/>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有1项不带▲号的一般技术参数负偏离，得</w:t>
            </w:r>
            <w:r>
              <w:rPr>
                <w:rFonts w:hint="eastAsia" w:ascii="仿宋" w:hAnsi="仿宋" w:eastAsia="仿宋" w:cs="仿宋"/>
                <w:color w:val="000000"/>
                <w:sz w:val="21"/>
                <w:szCs w:val="21"/>
                <w:highlight w:val="none"/>
                <w:lang w:val="en-US" w:eastAsia="zh-CN" w:bidi="ar"/>
              </w:rPr>
              <w:t>18</w:t>
            </w:r>
            <w:r>
              <w:rPr>
                <w:rFonts w:hint="eastAsia" w:ascii="仿宋" w:hAnsi="仿宋" w:eastAsia="仿宋" w:cs="仿宋"/>
                <w:color w:val="000000"/>
                <w:sz w:val="21"/>
                <w:szCs w:val="21"/>
                <w:highlight w:val="none"/>
                <w:lang w:bidi="ar"/>
              </w:rPr>
              <w:t xml:space="preserve">分； </w:t>
            </w:r>
          </w:p>
          <w:p w14:paraId="3C0E77E0">
            <w:pPr>
              <w:snapToGrid w:val="0"/>
              <w:spacing w:beforeLines="0" w:afterLines="0" w:line="360" w:lineRule="auto"/>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有2项不带▲号的一般技术参数负偏离，得</w:t>
            </w:r>
            <w:r>
              <w:rPr>
                <w:rFonts w:hint="eastAsia" w:ascii="仿宋" w:hAnsi="仿宋" w:eastAsia="仿宋" w:cs="仿宋"/>
                <w:color w:val="000000"/>
                <w:sz w:val="21"/>
                <w:szCs w:val="21"/>
                <w:highlight w:val="none"/>
                <w:lang w:val="en-US" w:eastAsia="zh-CN" w:bidi="ar"/>
              </w:rPr>
              <w:t>16</w:t>
            </w:r>
            <w:r>
              <w:rPr>
                <w:rFonts w:hint="eastAsia" w:ascii="仿宋" w:hAnsi="仿宋" w:eastAsia="仿宋" w:cs="仿宋"/>
                <w:color w:val="000000"/>
                <w:sz w:val="21"/>
                <w:szCs w:val="21"/>
                <w:highlight w:val="none"/>
                <w:lang w:bidi="ar"/>
              </w:rPr>
              <w:t xml:space="preserve">分； </w:t>
            </w:r>
          </w:p>
          <w:p w14:paraId="314B0AC7">
            <w:pPr>
              <w:snapToGrid w:val="0"/>
              <w:spacing w:beforeLines="0" w:afterLines="0" w:line="360" w:lineRule="auto"/>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有3项不带▲号的一般技术参数负偏离，得</w:t>
            </w:r>
            <w:r>
              <w:rPr>
                <w:rFonts w:hint="eastAsia" w:ascii="仿宋" w:hAnsi="仿宋" w:eastAsia="仿宋" w:cs="仿宋"/>
                <w:color w:val="000000"/>
                <w:sz w:val="21"/>
                <w:szCs w:val="21"/>
                <w:highlight w:val="none"/>
                <w:lang w:val="en-US" w:eastAsia="zh-CN" w:bidi="ar"/>
              </w:rPr>
              <w:t>14</w:t>
            </w:r>
            <w:r>
              <w:rPr>
                <w:rFonts w:hint="eastAsia" w:ascii="仿宋" w:hAnsi="仿宋" w:eastAsia="仿宋" w:cs="仿宋"/>
                <w:color w:val="000000"/>
                <w:sz w:val="21"/>
                <w:szCs w:val="21"/>
                <w:highlight w:val="none"/>
                <w:lang w:bidi="ar"/>
              </w:rPr>
              <w:t xml:space="preserve">分； </w:t>
            </w:r>
          </w:p>
          <w:p w14:paraId="5D46448F">
            <w:pPr>
              <w:snapToGrid w:val="0"/>
              <w:spacing w:beforeLines="0" w:afterLines="0" w:line="360" w:lineRule="auto"/>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有4项不带▲号的一般技术参数负偏离，得</w:t>
            </w:r>
            <w:r>
              <w:rPr>
                <w:rFonts w:hint="eastAsia" w:ascii="仿宋" w:hAnsi="仿宋" w:eastAsia="仿宋" w:cs="仿宋"/>
                <w:color w:val="000000"/>
                <w:sz w:val="21"/>
                <w:szCs w:val="21"/>
                <w:highlight w:val="none"/>
                <w:lang w:val="en-US" w:eastAsia="zh-CN" w:bidi="ar"/>
              </w:rPr>
              <w:t>12</w:t>
            </w:r>
            <w:r>
              <w:rPr>
                <w:rFonts w:hint="eastAsia" w:ascii="仿宋" w:hAnsi="仿宋" w:eastAsia="仿宋" w:cs="仿宋"/>
                <w:color w:val="000000"/>
                <w:sz w:val="21"/>
                <w:szCs w:val="21"/>
                <w:highlight w:val="none"/>
                <w:lang w:bidi="ar"/>
              </w:rPr>
              <w:t xml:space="preserve">分； </w:t>
            </w:r>
          </w:p>
          <w:p w14:paraId="3766462C">
            <w:pPr>
              <w:snapToGrid w:val="0"/>
              <w:spacing w:beforeLines="0" w:afterLines="0" w:line="360" w:lineRule="auto"/>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有5项不带▲号的一般技术参数负偏离，得</w:t>
            </w:r>
            <w:r>
              <w:rPr>
                <w:rFonts w:hint="eastAsia" w:ascii="仿宋" w:hAnsi="仿宋" w:eastAsia="仿宋" w:cs="仿宋"/>
                <w:color w:val="000000"/>
                <w:sz w:val="21"/>
                <w:szCs w:val="21"/>
                <w:highlight w:val="none"/>
                <w:lang w:val="en-US" w:eastAsia="zh-CN" w:bidi="ar"/>
              </w:rPr>
              <w:t>10</w:t>
            </w:r>
            <w:r>
              <w:rPr>
                <w:rFonts w:hint="eastAsia" w:ascii="仿宋" w:hAnsi="仿宋" w:eastAsia="仿宋" w:cs="仿宋"/>
                <w:color w:val="000000"/>
                <w:sz w:val="21"/>
                <w:szCs w:val="21"/>
                <w:highlight w:val="none"/>
                <w:lang w:bidi="ar"/>
              </w:rPr>
              <w:t xml:space="preserve">分； </w:t>
            </w:r>
          </w:p>
          <w:p w14:paraId="5754D1B8">
            <w:pPr>
              <w:snapToGrid w:val="0"/>
              <w:spacing w:beforeLines="0" w:afterLines="0" w:line="360" w:lineRule="auto"/>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有6项不带▲号的一般技术参数负偏离，得</w:t>
            </w:r>
            <w:r>
              <w:rPr>
                <w:rFonts w:hint="eastAsia" w:ascii="仿宋" w:hAnsi="仿宋" w:eastAsia="仿宋" w:cs="仿宋"/>
                <w:color w:val="000000"/>
                <w:sz w:val="21"/>
                <w:szCs w:val="21"/>
                <w:highlight w:val="none"/>
                <w:lang w:val="en-US" w:eastAsia="zh-CN" w:bidi="ar"/>
              </w:rPr>
              <w:t>8</w:t>
            </w:r>
            <w:r>
              <w:rPr>
                <w:rFonts w:hint="eastAsia" w:ascii="仿宋" w:hAnsi="仿宋" w:eastAsia="仿宋" w:cs="仿宋"/>
                <w:color w:val="000000"/>
                <w:sz w:val="21"/>
                <w:szCs w:val="21"/>
                <w:highlight w:val="none"/>
                <w:lang w:bidi="ar"/>
              </w:rPr>
              <w:t>分；</w:t>
            </w:r>
          </w:p>
          <w:p w14:paraId="3E4B21EC">
            <w:pPr>
              <w:snapToGrid w:val="0"/>
              <w:spacing w:beforeLines="0" w:afterLines="0" w:line="360" w:lineRule="auto"/>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有7项不带▲号的一般技术参数负偏离，得</w:t>
            </w:r>
            <w:r>
              <w:rPr>
                <w:rFonts w:hint="eastAsia" w:ascii="仿宋" w:hAnsi="仿宋" w:eastAsia="仿宋" w:cs="仿宋"/>
                <w:color w:val="000000"/>
                <w:sz w:val="21"/>
                <w:szCs w:val="21"/>
                <w:highlight w:val="none"/>
                <w:lang w:val="en-US" w:eastAsia="zh-CN" w:bidi="ar"/>
              </w:rPr>
              <w:t>6</w:t>
            </w:r>
            <w:r>
              <w:rPr>
                <w:rFonts w:hint="eastAsia" w:ascii="仿宋" w:hAnsi="仿宋" w:eastAsia="仿宋" w:cs="仿宋"/>
                <w:color w:val="000000"/>
                <w:sz w:val="21"/>
                <w:szCs w:val="21"/>
                <w:highlight w:val="none"/>
                <w:lang w:bidi="ar"/>
              </w:rPr>
              <w:t>分；</w:t>
            </w:r>
          </w:p>
          <w:p w14:paraId="37E322BB">
            <w:pPr>
              <w:snapToGrid w:val="0"/>
              <w:spacing w:beforeLines="0" w:afterLines="0" w:line="360" w:lineRule="auto"/>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有8项不带▲号的一般技术参数负偏离，得</w:t>
            </w:r>
            <w:r>
              <w:rPr>
                <w:rFonts w:hint="eastAsia" w:ascii="仿宋" w:hAnsi="仿宋" w:eastAsia="仿宋" w:cs="仿宋"/>
                <w:color w:val="000000"/>
                <w:sz w:val="21"/>
                <w:szCs w:val="21"/>
                <w:highlight w:val="none"/>
                <w:lang w:val="en-US" w:eastAsia="zh-CN" w:bidi="ar"/>
              </w:rPr>
              <w:t>4</w:t>
            </w:r>
            <w:r>
              <w:rPr>
                <w:rFonts w:hint="eastAsia" w:ascii="仿宋" w:hAnsi="仿宋" w:eastAsia="仿宋" w:cs="仿宋"/>
                <w:color w:val="000000"/>
                <w:sz w:val="21"/>
                <w:szCs w:val="21"/>
                <w:highlight w:val="none"/>
                <w:lang w:bidi="ar"/>
              </w:rPr>
              <w:t>分；</w:t>
            </w:r>
          </w:p>
          <w:p w14:paraId="7834C441">
            <w:pPr>
              <w:snapToGrid w:val="0"/>
              <w:spacing w:beforeLines="0" w:afterLines="0" w:line="360" w:lineRule="auto"/>
              <w:rPr>
                <w:rFonts w:hint="eastAsia" w:ascii="仿宋" w:hAnsi="仿宋" w:eastAsia="仿宋" w:cs="仿宋"/>
                <w:color w:val="000000"/>
                <w:sz w:val="21"/>
                <w:szCs w:val="21"/>
                <w:highlight w:val="none"/>
                <w:lang w:bidi="ar"/>
              </w:rPr>
            </w:pPr>
            <w:r>
              <w:rPr>
                <w:rFonts w:hint="eastAsia" w:ascii="仿宋" w:hAnsi="仿宋" w:eastAsia="仿宋" w:cs="仿宋"/>
                <w:color w:val="000000"/>
                <w:sz w:val="21"/>
                <w:szCs w:val="21"/>
                <w:highlight w:val="none"/>
                <w:lang w:bidi="ar"/>
              </w:rPr>
              <w:t>有9项及以上不带▲号的一般技术参数负偏离，得</w:t>
            </w:r>
            <w:r>
              <w:rPr>
                <w:rFonts w:hint="eastAsia" w:ascii="仿宋" w:hAnsi="仿宋" w:eastAsia="仿宋" w:cs="仿宋"/>
                <w:color w:val="000000"/>
                <w:sz w:val="21"/>
                <w:szCs w:val="21"/>
                <w:highlight w:val="none"/>
                <w:lang w:val="en-US" w:eastAsia="zh-CN" w:bidi="ar"/>
              </w:rPr>
              <w:t>2</w:t>
            </w:r>
            <w:r>
              <w:rPr>
                <w:rFonts w:hint="eastAsia" w:ascii="仿宋" w:hAnsi="仿宋" w:eastAsia="仿宋" w:cs="仿宋"/>
                <w:color w:val="000000"/>
                <w:sz w:val="21"/>
                <w:szCs w:val="21"/>
                <w:highlight w:val="none"/>
                <w:lang w:bidi="ar"/>
              </w:rPr>
              <w:t>分。</w:t>
            </w:r>
          </w:p>
          <w:p w14:paraId="5BFA15E6">
            <w:pPr>
              <w:snapToGrid w:val="0"/>
              <w:spacing w:beforeLines="0" w:afterLines="0" w:line="360" w:lineRule="auto"/>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bidi="ar"/>
              </w:rPr>
              <w:t>所有投标人须提供投标产品彩页或检测报告或相应技术参数的厂家使用说明书作为技术证明文件，如未提供相关资料，评标委员会有权认为其投标文件中相应参数不符合招标文件要求（如厂家的产品使用说明书为英文版，请同时提供中文版）。</w:t>
            </w:r>
          </w:p>
        </w:tc>
      </w:tr>
      <w:tr w14:paraId="76468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83" w:type="dxa"/>
            <w:vMerge w:val="continue"/>
            <w:tcBorders>
              <w:left w:val="single" w:color="auto" w:sz="4" w:space="0"/>
              <w:right w:val="single" w:color="auto" w:sz="4" w:space="0"/>
            </w:tcBorders>
            <w:vAlign w:val="center"/>
          </w:tcPr>
          <w:p w14:paraId="5BCA7A95">
            <w:pPr>
              <w:widowControl/>
              <w:jc w:val="left"/>
              <w:rPr>
                <w:rFonts w:hint="eastAsia" w:ascii="仿宋" w:hAnsi="仿宋" w:eastAsia="仿宋" w:cs="仿宋"/>
                <w:sz w:val="21"/>
                <w:szCs w:val="21"/>
                <w:highlight w:val="none"/>
              </w:rPr>
            </w:pPr>
          </w:p>
        </w:tc>
        <w:tc>
          <w:tcPr>
            <w:tcW w:w="1750" w:type="dxa"/>
            <w:tcBorders>
              <w:top w:val="single" w:color="auto" w:sz="4" w:space="0"/>
              <w:left w:val="single" w:color="auto" w:sz="4" w:space="0"/>
              <w:bottom w:val="single" w:color="auto" w:sz="4" w:space="0"/>
              <w:right w:val="single" w:color="auto" w:sz="4" w:space="0"/>
            </w:tcBorders>
            <w:vAlign w:val="center"/>
          </w:tcPr>
          <w:p w14:paraId="47A4ED1A">
            <w:pPr>
              <w:widowControl/>
              <w:spacing w:beforeLines="0" w:afterLines="0"/>
              <w:jc w:val="center"/>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bidi="ar"/>
              </w:rPr>
              <w:t>培训方案</w:t>
            </w:r>
          </w:p>
        </w:tc>
        <w:tc>
          <w:tcPr>
            <w:tcW w:w="909" w:type="dxa"/>
            <w:tcBorders>
              <w:top w:val="single" w:color="auto" w:sz="4" w:space="0"/>
              <w:left w:val="single" w:color="auto" w:sz="4" w:space="0"/>
              <w:bottom w:val="single" w:color="auto" w:sz="4" w:space="0"/>
              <w:right w:val="single" w:color="auto" w:sz="4" w:space="0"/>
            </w:tcBorders>
            <w:vAlign w:val="center"/>
          </w:tcPr>
          <w:p w14:paraId="59B6A44E">
            <w:pPr>
              <w:snapToGrid w:val="0"/>
              <w:spacing w:beforeLines="0" w:afterLines="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bidi="ar"/>
              </w:rPr>
              <w:t>5</w:t>
            </w:r>
          </w:p>
        </w:tc>
        <w:tc>
          <w:tcPr>
            <w:tcW w:w="5704" w:type="dxa"/>
            <w:tcBorders>
              <w:top w:val="single" w:color="auto" w:sz="4" w:space="0"/>
              <w:left w:val="single" w:color="auto" w:sz="4" w:space="0"/>
              <w:bottom w:val="single" w:color="auto" w:sz="4" w:space="0"/>
              <w:right w:val="single" w:color="auto" w:sz="4" w:space="0"/>
            </w:tcBorders>
            <w:vAlign w:val="center"/>
          </w:tcPr>
          <w:p w14:paraId="58B58CA2">
            <w:pPr>
              <w:pStyle w:val="39"/>
              <w:spacing w:beforeLines="0" w:afterLines="0"/>
              <w:rPr>
                <w:rFonts w:hint="eastAsia" w:ascii="仿宋" w:hAnsi="仿宋" w:eastAsia="仿宋" w:cs="仿宋"/>
                <w:color w:val="000000"/>
                <w:kern w:val="0"/>
                <w:sz w:val="21"/>
                <w:szCs w:val="21"/>
                <w:highlight w:val="none"/>
                <w:lang w:bidi="ar"/>
              </w:rPr>
            </w:pPr>
            <w:r>
              <w:rPr>
                <w:rFonts w:hint="eastAsia" w:ascii="仿宋" w:hAnsi="仿宋" w:eastAsia="仿宋" w:cs="仿宋"/>
                <w:color w:val="000000"/>
                <w:kern w:val="0"/>
                <w:sz w:val="21"/>
                <w:szCs w:val="21"/>
                <w:highlight w:val="none"/>
                <w:lang w:bidi="ar"/>
              </w:rPr>
              <w:t>根据投标人针对本项目制定的培训方案进行评审：</w:t>
            </w:r>
          </w:p>
          <w:p w14:paraId="3DE0F84A">
            <w:pPr>
              <w:pStyle w:val="39"/>
              <w:spacing w:beforeLines="0" w:afterLines="0"/>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bidi="ar"/>
              </w:rPr>
              <w:t>根据采购需求中的培训要求内容，投标人提供的培训方案，优于采购需求的，得</w:t>
            </w:r>
            <w:r>
              <w:rPr>
                <w:rFonts w:hint="eastAsia" w:ascii="仿宋" w:hAnsi="仿宋" w:eastAsia="仿宋" w:cs="仿宋"/>
                <w:color w:val="000000"/>
                <w:kern w:val="0"/>
                <w:sz w:val="21"/>
                <w:szCs w:val="21"/>
                <w:highlight w:val="none"/>
                <w:lang w:val="en-US" w:eastAsia="zh-CN" w:bidi="ar"/>
              </w:rPr>
              <w:t>5</w:t>
            </w:r>
            <w:r>
              <w:rPr>
                <w:rFonts w:hint="eastAsia" w:ascii="仿宋" w:hAnsi="仿宋" w:eastAsia="仿宋" w:cs="仿宋"/>
                <w:color w:val="000000"/>
                <w:kern w:val="0"/>
                <w:sz w:val="21"/>
                <w:szCs w:val="21"/>
                <w:highlight w:val="none"/>
                <w:lang w:bidi="ar"/>
              </w:rPr>
              <w:t>分；能满足采购需求的，得2.5分；不能满足采购需求的，得0分。</w:t>
            </w:r>
          </w:p>
        </w:tc>
      </w:tr>
      <w:tr w14:paraId="69FF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83" w:type="dxa"/>
            <w:vMerge w:val="continue"/>
            <w:tcBorders>
              <w:left w:val="single" w:color="auto" w:sz="4" w:space="0"/>
              <w:right w:val="single" w:color="auto" w:sz="4" w:space="0"/>
            </w:tcBorders>
            <w:vAlign w:val="center"/>
          </w:tcPr>
          <w:p w14:paraId="02DBE62C">
            <w:pPr>
              <w:widowControl/>
              <w:jc w:val="left"/>
              <w:rPr>
                <w:rFonts w:hint="eastAsia" w:ascii="仿宋" w:hAnsi="仿宋" w:eastAsia="仿宋" w:cs="仿宋"/>
                <w:sz w:val="21"/>
                <w:szCs w:val="21"/>
                <w:highlight w:val="none"/>
              </w:rPr>
            </w:pPr>
          </w:p>
        </w:tc>
        <w:tc>
          <w:tcPr>
            <w:tcW w:w="1750" w:type="dxa"/>
            <w:tcBorders>
              <w:top w:val="single" w:color="auto" w:sz="4" w:space="0"/>
              <w:left w:val="single" w:color="auto" w:sz="4" w:space="0"/>
              <w:bottom w:val="single" w:color="auto" w:sz="4" w:space="0"/>
              <w:right w:val="single" w:color="auto" w:sz="4" w:space="0"/>
            </w:tcBorders>
            <w:vAlign w:val="center"/>
          </w:tcPr>
          <w:p w14:paraId="7E80B4F8">
            <w:pPr>
              <w:widowControl/>
              <w:spacing w:beforeLines="0" w:afterLines="0"/>
              <w:jc w:val="left"/>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kern w:val="0"/>
                <w:sz w:val="21"/>
                <w:szCs w:val="21"/>
                <w:highlight w:val="none"/>
                <w:lang w:bidi="ar"/>
              </w:rPr>
              <w:t>质量保证及售后服务方案</w:t>
            </w:r>
          </w:p>
        </w:tc>
        <w:tc>
          <w:tcPr>
            <w:tcW w:w="909" w:type="dxa"/>
            <w:tcBorders>
              <w:top w:val="single" w:color="auto" w:sz="4" w:space="0"/>
              <w:left w:val="single" w:color="auto" w:sz="4" w:space="0"/>
              <w:bottom w:val="single" w:color="auto" w:sz="4" w:space="0"/>
              <w:right w:val="single" w:color="auto" w:sz="4" w:space="0"/>
            </w:tcBorders>
            <w:vAlign w:val="center"/>
          </w:tcPr>
          <w:p w14:paraId="1BD54218">
            <w:pPr>
              <w:snapToGrid w:val="0"/>
              <w:spacing w:beforeLines="0" w:afterLines="0"/>
              <w:jc w:val="center"/>
              <w:rPr>
                <w:rFonts w:hint="eastAsia" w:ascii="仿宋" w:hAnsi="仿宋" w:eastAsia="仿宋" w:cs="仿宋"/>
                <w:color w:val="000000"/>
                <w:kern w:val="2"/>
                <w:sz w:val="21"/>
                <w:szCs w:val="21"/>
                <w:highlight w:val="none"/>
                <w:lang w:val="en-US" w:eastAsia="zh-CN" w:bidi="ar-SA"/>
              </w:rPr>
            </w:pPr>
            <w:r>
              <w:rPr>
                <w:rFonts w:hint="eastAsia" w:ascii="仿宋" w:hAnsi="仿宋" w:eastAsia="仿宋" w:cs="仿宋"/>
                <w:color w:val="000000"/>
                <w:sz w:val="21"/>
                <w:szCs w:val="21"/>
                <w:highlight w:val="none"/>
                <w:lang w:bidi="ar"/>
              </w:rPr>
              <w:t>5</w:t>
            </w:r>
          </w:p>
        </w:tc>
        <w:tc>
          <w:tcPr>
            <w:tcW w:w="5704" w:type="dxa"/>
            <w:tcBorders>
              <w:top w:val="single" w:color="auto" w:sz="4" w:space="0"/>
              <w:left w:val="single" w:color="auto" w:sz="4" w:space="0"/>
              <w:bottom w:val="single" w:color="auto" w:sz="4" w:space="0"/>
              <w:right w:val="single" w:color="auto" w:sz="4" w:space="0"/>
            </w:tcBorders>
            <w:vAlign w:val="center"/>
          </w:tcPr>
          <w:p w14:paraId="524D6ED4">
            <w:pPr>
              <w:pStyle w:val="39"/>
              <w:spacing w:beforeLines="0" w:afterLine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bidi="ar"/>
              </w:rPr>
              <w:t>根据投标人针对本项目所提供的售后服务方案，方案内容包括但不限于售后服务人员（专人跟进、服务沟通等）的安排、服务计划安排、响应时间的及时性、提供备品备件服务等内容进行评审：</w:t>
            </w:r>
          </w:p>
          <w:p w14:paraId="720C76FF">
            <w:pPr>
              <w:pStyle w:val="39"/>
              <w:spacing w:beforeLines="0" w:afterLine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bidi="ar"/>
              </w:rPr>
              <w:t>（1）投标人所提供的质量保证及售后服务方案内容详细，有完整合理的部署规划，有安排专人负责响应采购人的维修要求及服务过程中的沟通，有专业的、具有相关资质的售后服务人员，对需维修的设备有完整可行操作的维修处理方法，对日常维修和应急情况响应及时，完全满足项目要求的得5分；</w:t>
            </w:r>
          </w:p>
          <w:p w14:paraId="40D83619">
            <w:pPr>
              <w:pStyle w:val="39"/>
              <w:spacing w:beforeLines="0" w:afterLine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bidi="ar"/>
              </w:rPr>
              <w:t>（2）投标人所提供的质量保证及售后服务方案内容完整，有基本的部署规划，有安排专人负责响应采购人的维修要求及服务过程中的沟通，有专业的、具有相关资质的售后服务人员，对需维修的设备有基础保底操作的维修处理方法，对日常维修和应急情况响应不够及时，部分满足项目要求的得3分；</w:t>
            </w:r>
          </w:p>
          <w:p w14:paraId="1CF7F9C2">
            <w:pPr>
              <w:pStyle w:val="39"/>
              <w:spacing w:beforeLines="0" w:afterLines="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bidi="ar"/>
              </w:rPr>
              <w:t>（3）投标人只提供了简单的质量保证及售后服务方案，维修服务安排无法满足项目要求，对日常维修和应急情况响应慢，不能满足项目要求的得1分；</w:t>
            </w:r>
          </w:p>
          <w:p w14:paraId="138F1A05">
            <w:pPr>
              <w:pStyle w:val="39"/>
              <w:spacing w:beforeLines="0" w:afterLines="0"/>
              <w:rPr>
                <w:rFonts w:hint="eastAsia" w:ascii="仿宋" w:hAnsi="仿宋" w:eastAsia="仿宋" w:cs="仿宋"/>
                <w:color w:val="000000"/>
                <w:kern w:val="0"/>
                <w:sz w:val="21"/>
                <w:szCs w:val="21"/>
                <w:highlight w:val="none"/>
                <w:lang w:val="en-US" w:eastAsia="zh-CN" w:bidi="ar-SA"/>
              </w:rPr>
            </w:pPr>
            <w:r>
              <w:rPr>
                <w:rFonts w:hint="eastAsia" w:ascii="仿宋" w:hAnsi="仿宋" w:eastAsia="仿宋" w:cs="仿宋"/>
                <w:color w:val="000000"/>
                <w:sz w:val="21"/>
                <w:szCs w:val="21"/>
                <w:highlight w:val="none"/>
                <w:lang w:bidi="ar"/>
              </w:rPr>
              <w:t>（4）不提供的不得分。</w:t>
            </w:r>
          </w:p>
        </w:tc>
      </w:tr>
    </w:tbl>
    <w:p w14:paraId="58B950E5">
      <w:pPr>
        <w:pStyle w:val="7"/>
        <w:ind w:firstLine="0"/>
        <w:rPr>
          <w:rFonts w:hint="eastAsia" w:ascii="仿宋_GB2312" w:hAnsi="仿宋_GB2312" w:eastAsia="仿宋_GB2312" w:cs="仿宋_GB2312"/>
          <w:b/>
          <w:szCs w:val="21"/>
          <w:highlight w:val="none"/>
        </w:rPr>
      </w:pPr>
    </w:p>
    <w:p w14:paraId="64CF41D2">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2.商务评价：</w:t>
      </w:r>
      <w:r>
        <w:rPr>
          <w:rFonts w:hint="eastAsia" w:ascii="仿宋_GB2312" w:hAnsi="仿宋_GB2312" w:eastAsia="仿宋_GB2312" w:cs="仿宋_GB2312"/>
          <w:szCs w:val="21"/>
          <w:highlight w:val="none"/>
          <w:lang w:eastAsia="zh-CN"/>
        </w:rPr>
        <w:t>（</w:t>
      </w:r>
      <w:r>
        <w:rPr>
          <w:rFonts w:hint="eastAsia" w:ascii="仿宋_GB2312" w:hAnsi="仿宋_GB2312" w:eastAsia="仿宋_GB2312" w:cs="仿宋_GB2312"/>
          <w:szCs w:val="21"/>
          <w:highlight w:val="none"/>
          <w:lang w:val="en-US" w:eastAsia="zh-CN"/>
        </w:rPr>
        <w:t>10</w:t>
      </w:r>
      <w:r>
        <w:rPr>
          <w:rFonts w:hint="eastAsia" w:ascii="仿宋_GB2312" w:hAnsi="仿宋_GB2312" w:eastAsia="仿宋_GB2312" w:cs="仿宋_GB2312"/>
          <w:szCs w:val="21"/>
          <w:highlight w:val="none"/>
        </w:rPr>
        <w:t>分）</w:t>
      </w:r>
    </w:p>
    <w:tbl>
      <w:tblPr>
        <w:tblStyle w:val="43"/>
        <w:tblW w:w="9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994"/>
        <w:gridCol w:w="710"/>
        <w:gridCol w:w="5993"/>
      </w:tblGrid>
      <w:tr w14:paraId="6331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14:paraId="45B7F8E4">
            <w:pPr>
              <w:spacing w:line="260" w:lineRule="atLeast"/>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序号</w:t>
            </w:r>
          </w:p>
        </w:tc>
        <w:tc>
          <w:tcPr>
            <w:tcW w:w="1994" w:type="dxa"/>
            <w:tcBorders>
              <w:top w:val="single" w:color="auto" w:sz="4" w:space="0"/>
              <w:left w:val="single" w:color="auto" w:sz="4" w:space="0"/>
              <w:bottom w:val="single" w:color="auto" w:sz="4" w:space="0"/>
              <w:right w:val="single" w:color="auto" w:sz="4" w:space="0"/>
            </w:tcBorders>
            <w:vAlign w:val="center"/>
          </w:tcPr>
          <w:p w14:paraId="239EB39B">
            <w:pPr>
              <w:spacing w:line="260" w:lineRule="atLeast"/>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评议内容</w:t>
            </w:r>
          </w:p>
        </w:tc>
        <w:tc>
          <w:tcPr>
            <w:tcW w:w="710" w:type="dxa"/>
            <w:tcBorders>
              <w:top w:val="single" w:color="auto" w:sz="4" w:space="0"/>
              <w:left w:val="single" w:color="auto" w:sz="4" w:space="0"/>
              <w:bottom w:val="single" w:color="auto" w:sz="4" w:space="0"/>
              <w:right w:val="single" w:color="auto" w:sz="4" w:space="0"/>
            </w:tcBorders>
            <w:vAlign w:val="center"/>
          </w:tcPr>
          <w:p w14:paraId="6CBB5B39">
            <w:pPr>
              <w:spacing w:line="260" w:lineRule="atLeast"/>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分值</w:t>
            </w:r>
          </w:p>
        </w:tc>
        <w:tc>
          <w:tcPr>
            <w:tcW w:w="5993" w:type="dxa"/>
            <w:tcBorders>
              <w:top w:val="single" w:color="auto" w:sz="4" w:space="0"/>
              <w:left w:val="single" w:color="auto" w:sz="4" w:space="0"/>
              <w:bottom w:val="single" w:color="auto" w:sz="4" w:space="0"/>
              <w:right w:val="single" w:color="auto" w:sz="4" w:space="0"/>
            </w:tcBorders>
            <w:vAlign w:val="center"/>
          </w:tcPr>
          <w:p w14:paraId="0AAEA651">
            <w:pPr>
              <w:spacing w:line="260" w:lineRule="atLeast"/>
              <w:jc w:val="center"/>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评分细则</w:t>
            </w:r>
          </w:p>
        </w:tc>
      </w:tr>
      <w:tr w14:paraId="0A176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3922948E">
            <w:pPr>
              <w:spacing w:line="260" w:lineRule="atLeas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1</w:t>
            </w:r>
          </w:p>
        </w:tc>
        <w:tc>
          <w:tcPr>
            <w:tcW w:w="1994" w:type="dxa"/>
            <w:tcBorders>
              <w:top w:val="single" w:color="auto" w:sz="4" w:space="0"/>
              <w:left w:val="single" w:color="auto" w:sz="4" w:space="0"/>
              <w:bottom w:val="single" w:color="auto" w:sz="4" w:space="0"/>
              <w:right w:val="single" w:color="auto" w:sz="4" w:space="0"/>
            </w:tcBorders>
            <w:vAlign w:val="center"/>
          </w:tcPr>
          <w:p w14:paraId="5971C1B4">
            <w:pPr>
              <w:tabs>
                <w:tab w:val="left" w:pos="840"/>
              </w:tabs>
              <w:spacing w:line="260" w:lineRule="atLeas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投标人的履约能力</w:t>
            </w:r>
          </w:p>
        </w:tc>
        <w:tc>
          <w:tcPr>
            <w:tcW w:w="710" w:type="dxa"/>
            <w:tcBorders>
              <w:top w:val="single" w:color="auto" w:sz="4" w:space="0"/>
              <w:left w:val="single" w:color="auto" w:sz="4" w:space="0"/>
              <w:bottom w:val="single" w:color="auto" w:sz="4" w:space="0"/>
              <w:right w:val="single" w:color="auto" w:sz="4" w:space="0"/>
            </w:tcBorders>
            <w:vAlign w:val="center"/>
          </w:tcPr>
          <w:p w14:paraId="2D999D52">
            <w:pPr>
              <w:spacing w:line="260" w:lineRule="atLeas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分</w:t>
            </w:r>
          </w:p>
        </w:tc>
        <w:tc>
          <w:tcPr>
            <w:tcW w:w="5993" w:type="dxa"/>
            <w:tcBorders>
              <w:top w:val="single" w:color="auto" w:sz="4" w:space="0"/>
              <w:left w:val="single" w:color="auto" w:sz="4" w:space="0"/>
              <w:bottom w:val="single" w:color="auto" w:sz="4" w:space="0"/>
              <w:right w:val="single" w:color="auto" w:sz="4" w:space="0"/>
            </w:tcBorders>
            <w:vAlign w:val="center"/>
          </w:tcPr>
          <w:p w14:paraId="4A8214E2">
            <w:pPr>
              <w:spacing w:line="260" w:lineRule="atLeas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根据投标人的履约能力作为评审依据，包括以下内容：①项目测试方案②运输方案</w:t>
            </w:r>
          </w:p>
          <w:p w14:paraId="5351F558">
            <w:pPr>
              <w:spacing w:line="260" w:lineRule="atLeast"/>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注：每提供1项内容且表述完整、科学、可行，能体现投标人完全具备本项目履约能力的，得1</w:t>
            </w: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rPr>
              <w:t>分。提供体现投标人履约能力的方案或相关证明材料并加盖公章，不提供方案或相关证明材料的不得分。</w:t>
            </w:r>
          </w:p>
        </w:tc>
      </w:tr>
      <w:tr w14:paraId="11F3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07081027">
            <w:pPr>
              <w:spacing w:line="260" w:lineRule="atLeas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2</w:t>
            </w:r>
          </w:p>
        </w:tc>
        <w:tc>
          <w:tcPr>
            <w:tcW w:w="1994" w:type="dxa"/>
            <w:tcBorders>
              <w:top w:val="single" w:color="auto" w:sz="4" w:space="0"/>
              <w:left w:val="single" w:color="auto" w:sz="4" w:space="0"/>
              <w:bottom w:val="single" w:color="auto" w:sz="4" w:space="0"/>
              <w:right w:val="single" w:color="auto" w:sz="4" w:space="0"/>
            </w:tcBorders>
            <w:vAlign w:val="center"/>
          </w:tcPr>
          <w:p w14:paraId="6E6E1071">
            <w:pPr>
              <w:tabs>
                <w:tab w:val="left" w:pos="840"/>
              </w:tabs>
              <w:spacing w:line="260" w:lineRule="atLeas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投标人自202</w:t>
            </w:r>
            <w:r>
              <w:rPr>
                <w:rFonts w:hint="eastAsia" w:ascii="仿宋_GB2312" w:hAnsi="仿宋_GB2312" w:eastAsia="仿宋_GB2312" w:cs="仿宋_GB2312"/>
                <w:sz w:val="21"/>
                <w:szCs w:val="21"/>
                <w:highlight w:val="none"/>
                <w:lang w:val="en-US" w:eastAsia="zh-CN"/>
              </w:rPr>
              <w:t>1</w:t>
            </w:r>
            <w:r>
              <w:rPr>
                <w:rFonts w:hint="eastAsia" w:ascii="仿宋_GB2312" w:hAnsi="仿宋_GB2312" w:eastAsia="仿宋_GB2312" w:cs="仿宋_GB2312"/>
                <w:sz w:val="21"/>
                <w:szCs w:val="21"/>
                <w:highlight w:val="none"/>
              </w:rPr>
              <w:t>年以来的同类设备的业绩</w:t>
            </w:r>
          </w:p>
        </w:tc>
        <w:tc>
          <w:tcPr>
            <w:tcW w:w="710" w:type="dxa"/>
            <w:tcBorders>
              <w:top w:val="single" w:color="auto" w:sz="4" w:space="0"/>
              <w:left w:val="single" w:color="auto" w:sz="4" w:space="0"/>
              <w:bottom w:val="single" w:color="auto" w:sz="4" w:space="0"/>
              <w:right w:val="single" w:color="auto" w:sz="4" w:space="0"/>
            </w:tcBorders>
            <w:vAlign w:val="center"/>
          </w:tcPr>
          <w:p w14:paraId="43971AA5">
            <w:pPr>
              <w:spacing w:line="260" w:lineRule="atLeas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rPr>
              <w:t>分</w:t>
            </w:r>
          </w:p>
        </w:tc>
        <w:tc>
          <w:tcPr>
            <w:tcW w:w="5993" w:type="dxa"/>
            <w:tcBorders>
              <w:top w:val="single" w:color="auto" w:sz="4" w:space="0"/>
              <w:left w:val="single" w:color="auto" w:sz="4" w:space="0"/>
              <w:bottom w:val="single" w:color="auto" w:sz="4" w:space="0"/>
              <w:right w:val="single" w:color="auto" w:sz="4" w:space="0"/>
            </w:tcBorders>
            <w:vAlign w:val="center"/>
          </w:tcPr>
          <w:p w14:paraId="71357CE2">
            <w:pPr>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每提供一项同类项目业绩的合同</w:t>
            </w:r>
            <w:r>
              <w:rPr>
                <w:rFonts w:hint="eastAsia" w:ascii="仿宋_GB2312" w:hAnsi="仿宋_GB2312" w:eastAsia="仿宋_GB2312" w:cs="仿宋_GB2312"/>
                <w:sz w:val="21"/>
                <w:szCs w:val="21"/>
                <w:highlight w:val="none"/>
                <w:lang w:val="en-US" w:eastAsia="zh-CN"/>
              </w:rPr>
              <w:t>或</w:t>
            </w:r>
            <w:r>
              <w:rPr>
                <w:rFonts w:hint="eastAsia" w:ascii="仿宋_GB2312" w:hAnsi="仿宋_GB2312" w:eastAsia="仿宋_GB2312" w:cs="仿宋_GB2312"/>
                <w:sz w:val="21"/>
                <w:szCs w:val="21"/>
                <w:highlight w:val="none"/>
              </w:rPr>
              <w:t xml:space="preserve">中标通知书复印件并加盖公章得1分，最高得4分，不提供不得分。 </w:t>
            </w:r>
          </w:p>
          <w:p w14:paraId="0FFDD376">
            <w:pPr>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注：1.同类项目业绩的合同</w:t>
            </w:r>
            <w:r>
              <w:rPr>
                <w:rFonts w:hint="eastAsia" w:ascii="仿宋_GB2312" w:hAnsi="仿宋_GB2312" w:eastAsia="仿宋_GB2312" w:cs="仿宋_GB2312"/>
                <w:sz w:val="21"/>
                <w:szCs w:val="21"/>
                <w:highlight w:val="none"/>
                <w:lang w:val="en-US" w:eastAsia="zh-CN"/>
              </w:rPr>
              <w:t>需</w:t>
            </w:r>
            <w:r>
              <w:rPr>
                <w:rFonts w:hint="eastAsia" w:ascii="仿宋_GB2312" w:hAnsi="仿宋_GB2312" w:eastAsia="仿宋_GB2312" w:cs="仿宋_GB2312"/>
                <w:sz w:val="21"/>
                <w:szCs w:val="21"/>
                <w:highlight w:val="none"/>
              </w:rPr>
              <w:t>提供合同关键信息（含首页、签字页）证明文件作为得分依据。</w:t>
            </w:r>
          </w:p>
          <w:p w14:paraId="6C9AAC92">
            <w:pPr>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2.通过合同关键信息无法判断是否得分的，还须同时提供能证明得分的其它证明资料，如项目报告或合同甲方出具的证明文件等。</w:t>
            </w:r>
          </w:p>
          <w:p w14:paraId="31EBEA47">
            <w:pPr>
              <w:jc w:val="left"/>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3.以上资料均要求提供扫描件。评分中出现无证明资料或专家无法凭所提供资料判断是否得分的情况，一律作不得分处理。</w:t>
            </w:r>
          </w:p>
        </w:tc>
      </w:tr>
      <w:tr w14:paraId="0396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tcBorders>
              <w:top w:val="single" w:color="auto" w:sz="4" w:space="0"/>
              <w:left w:val="single" w:color="auto" w:sz="4" w:space="0"/>
              <w:bottom w:val="single" w:color="auto" w:sz="4" w:space="0"/>
              <w:right w:val="single" w:color="auto" w:sz="4" w:space="0"/>
            </w:tcBorders>
            <w:vAlign w:val="center"/>
          </w:tcPr>
          <w:p w14:paraId="4861D27A">
            <w:pPr>
              <w:spacing w:line="260" w:lineRule="atLeast"/>
              <w:jc w:val="center"/>
              <w:rPr>
                <w:rFonts w:hint="eastAsia" w:ascii="仿宋_GB2312" w:hAnsi="仿宋_GB2312" w:eastAsia="仿宋_GB2312" w:cs="仿宋_GB2312"/>
                <w:sz w:val="21"/>
                <w:szCs w:val="21"/>
                <w:highlight w:val="none"/>
                <w:lang w:eastAsia="zh-CN"/>
              </w:rPr>
            </w:pPr>
            <w:r>
              <w:rPr>
                <w:rFonts w:hint="eastAsia" w:ascii="仿宋_GB2312" w:hAnsi="仿宋_GB2312" w:eastAsia="仿宋_GB2312" w:cs="仿宋_GB2312"/>
                <w:sz w:val="21"/>
                <w:szCs w:val="21"/>
                <w:highlight w:val="none"/>
                <w:lang w:val="en-US" w:eastAsia="zh-CN"/>
              </w:rPr>
              <w:t>3</w:t>
            </w:r>
          </w:p>
        </w:tc>
        <w:tc>
          <w:tcPr>
            <w:tcW w:w="1994" w:type="dxa"/>
            <w:tcBorders>
              <w:top w:val="single" w:color="auto" w:sz="4" w:space="0"/>
              <w:left w:val="single" w:color="auto" w:sz="4" w:space="0"/>
              <w:bottom w:val="single" w:color="auto" w:sz="4" w:space="0"/>
              <w:right w:val="single" w:color="auto" w:sz="4" w:space="0"/>
            </w:tcBorders>
            <w:vAlign w:val="center"/>
          </w:tcPr>
          <w:p w14:paraId="76159CD2">
            <w:pPr>
              <w:widowControl/>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使用用户评价</w:t>
            </w:r>
          </w:p>
        </w:tc>
        <w:tc>
          <w:tcPr>
            <w:tcW w:w="710" w:type="dxa"/>
            <w:tcBorders>
              <w:top w:val="single" w:color="auto" w:sz="4" w:space="0"/>
              <w:left w:val="single" w:color="auto" w:sz="4" w:space="0"/>
              <w:bottom w:val="single" w:color="auto" w:sz="4" w:space="0"/>
              <w:right w:val="single" w:color="auto" w:sz="4" w:space="0"/>
            </w:tcBorders>
            <w:vAlign w:val="center"/>
          </w:tcPr>
          <w:p w14:paraId="5B849A8E">
            <w:pPr>
              <w:spacing w:line="260" w:lineRule="atLeast"/>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US" w:eastAsia="zh-CN"/>
              </w:rPr>
              <w:t>3</w:t>
            </w:r>
            <w:r>
              <w:rPr>
                <w:rFonts w:hint="eastAsia" w:ascii="仿宋_GB2312" w:hAnsi="仿宋_GB2312" w:eastAsia="仿宋_GB2312" w:cs="仿宋_GB2312"/>
                <w:sz w:val="21"/>
                <w:szCs w:val="21"/>
                <w:highlight w:val="none"/>
              </w:rPr>
              <w:t>分</w:t>
            </w:r>
          </w:p>
        </w:tc>
        <w:tc>
          <w:tcPr>
            <w:tcW w:w="5993" w:type="dxa"/>
            <w:tcBorders>
              <w:top w:val="single" w:color="auto" w:sz="4" w:space="0"/>
              <w:left w:val="single" w:color="auto" w:sz="4" w:space="0"/>
              <w:bottom w:val="single" w:color="auto" w:sz="4" w:space="0"/>
              <w:right w:val="single" w:color="auto" w:sz="4" w:space="0"/>
            </w:tcBorders>
            <w:vAlign w:val="center"/>
          </w:tcPr>
          <w:p w14:paraId="61927CEE">
            <w:pPr>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提供上述有效投标货物业绩的使用用户评价，每提供一个类似“满意”或“非常满意”或“优”的使用用户评价得1 分，本项最高不超过3分。须提供用户单位的评价证明（格式自拟，须加盖用户单位印章）。其他表达满意度的词语，由评委参照以上评价等级程度认定对应的评价等级。同一法人单位的多份用户评价只计算 1 份。</w:t>
            </w:r>
          </w:p>
        </w:tc>
      </w:tr>
    </w:tbl>
    <w:p w14:paraId="7656A1EF">
      <w:pPr>
        <w:pStyle w:val="7"/>
        <w:ind w:firstLine="0"/>
        <w:rPr>
          <w:rFonts w:hint="eastAsia" w:ascii="仿宋_GB2312" w:hAnsi="仿宋_GB2312" w:eastAsia="仿宋_GB2312" w:cs="仿宋_GB2312"/>
          <w:szCs w:val="21"/>
          <w:highlight w:val="none"/>
        </w:rPr>
      </w:pPr>
    </w:p>
    <w:p w14:paraId="5592D994">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 价格评价：（30分）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048"/>
        <w:gridCol w:w="7119"/>
      </w:tblGrid>
      <w:tr w14:paraId="5992C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24" w:type="dxa"/>
            <w:vAlign w:val="center"/>
          </w:tcPr>
          <w:p w14:paraId="09D78730">
            <w:pPr>
              <w:pStyle w:val="7"/>
              <w:ind w:firstLine="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2"/>
                <w:sz w:val="21"/>
                <w:szCs w:val="21"/>
                <w:highlight w:val="none"/>
              </w:rPr>
              <w:t>评审项目</w:t>
            </w:r>
          </w:p>
        </w:tc>
        <w:tc>
          <w:tcPr>
            <w:tcW w:w="1048" w:type="dxa"/>
            <w:vAlign w:val="center"/>
          </w:tcPr>
          <w:p w14:paraId="62C5CAC7">
            <w:pPr>
              <w:pStyle w:val="7"/>
              <w:ind w:firstLine="0"/>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分值</w:t>
            </w:r>
          </w:p>
        </w:tc>
        <w:tc>
          <w:tcPr>
            <w:tcW w:w="7119" w:type="dxa"/>
            <w:vAlign w:val="center"/>
          </w:tcPr>
          <w:p w14:paraId="337D98DC">
            <w:pPr>
              <w:pStyle w:val="7"/>
              <w:ind w:firstLine="0"/>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评分细则</w:t>
            </w:r>
          </w:p>
        </w:tc>
      </w:tr>
      <w:tr w14:paraId="0BB0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1224" w:type="dxa"/>
            <w:vAlign w:val="center"/>
          </w:tcPr>
          <w:p w14:paraId="1DA2A096">
            <w:pPr>
              <w:pStyle w:val="7"/>
              <w:ind w:firstLine="0"/>
              <w:jc w:val="center"/>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2"/>
                <w:sz w:val="21"/>
                <w:szCs w:val="21"/>
                <w:highlight w:val="none"/>
              </w:rPr>
              <w:t>价格</w:t>
            </w:r>
          </w:p>
        </w:tc>
        <w:tc>
          <w:tcPr>
            <w:tcW w:w="1048" w:type="dxa"/>
            <w:vAlign w:val="center"/>
          </w:tcPr>
          <w:p w14:paraId="16260E5F">
            <w:pPr>
              <w:pStyle w:val="7"/>
              <w:ind w:firstLine="0"/>
              <w:jc w:val="center"/>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30</w:t>
            </w:r>
          </w:p>
        </w:tc>
        <w:tc>
          <w:tcPr>
            <w:tcW w:w="7119" w:type="dxa"/>
            <w:vAlign w:val="center"/>
          </w:tcPr>
          <w:p w14:paraId="35DAF52E">
            <w:pPr>
              <w:pStyle w:val="7"/>
              <w:ind w:firstLine="0"/>
              <w:rPr>
                <w:rFonts w:hint="eastAsia" w:ascii="仿宋_GB2312" w:hAnsi="仿宋_GB2312" w:eastAsia="仿宋_GB2312" w:cs="仿宋_GB2312"/>
                <w:kern w:val="2"/>
                <w:sz w:val="21"/>
                <w:highlight w:val="none"/>
              </w:rPr>
            </w:pPr>
            <w:r>
              <w:rPr>
                <w:rFonts w:hint="eastAsia" w:ascii="仿宋_GB2312" w:hAnsi="仿宋_GB2312" w:eastAsia="仿宋_GB2312" w:cs="仿宋_GB2312"/>
                <w:kern w:val="2"/>
                <w:sz w:val="21"/>
                <w:highlight w:val="none"/>
              </w:rPr>
              <w:t>价格分是以满足招标文件要求且投标价格最低的投标报价为评标基准价，其他投标人的价格分则按比例算出。</w:t>
            </w:r>
          </w:p>
          <w:p w14:paraId="6DC5BFCC">
            <w:pPr>
              <w:pStyle w:val="7"/>
              <w:ind w:firstLine="0"/>
              <w:rPr>
                <w:rFonts w:hint="eastAsia" w:ascii="仿宋_GB2312" w:hAnsi="仿宋_GB2312" w:eastAsia="仿宋_GB2312" w:cs="仿宋_GB2312"/>
                <w:sz w:val="21"/>
                <w:szCs w:val="21"/>
                <w:highlight w:val="none"/>
              </w:rPr>
            </w:pPr>
            <w:r>
              <w:rPr>
                <w:rFonts w:hint="eastAsia" w:ascii="仿宋_GB2312" w:hAnsi="仿宋_GB2312" w:eastAsia="仿宋_GB2312" w:cs="仿宋_GB2312"/>
                <w:kern w:val="2"/>
                <w:sz w:val="21"/>
                <w:highlight w:val="none"/>
              </w:rPr>
              <w:t>价格分＝（评标基准价/投标报价）×30</w:t>
            </w:r>
          </w:p>
        </w:tc>
      </w:tr>
    </w:tbl>
    <w:p w14:paraId="183BE336">
      <w:pPr>
        <w:pStyle w:val="7"/>
        <w:ind w:firstLine="400" w:firstLineChars="200"/>
        <w:rPr>
          <w:rFonts w:hint="eastAsia" w:ascii="仿宋_GB2312" w:hAnsi="仿宋_GB2312" w:eastAsia="仿宋_GB2312" w:cs="仿宋_GB2312"/>
          <w:szCs w:val="21"/>
          <w:highlight w:val="none"/>
        </w:rPr>
      </w:pPr>
    </w:p>
    <w:p w14:paraId="78B55435">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4.综合比较与评价：</w:t>
      </w:r>
    </w:p>
    <w:p w14:paraId="39810ADD">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根据每个投标人在上述各评审阶段中的得分，采用下面公式算出每个投标人的综合得分： </w:t>
      </w:r>
    </w:p>
    <w:p w14:paraId="678D4A6D">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W＝[Cmin/C]×30 ＋ T ＋ M </w:t>
      </w:r>
    </w:p>
    <w:p w14:paraId="32DD4BD5">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其中：</w:t>
      </w:r>
    </w:p>
    <w:p w14:paraId="66161931">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      某个投标人的综合得分；</w:t>
      </w:r>
    </w:p>
    <w:p w14:paraId="5AA460A7">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C       某个投标人的实际投标价格；</w:t>
      </w:r>
    </w:p>
    <w:p w14:paraId="1D58D730">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Cmin    满足招标文件要求且投标价格最低的投标报价；</w:t>
      </w:r>
    </w:p>
    <w:p w14:paraId="1A25EFFA">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T       某个投标人的技术评审得分；</w:t>
      </w:r>
    </w:p>
    <w:p w14:paraId="581F4D8A">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M       某个投标人的商务评审得分；</w:t>
      </w:r>
    </w:p>
    <w:p w14:paraId="05253727">
      <w:pPr>
        <w:pStyle w:val="7"/>
        <w:ind w:firstLine="40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 T、M均为所有评委评分的算术平均值。</w:t>
      </w:r>
    </w:p>
    <w:p w14:paraId="1F2E0CF2">
      <w:pPr>
        <w:pStyle w:val="7"/>
        <w:ind w:firstLine="480"/>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（三）推荐中标候选人名单</w:t>
      </w:r>
    </w:p>
    <w:p w14:paraId="3BDDF694">
      <w:pPr>
        <w:pStyle w:val="7"/>
        <w:ind w:firstLine="48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评标委员会根据最终评审的结果，推荐综合得分最高的投标人为排名第一的中标候选人。</w:t>
      </w:r>
    </w:p>
    <w:p w14:paraId="27975444">
      <w:pPr>
        <w:pStyle w:val="7"/>
        <w:ind w:firstLine="0"/>
        <w:rPr>
          <w:rFonts w:hint="eastAsia" w:ascii="仿宋_GB2312" w:hAnsi="仿宋_GB2312" w:eastAsia="仿宋_GB2312" w:cs="仿宋_GB2312"/>
          <w:b/>
          <w:szCs w:val="21"/>
          <w:highlight w:val="none"/>
        </w:rPr>
      </w:pPr>
    </w:p>
    <w:p w14:paraId="7F2373C5">
      <w:pPr>
        <w:adjustRightInd w:val="0"/>
        <w:snapToGrid w:val="0"/>
        <w:spacing w:line="36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br w:type="page"/>
      </w:r>
    </w:p>
    <w:p w14:paraId="7F722004">
      <w:pPr>
        <w:adjustRightInd w:val="0"/>
        <w:snapToGrid w:val="0"/>
        <w:jc w:val="center"/>
        <w:rPr>
          <w:rFonts w:hint="eastAsia" w:ascii="仿宋_GB2312" w:hAnsi="仿宋_GB2312" w:eastAsia="仿宋_GB2312" w:cs="仿宋_GB2312"/>
          <w:b/>
          <w:kern w:val="0"/>
          <w:sz w:val="28"/>
          <w:szCs w:val="28"/>
          <w:highlight w:val="none"/>
        </w:rPr>
      </w:pPr>
      <w:bookmarkStart w:id="3" w:name="_Toc251742852"/>
      <w:r>
        <w:rPr>
          <w:rFonts w:hint="eastAsia" w:ascii="仿宋_GB2312" w:hAnsi="仿宋_GB2312" w:eastAsia="仿宋_GB2312" w:cs="仿宋_GB2312"/>
          <w:b/>
          <w:kern w:val="0"/>
          <w:sz w:val="28"/>
          <w:szCs w:val="28"/>
          <w:highlight w:val="none"/>
        </w:rPr>
        <w:t>第四部分　合同格式</w:t>
      </w:r>
    </w:p>
    <w:p w14:paraId="5671AC1B">
      <w:pPr>
        <w:adjustRightInd w:val="0"/>
        <w:snapToGrid w:val="0"/>
        <w:jc w:val="center"/>
        <w:rPr>
          <w:rFonts w:hint="eastAsia" w:ascii="仿宋_GB2312" w:hAnsi="仿宋_GB2312" w:eastAsia="仿宋_GB2312" w:cs="仿宋_GB2312"/>
          <w:b/>
          <w:kern w:val="0"/>
          <w:sz w:val="28"/>
          <w:szCs w:val="28"/>
          <w:highlight w:val="none"/>
        </w:rPr>
      </w:pPr>
    </w:p>
    <w:p w14:paraId="66553A19">
      <w:pPr>
        <w:tabs>
          <w:tab w:val="left" w:pos="720"/>
        </w:tabs>
        <w:jc w:val="center"/>
        <w:rPr>
          <w:rFonts w:hint="eastAsia" w:ascii="仿宋_GB2312" w:hAnsi="仿宋_GB2312" w:eastAsia="仿宋_GB2312" w:cs="仿宋_GB2312"/>
          <w:b/>
          <w:sz w:val="48"/>
          <w:szCs w:val="48"/>
          <w:highlight w:val="none"/>
          <w:u w:val="single"/>
        </w:rPr>
      </w:pPr>
      <w:r>
        <w:rPr>
          <w:rFonts w:hint="eastAsia" w:ascii="仿宋_GB2312" w:hAnsi="仿宋_GB2312" w:eastAsia="仿宋_GB2312" w:cs="仿宋_GB2312"/>
          <w:b/>
          <w:sz w:val="48"/>
          <w:szCs w:val="48"/>
          <w:highlight w:val="none"/>
          <w:u w:val="single"/>
        </w:rPr>
        <w:t xml:space="preserve">        (项目)</w:t>
      </w:r>
    </w:p>
    <w:p w14:paraId="14C51F04">
      <w:pPr>
        <w:tabs>
          <w:tab w:val="left" w:pos="720"/>
        </w:tabs>
        <w:jc w:val="center"/>
        <w:rPr>
          <w:rFonts w:hint="eastAsia"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rPr>
        <w:t>合 同 书</w:t>
      </w:r>
    </w:p>
    <w:p w14:paraId="5C502774">
      <w:pPr>
        <w:tabs>
          <w:tab w:val="left" w:pos="720"/>
        </w:tabs>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（货物类）</w:t>
      </w:r>
    </w:p>
    <w:p w14:paraId="68D45735">
      <w:pPr>
        <w:pStyle w:val="17"/>
        <w:rPr>
          <w:rFonts w:hint="eastAsia" w:ascii="仿宋_GB2312" w:hAnsi="仿宋_GB2312" w:eastAsia="仿宋_GB2312" w:cs="仿宋_GB2312"/>
          <w:highlight w:val="none"/>
        </w:rPr>
      </w:pPr>
    </w:p>
    <w:p w14:paraId="711A135A">
      <w:pPr>
        <w:pStyle w:val="17"/>
        <w:rPr>
          <w:rFonts w:hint="eastAsia" w:ascii="仿宋_GB2312" w:hAnsi="仿宋_GB2312" w:eastAsia="仿宋_GB2312" w:cs="仿宋_GB2312"/>
          <w:highlight w:val="none"/>
        </w:rPr>
      </w:pPr>
    </w:p>
    <w:tbl>
      <w:tblPr>
        <w:tblStyle w:val="43"/>
        <w:tblW w:w="0" w:type="auto"/>
        <w:jc w:val="center"/>
        <w:tblLayout w:type="fixed"/>
        <w:tblCellMar>
          <w:top w:w="0" w:type="dxa"/>
          <w:left w:w="108" w:type="dxa"/>
          <w:bottom w:w="0" w:type="dxa"/>
          <w:right w:w="108" w:type="dxa"/>
        </w:tblCellMar>
      </w:tblPr>
      <w:tblGrid>
        <w:gridCol w:w="5400"/>
      </w:tblGrid>
      <w:tr w14:paraId="17CA98F7">
        <w:tblPrEx>
          <w:tblCellMar>
            <w:top w:w="0" w:type="dxa"/>
            <w:left w:w="108" w:type="dxa"/>
            <w:bottom w:w="0" w:type="dxa"/>
            <w:right w:w="108" w:type="dxa"/>
          </w:tblCellMar>
        </w:tblPrEx>
        <w:trPr>
          <w:trHeight w:val="446" w:hRule="atLeast"/>
          <w:jc w:val="center"/>
        </w:trPr>
        <w:tc>
          <w:tcPr>
            <w:tcW w:w="5400" w:type="dxa"/>
          </w:tcPr>
          <w:p w14:paraId="766DE97D">
            <w:pPr>
              <w:tabs>
                <w:tab w:val="left" w:pos="720"/>
              </w:tabs>
              <w:rPr>
                <w:rFonts w:hint="eastAsia" w:ascii="仿宋_GB2312" w:hAnsi="仿宋_GB2312" w:eastAsia="仿宋_GB2312" w:cs="仿宋_GB2312"/>
                <w:b/>
                <w:sz w:val="32"/>
                <w:szCs w:val="32"/>
                <w:highlight w:val="none"/>
                <w:u w:val="single"/>
              </w:rPr>
            </w:pPr>
            <w:r>
              <w:rPr>
                <w:rFonts w:hint="eastAsia" w:ascii="仿宋_GB2312" w:hAnsi="仿宋_GB2312" w:eastAsia="仿宋_GB2312" w:cs="仿宋_GB2312"/>
                <w:b/>
                <w:sz w:val="32"/>
                <w:szCs w:val="32"/>
                <w:highlight w:val="none"/>
              </w:rPr>
              <w:t>项目编号：</w:t>
            </w:r>
          </w:p>
        </w:tc>
      </w:tr>
      <w:tr w14:paraId="64FE77A3">
        <w:tblPrEx>
          <w:tblCellMar>
            <w:top w:w="0" w:type="dxa"/>
            <w:left w:w="108" w:type="dxa"/>
            <w:bottom w:w="0" w:type="dxa"/>
            <w:right w:w="108" w:type="dxa"/>
          </w:tblCellMar>
        </w:tblPrEx>
        <w:trPr>
          <w:trHeight w:val="446" w:hRule="atLeast"/>
          <w:jc w:val="center"/>
        </w:trPr>
        <w:tc>
          <w:tcPr>
            <w:tcW w:w="5400" w:type="dxa"/>
          </w:tcPr>
          <w:p w14:paraId="65B6B4D4">
            <w:pPr>
              <w:tabs>
                <w:tab w:val="left" w:pos="720"/>
              </w:tabs>
              <w:rPr>
                <w:rFonts w:hint="eastAsia" w:ascii="仿宋_GB2312" w:hAnsi="仿宋_GB2312" w:eastAsia="仿宋_GB2312" w:cs="仿宋_GB2312"/>
                <w:b/>
                <w:sz w:val="32"/>
                <w:szCs w:val="32"/>
                <w:highlight w:val="none"/>
                <w:u w:val="single"/>
              </w:rPr>
            </w:pPr>
          </w:p>
        </w:tc>
      </w:tr>
      <w:tr w14:paraId="6F75B0E6">
        <w:tblPrEx>
          <w:tblCellMar>
            <w:top w:w="0" w:type="dxa"/>
            <w:left w:w="108" w:type="dxa"/>
            <w:bottom w:w="0" w:type="dxa"/>
            <w:right w:w="108" w:type="dxa"/>
          </w:tblCellMar>
        </w:tblPrEx>
        <w:trPr>
          <w:trHeight w:val="446" w:hRule="atLeast"/>
          <w:jc w:val="center"/>
        </w:trPr>
        <w:tc>
          <w:tcPr>
            <w:tcW w:w="5400" w:type="dxa"/>
          </w:tcPr>
          <w:p w14:paraId="061C731C">
            <w:pPr>
              <w:tabs>
                <w:tab w:val="left" w:pos="720"/>
              </w:tabs>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项目名称：</w:t>
            </w:r>
          </w:p>
        </w:tc>
      </w:tr>
      <w:tr w14:paraId="3C1612D2">
        <w:tblPrEx>
          <w:tblCellMar>
            <w:top w:w="0" w:type="dxa"/>
            <w:left w:w="108" w:type="dxa"/>
            <w:bottom w:w="0" w:type="dxa"/>
            <w:right w:w="108" w:type="dxa"/>
          </w:tblCellMar>
        </w:tblPrEx>
        <w:trPr>
          <w:trHeight w:val="460" w:hRule="atLeast"/>
          <w:jc w:val="center"/>
        </w:trPr>
        <w:tc>
          <w:tcPr>
            <w:tcW w:w="5400" w:type="dxa"/>
          </w:tcPr>
          <w:p w14:paraId="5ED8B55F">
            <w:pPr>
              <w:tabs>
                <w:tab w:val="left" w:pos="720"/>
              </w:tabs>
              <w:rPr>
                <w:rFonts w:hint="eastAsia" w:ascii="仿宋_GB2312" w:hAnsi="仿宋_GB2312" w:eastAsia="仿宋_GB2312" w:cs="仿宋_GB2312"/>
                <w:b/>
                <w:sz w:val="28"/>
                <w:szCs w:val="28"/>
                <w:highlight w:val="none"/>
              </w:rPr>
            </w:pPr>
          </w:p>
        </w:tc>
      </w:tr>
    </w:tbl>
    <w:p w14:paraId="0764DDC0">
      <w:pPr>
        <w:tabs>
          <w:tab w:val="left" w:pos="720"/>
        </w:tabs>
        <w:rPr>
          <w:rFonts w:hint="eastAsia" w:ascii="仿宋_GB2312" w:hAnsi="仿宋_GB2312" w:eastAsia="仿宋_GB2312" w:cs="仿宋_GB2312"/>
          <w:b/>
          <w:sz w:val="28"/>
          <w:szCs w:val="28"/>
          <w:highlight w:val="none"/>
        </w:rPr>
      </w:pPr>
    </w:p>
    <w:p w14:paraId="15567185">
      <w:pPr>
        <w:tabs>
          <w:tab w:val="left" w:pos="720"/>
        </w:tabs>
        <w:rPr>
          <w:rFonts w:hint="eastAsia" w:ascii="仿宋_GB2312" w:hAnsi="仿宋_GB2312" w:eastAsia="仿宋_GB2312" w:cs="仿宋_GB2312"/>
          <w:b/>
          <w:sz w:val="28"/>
          <w:szCs w:val="28"/>
          <w:highlight w:val="none"/>
        </w:rPr>
      </w:pPr>
    </w:p>
    <w:p w14:paraId="590438BF">
      <w:pPr>
        <w:tabs>
          <w:tab w:val="left" w:pos="720"/>
        </w:tabs>
        <w:rPr>
          <w:rFonts w:hint="eastAsia" w:ascii="仿宋_GB2312" w:hAnsi="仿宋_GB2312" w:eastAsia="仿宋_GB2312" w:cs="仿宋_GB2312"/>
          <w:b/>
          <w:sz w:val="28"/>
          <w:szCs w:val="28"/>
          <w:highlight w:val="none"/>
        </w:rPr>
      </w:pPr>
    </w:p>
    <w:p w14:paraId="6BCBD0B5">
      <w:pPr>
        <w:jc w:val="center"/>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b/>
          <w:sz w:val="28"/>
          <w:szCs w:val="28"/>
          <w:highlight w:val="none"/>
        </w:rPr>
        <w:br w:type="page"/>
      </w:r>
      <w:r>
        <w:rPr>
          <w:rFonts w:hint="eastAsia" w:ascii="仿宋_GB2312" w:hAnsi="仿宋_GB2312" w:eastAsia="仿宋_GB2312" w:cs="仿宋_GB2312"/>
          <w:b/>
          <w:bCs/>
          <w:sz w:val="30"/>
          <w:szCs w:val="30"/>
          <w:highlight w:val="none"/>
        </w:rPr>
        <w:t>中山大学孙逸仙纪念医院深汕中心医院采购合同</w:t>
      </w:r>
    </w:p>
    <w:p w14:paraId="447663D2">
      <w:pPr>
        <w:rPr>
          <w:rFonts w:hint="eastAsia" w:ascii="仿宋_GB2312" w:hAnsi="仿宋_GB2312" w:eastAsia="仿宋_GB2312" w:cs="仿宋_GB2312"/>
          <w:szCs w:val="21"/>
          <w:highlight w:val="none"/>
        </w:rPr>
      </w:pPr>
    </w:p>
    <w:p w14:paraId="1953311A">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甲方：中山大学孙逸仙纪念医院深汕中心医院</w:t>
      </w:r>
    </w:p>
    <w:p w14:paraId="2382CF68">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乙方： </w:t>
      </w:r>
    </w:p>
    <w:p w14:paraId="076043E9">
      <w:pPr>
        <w:spacing w:line="360" w:lineRule="auto"/>
        <w:rPr>
          <w:rFonts w:hint="eastAsia" w:ascii="仿宋_GB2312" w:hAnsi="仿宋_GB2312" w:eastAsia="仿宋_GB2312" w:cs="仿宋_GB2312"/>
          <w:szCs w:val="21"/>
          <w:highlight w:val="none"/>
        </w:rPr>
      </w:pPr>
    </w:p>
    <w:p w14:paraId="58BACB90">
      <w:pPr>
        <w:spacing w:line="360" w:lineRule="auto"/>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根据中华人民共和国现行法律法规，甲、乙双方经协商确定，甲方向乙方订购</w:t>
      </w:r>
      <w:r>
        <w:rPr>
          <w:rFonts w:hint="eastAsia" w:ascii="仿宋_GB2312" w:hAnsi="仿宋_GB2312" w:eastAsia="仿宋_GB2312" w:cs="仿宋_GB2312"/>
          <w:szCs w:val="21"/>
          <w:highlight w:val="none"/>
          <w:u w:val="single"/>
        </w:rPr>
        <w:t>医疗设备及其服务</w:t>
      </w:r>
      <w:r>
        <w:rPr>
          <w:rFonts w:hint="eastAsia" w:ascii="仿宋_GB2312" w:hAnsi="仿宋_GB2312" w:eastAsia="仿宋_GB2312" w:cs="仿宋_GB2312"/>
          <w:szCs w:val="21"/>
          <w:highlight w:val="none"/>
        </w:rPr>
        <w:t>，为明确双方责任和权利，特签订本合同，共同遵守。具体条款如下：</w:t>
      </w:r>
    </w:p>
    <w:p w14:paraId="12FD0DA0">
      <w:pPr>
        <w:spacing w:line="360" w:lineRule="auto"/>
        <w:ind w:firstLine="420" w:firstLineChars="200"/>
        <w:rPr>
          <w:rFonts w:hint="eastAsia" w:ascii="仿宋_GB2312" w:hAnsi="仿宋_GB2312" w:eastAsia="仿宋_GB2312" w:cs="仿宋_GB2312"/>
          <w:szCs w:val="21"/>
          <w:highlight w:val="none"/>
        </w:rPr>
      </w:pPr>
    </w:p>
    <w:p w14:paraId="6AD89473">
      <w:pPr>
        <w:numPr>
          <w:ilvl w:val="0"/>
          <w:numId w:val="0"/>
        </w:numPr>
        <w:spacing w:line="360" w:lineRule="auto"/>
        <w:ind w:firstLine="420" w:firstLineChars="200"/>
        <w:rPr>
          <w:rFonts w:hint="eastAsia" w:ascii="仿宋_GB2312" w:hAnsi="仿宋_GB2312" w:eastAsia="仿宋_GB2312" w:cs="仿宋_GB2312"/>
          <w:b/>
          <w:bCs/>
          <w:szCs w:val="21"/>
          <w:highlight w:val="none"/>
        </w:rPr>
      </w:pPr>
      <w:r>
        <w:rPr>
          <w:rFonts w:hint="eastAsia" w:ascii="仿宋_GB2312" w:hAnsi="仿宋_GB2312" w:eastAsia="仿宋_GB2312" w:cs="仿宋_GB2312"/>
          <w:b/>
          <w:bCs/>
          <w:kern w:val="2"/>
          <w:sz w:val="21"/>
          <w:szCs w:val="21"/>
          <w:highlight w:val="none"/>
          <w:lang w:val="en-US" w:eastAsia="zh-CN" w:bidi="ar-SA"/>
        </w:rPr>
        <w:t>1、</w:t>
      </w:r>
      <w:r>
        <w:rPr>
          <w:rFonts w:hint="eastAsia" w:ascii="仿宋_GB2312" w:hAnsi="仿宋_GB2312" w:eastAsia="仿宋_GB2312" w:cs="仿宋_GB2312"/>
          <w:b/>
          <w:bCs/>
          <w:szCs w:val="21"/>
          <w:highlight w:val="none"/>
        </w:rPr>
        <w:t>合同设备</w:t>
      </w:r>
    </w:p>
    <w:p w14:paraId="698263C5">
      <w:pPr>
        <w:spacing w:line="360" w:lineRule="auto"/>
        <w:ind w:left="48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乙方负责向甲方供应下表中所列场地器材配套设备及负责安装调试。</w:t>
      </w:r>
    </w:p>
    <w:tbl>
      <w:tblPr>
        <w:tblStyle w:val="43"/>
        <w:tblW w:w="10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181"/>
        <w:gridCol w:w="1162"/>
        <w:gridCol w:w="1059"/>
        <w:gridCol w:w="674"/>
        <w:gridCol w:w="725"/>
        <w:gridCol w:w="1033"/>
        <w:gridCol w:w="1108"/>
        <w:gridCol w:w="1167"/>
        <w:gridCol w:w="1167"/>
      </w:tblGrid>
      <w:tr w14:paraId="1616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037" w:type="dxa"/>
            <w:vAlign w:val="center"/>
          </w:tcPr>
          <w:p w14:paraId="22D7C3E7">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品名</w:t>
            </w:r>
          </w:p>
        </w:tc>
        <w:tc>
          <w:tcPr>
            <w:tcW w:w="1181" w:type="dxa"/>
            <w:vAlign w:val="center"/>
          </w:tcPr>
          <w:p w14:paraId="6A811A18">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规格型号</w:t>
            </w:r>
          </w:p>
        </w:tc>
        <w:tc>
          <w:tcPr>
            <w:tcW w:w="1162" w:type="dxa"/>
            <w:vAlign w:val="center"/>
          </w:tcPr>
          <w:p w14:paraId="50C2F0C9">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品牌</w:t>
            </w:r>
          </w:p>
        </w:tc>
        <w:tc>
          <w:tcPr>
            <w:tcW w:w="1059" w:type="dxa"/>
            <w:vAlign w:val="center"/>
          </w:tcPr>
          <w:p w14:paraId="7E76A15C">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产地</w:t>
            </w:r>
          </w:p>
        </w:tc>
        <w:tc>
          <w:tcPr>
            <w:tcW w:w="674" w:type="dxa"/>
            <w:vAlign w:val="center"/>
          </w:tcPr>
          <w:p w14:paraId="2D1DF586">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w:t>
            </w:r>
          </w:p>
        </w:tc>
        <w:tc>
          <w:tcPr>
            <w:tcW w:w="725" w:type="dxa"/>
            <w:vAlign w:val="center"/>
          </w:tcPr>
          <w:p w14:paraId="074A5B50">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数量</w:t>
            </w:r>
          </w:p>
        </w:tc>
        <w:tc>
          <w:tcPr>
            <w:tcW w:w="1033" w:type="dxa"/>
            <w:vAlign w:val="center"/>
          </w:tcPr>
          <w:p w14:paraId="4B140344">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单价</w:t>
            </w:r>
          </w:p>
        </w:tc>
        <w:tc>
          <w:tcPr>
            <w:tcW w:w="1108" w:type="dxa"/>
            <w:vAlign w:val="center"/>
          </w:tcPr>
          <w:p w14:paraId="5ACE5055">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总价</w:t>
            </w:r>
          </w:p>
        </w:tc>
        <w:tc>
          <w:tcPr>
            <w:tcW w:w="1167" w:type="dxa"/>
            <w:vAlign w:val="center"/>
          </w:tcPr>
          <w:p w14:paraId="1DF51E2C">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注册证号</w:t>
            </w:r>
          </w:p>
        </w:tc>
        <w:tc>
          <w:tcPr>
            <w:tcW w:w="1167" w:type="dxa"/>
            <w:vAlign w:val="center"/>
          </w:tcPr>
          <w:p w14:paraId="75513537">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随机配件</w:t>
            </w:r>
          </w:p>
        </w:tc>
      </w:tr>
      <w:tr w14:paraId="0D5DE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jc w:val="center"/>
        </w:trPr>
        <w:tc>
          <w:tcPr>
            <w:tcW w:w="1037" w:type="dxa"/>
            <w:vAlign w:val="center"/>
          </w:tcPr>
          <w:p w14:paraId="5F9300C6">
            <w:pPr>
              <w:spacing w:line="360" w:lineRule="auto"/>
              <w:jc w:val="center"/>
              <w:rPr>
                <w:rFonts w:hint="eastAsia" w:ascii="仿宋_GB2312" w:hAnsi="仿宋_GB2312" w:eastAsia="仿宋_GB2312" w:cs="仿宋_GB2312"/>
                <w:szCs w:val="21"/>
                <w:highlight w:val="none"/>
              </w:rPr>
            </w:pPr>
          </w:p>
        </w:tc>
        <w:tc>
          <w:tcPr>
            <w:tcW w:w="1181" w:type="dxa"/>
            <w:vAlign w:val="center"/>
          </w:tcPr>
          <w:p w14:paraId="7DCBFF35">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1162" w:type="dxa"/>
          </w:tcPr>
          <w:p w14:paraId="72272D57">
            <w:pPr>
              <w:spacing w:line="360" w:lineRule="auto"/>
              <w:jc w:val="center"/>
              <w:rPr>
                <w:rFonts w:hint="eastAsia" w:ascii="仿宋_GB2312" w:hAnsi="仿宋_GB2312" w:eastAsia="仿宋_GB2312" w:cs="仿宋_GB2312"/>
                <w:szCs w:val="21"/>
                <w:highlight w:val="none"/>
              </w:rPr>
            </w:pPr>
          </w:p>
          <w:p w14:paraId="692E3FCD">
            <w:pPr>
              <w:spacing w:line="360" w:lineRule="auto"/>
              <w:jc w:val="center"/>
              <w:rPr>
                <w:rFonts w:hint="eastAsia" w:ascii="仿宋_GB2312" w:hAnsi="仿宋_GB2312" w:eastAsia="仿宋_GB2312" w:cs="仿宋_GB2312"/>
                <w:szCs w:val="21"/>
                <w:highlight w:val="none"/>
              </w:rPr>
            </w:pPr>
          </w:p>
          <w:p w14:paraId="38A7CE15">
            <w:pPr>
              <w:spacing w:line="360" w:lineRule="auto"/>
              <w:jc w:val="center"/>
              <w:rPr>
                <w:rFonts w:hint="eastAsia" w:ascii="仿宋_GB2312" w:hAnsi="仿宋_GB2312" w:eastAsia="仿宋_GB2312" w:cs="仿宋_GB2312"/>
                <w:szCs w:val="21"/>
                <w:highlight w:val="none"/>
              </w:rPr>
            </w:pPr>
          </w:p>
          <w:p w14:paraId="5637F949">
            <w:pPr>
              <w:spacing w:line="360" w:lineRule="auto"/>
              <w:jc w:val="center"/>
              <w:rPr>
                <w:rFonts w:hint="eastAsia" w:ascii="仿宋_GB2312" w:hAnsi="仿宋_GB2312" w:eastAsia="仿宋_GB2312" w:cs="仿宋_GB2312"/>
                <w:szCs w:val="21"/>
                <w:highlight w:val="none"/>
              </w:rPr>
            </w:pPr>
          </w:p>
        </w:tc>
        <w:tc>
          <w:tcPr>
            <w:tcW w:w="1059" w:type="dxa"/>
            <w:vAlign w:val="center"/>
          </w:tcPr>
          <w:p w14:paraId="23C55029">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674" w:type="dxa"/>
            <w:vAlign w:val="center"/>
          </w:tcPr>
          <w:p w14:paraId="7EA30DE4">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725" w:type="dxa"/>
            <w:vAlign w:val="center"/>
          </w:tcPr>
          <w:p w14:paraId="6B99B899">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1033" w:type="dxa"/>
            <w:vAlign w:val="center"/>
          </w:tcPr>
          <w:p w14:paraId="2A2E45F4">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1108" w:type="dxa"/>
            <w:vAlign w:val="center"/>
          </w:tcPr>
          <w:p w14:paraId="1F28DF7C">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tc>
        <w:tc>
          <w:tcPr>
            <w:tcW w:w="1167" w:type="dxa"/>
          </w:tcPr>
          <w:p w14:paraId="5FC7F97C">
            <w:pPr>
              <w:spacing w:line="360" w:lineRule="auto"/>
              <w:jc w:val="center"/>
              <w:rPr>
                <w:rFonts w:hint="eastAsia" w:ascii="仿宋_GB2312" w:hAnsi="仿宋_GB2312" w:eastAsia="仿宋_GB2312" w:cs="仿宋_GB2312"/>
                <w:szCs w:val="21"/>
                <w:highlight w:val="none"/>
              </w:rPr>
            </w:pPr>
          </w:p>
        </w:tc>
        <w:tc>
          <w:tcPr>
            <w:tcW w:w="1167" w:type="dxa"/>
            <w:vAlign w:val="center"/>
          </w:tcPr>
          <w:p w14:paraId="47BB481B">
            <w:pPr>
              <w:spacing w:line="360" w:lineRule="auto"/>
              <w:jc w:val="center"/>
              <w:rPr>
                <w:rFonts w:hint="eastAsia" w:ascii="仿宋_GB2312" w:hAnsi="仿宋_GB2312" w:eastAsia="仿宋_GB2312" w:cs="仿宋_GB2312"/>
                <w:szCs w:val="21"/>
                <w:highlight w:val="none"/>
              </w:rPr>
            </w:pPr>
          </w:p>
          <w:p w14:paraId="090C9242">
            <w:pPr>
              <w:spacing w:line="360" w:lineRule="auto"/>
              <w:jc w:val="center"/>
              <w:rPr>
                <w:rFonts w:hint="eastAsia" w:ascii="仿宋_GB2312" w:hAnsi="仿宋_GB2312" w:eastAsia="仿宋_GB2312" w:cs="仿宋_GB2312"/>
                <w:szCs w:val="21"/>
                <w:highlight w:val="none"/>
              </w:rPr>
            </w:pPr>
          </w:p>
          <w:p w14:paraId="31A56B16">
            <w:pPr>
              <w:spacing w:line="360" w:lineRule="auto"/>
              <w:jc w:val="center"/>
              <w:rPr>
                <w:rFonts w:hint="eastAsia" w:ascii="仿宋_GB2312" w:hAnsi="仿宋_GB2312" w:eastAsia="仿宋_GB2312" w:cs="仿宋_GB2312"/>
                <w:szCs w:val="21"/>
                <w:highlight w:val="none"/>
              </w:rPr>
            </w:pPr>
          </w:p>
        </w:tc>
      </w:tr>
    </w:tbl>
    <w:p w14:paraId="564B844F">
      <w:pPr>
        <w:numPr>
          <w:ilvl w:val="0"/>
          <w:numId w:val="0"/>
        </w:numPr>
        <w:ind w:firstLine="420" w:firstLineChars="200"/>
        <w:rPr>
          <w:rFonts w:hint="eastAsia" w:ascii="仿宋" w:hAnsi="仿宋" w:eastAsia="仿宋" w:cs="仿宋"/>
          <w:b/>
          <w:bCs/>
          <w:sz w:val="21"/>
          <w:szCs w:val="21"/>
          <w:highlight w:val="none"/>
        </w:rPr>
      </w:pPr>
      <w:r>
        <w:rPr>
          <w:rFonts w:hint="eastAsia" w:ascii="仿宋" w:hAnsi="仿宋" w:eastAsia="仿宋" w:cs="仿宋"/>
          <w:b/>
          <w:bCs/>
          <w:kern w:val="2"/>
          <w:sz w:val="21"/>
          <w:szCs w:val="21"/>
          <w:highlight w:val="none"/>
          <w:lang w:val="en-US" w:eastAsia="zh-CN" w:bidi="ar-SA"/>
        </w:rPr>
        <w:t>2、</w:t>
      </w:r>
      <w:r>
        <w:rPr>
          <w:rFonts w:hint="eastAsia" w:ascii="仿宋" w:hAnsi="仿宋" w:eastAsia="仿宋" w:cs="仿宋"/>
          <w:b/>
          <w:bCs/>
          <w:sz w:val="21"/>
          <w:szCs w:val="21"/>
          <w:highlight w:val="none"/>
        </w:rPr>
        <w:t>合同总价</w:t>
      </w:r>
    </w:p>
    <w:p w14:paraId="4E9DBD08">
      <w:pPr>
        <w:ind w:left="149" w:leftChars="71" w:firstLine="630" w:firstLineChars="300"/>
        <w:rPr>
          <w:rFonts w:hint="eastAsia" w:ascii="仿宋" w:hAnsi="仿宋" w:eastAsia="仿宋" w:cs="仿宋"/>
          <w:sz w:val="21"/>
          <w:szCs w:val="21"/>
          <w:highlight w:val="none"/>
        </w:rPr>
      </w:pPr>
      <w:r>
        <w:rPr>
          <w:rFonts w:hint="eastAsia" w:ascii="仿宋" w:hAnsi="仿宋" w:eastAsia="仿宋" w:cs="仿宋"/>
          <w:sz w:val="21"/>
          <w:szCs w:val="21"/>
          <w:highlight w:val="none"/>
        </w:rPr>
        <w:t>总价为(大写)：</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元整，即RMB</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元，该合同总金额是设计、设备制造、包装、运输、安装、使用培训及验收合格之前及保修期与备品备件发生的所有含税费用。本合同执行期间合同总金额不变。</w:t>
      </w:r>
    </w:p>
    <w:p w14:paraId="1B11A517">
      <w:pPr>
        <w:numPr>
          <w:ilvl w:val="0"/>
          <w:numId w:val="0"/>
        </w:numPr>
        <w:ind w:firstLine="420" w:firstLineChars="200"/>
        <w:rPr>
          <w:rFonts w:hint="eastAsia" w:ascii="仿宋" w:hAnsi="仿宋" w:eastAsia="仿宋" w:cs="仿宋"/>
          <w:b/>
          <w:bCs/>
          <w:sz w:val="21"/>
          <w:szCs w:val="21"/>
          <w:highlight w:val="none"/>
        </w:rPr>
      </w:pPr>
      <w:r>
        <w:rPr>
          <w:rFonts w:hint="eastAsia" w:ascii="仿宋" w:hAnsi="仿宋" w:eastAsia="仿宋" w:cs="仿宋"/>
          <w:b/>
          <w:bCs/>
          <w:kern w:val="2"/>
          <w:sz w:val="21"/>
          <w:szCs w:val="21"/>
          <w:highlight w:val="none"/>
          <w:lang w:val="en-US" w:eastAsia="zh-CN" w:bidi="ar-SA"/>
        </w:rPr>
        <w:t>3、</w:t>
      </w:r>
      <w:r>
        <w:rPr>
          <w:rFonts w:hint="eastAsia" w:ascii="仿宋" w:hAnsi="仿宋" w:eastAsia="仿宋" w:cs="仿宋"/>
          <w:b/>
          <w:bCs/>
          <w:sz w:val="21"/>
          <w:szCs w:val="21"/>
          <w:highlight w:val="none"/>
        </w:rPr>
        <w:t>合同组成</w:t>
      </w:r>
    </w:p>
    <w:p w14:paraId="3463132F">
      <w:pPr>
        <w:widowControl w:val="0"/>
        <w:spacing w:after="120"/>
        <w:ind w:left="420" w:leftChars="200" w:firstLine="420" w:firstLineChars="200"/>
        <w:jc w:val="both"/>
        <w:rPr>
          <w:rFonts w:hint="eastAsia" w:ascii="仿宋" w:hAnsi="仿宋" w:eastAsia="仿宋" w:cs="仿宋"/>
          <w:kern w:val="2"/>
          <w:sz w:val="21"/>
          <w:szCs w:val="21"/>
          <w:highlight w:val="none"/>
          <w:lang w:val="en-US" w:eastAsia="zh-CN" w:bidi="ar-SA"/>
        </w:rPr>
      </w:pPr>
      <w:r>
        <w:rPr>
          <w:rFonts w:hint="eastAsia" w:ascii="仿宋" w:hAnsi="仿宋" w:eastAsia="仿宋" w:cs="仿宋"/>
          <w:kern w:val="2"/>
          <w:sz w:val="21"/>
          <w:szCs w:val="21"/>
          <w:highlight w:val="none"/>
          <w:lang w:val="en-US" w:eastAsia="zh-CN" w:bidi="ar-SA"/>
        </w:rPr>
        <w:t>详细价格、技术说明及其它有关合同项目的特定信息由合同附件说明，所有附件及本项目的采购文件、响应文件、中标通知书、会议纪要等均为本合同不可分割之一部分。</w:t>
      </w:r>
    </w:p>
    <w:p w14:paraId="7C9AEAD1">
      <w:pPr>
        <w:ind w:left="480"/>
        <w:rPr>
          <w:rFonts w:hint="eastAsia" w:ascii="仿宋" w:hAnsi="仿宋" w:eastAsia="仿宋" w:cs="仿宋"/>
          <w:sz w:val="21"/>
          <w:szCs w:val="21"/>
          <w:highlight w:val="none"/>
        </w:rPr>
      </w:pPr>
    </w:p>
    <w:p w14:paraId="0EDFF4CD">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4、技术要求</w:t>
      </w:r>
    </w:p>
    <w:p w14:paraId="409CD25A">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乙方所提供设备，必须符合国家有关规范和环保要求及甲方的技术要求，并提供设备的出厂测试报告。</w:t>
      </w:r>
    </w:p>
    <w:p w14:paraId="569B0548">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5、合同设备包装、交货、安装及验收</w:t>
      </w:r>
    </w:p>
    <w:p w14:paraId="2E6C6E73">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  合同设备的包装</w:t>
      </w:r>
    </w:p>
    <w:p w14:paraId="1B09601A">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1）设备的包装符合经济、牢固、美观的要求，应有良好的防湿、防锈、防潮、防雨、防腐及防碰撞的措施。凡由于包装不良造成的损失和由此产生的费用均由乙方承担。</w:t>
      </w:r>
    </w:p>
    <w:p w14:paraId="1B521264">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2）包装必须要符合相关法律法规的要求，包括与环境、职业健康和安全有关的法律、法规标准。</w:t>
      </w:r>
    </w:p>
    <w:p w14:paraId="02B8DABB">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3）运输包装应根据产品的特点及国家相关标准标注有相应的运输标志。</w:t>
      </w:r>
    </w:p>
    <w:p w14:paraId="7073B59D">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  合同设备的交货</w:t>
      </w:r>
    </w:p>
    <w:p w14:paraId="1C1B6AA4">
      <w:pPr>
        <w:ind w:left="900"/>
        <w:rPr>
          <w:rFonts w:hint="eastAsia" w:ascii="仿宋" w:hAnsi="仿宋" w:eastAsia="仿宋" w:cs="仿宋"/>
          <w:sz w:val="21"/>
          <w:szCs w:val="21"/>
          <w:highlight w:val="none"/>
          <w:u w:val="single"/>
        </w:rPr>
      </w:pPr>
      <w:r>
        <w:rPr>
          <w:rFonts w:hint="eastAsia" w:ascii="仿宋" w:hAnsi="仿宋" w:eastAsia="仿宋" w:cs="仿宋"/>
          <w:sz w:val="21"/>
          <w:szCs w:val="21"/>
          <w:highlight w:val="none"/>
        </w:rPr>
        <w:t>1）乙方交货时间：</w:t>
      </w:r>
      <w:r>
        <w:rPr>
          <w:rFonts w:hint="eastAsia" w:ascii="仿宋" w:hAnsi="仿宋" w:eastAsia="仿宋" w:cs="仿宋"/>
          <w:sz w:val="21"/>
          <w:szCs w:val="21"/>
          <w:highlight w:val="none"/>
          <w:u w:val="single"/>
        </w:rPr>
        <w:t xml:space="preserve">                </w:t>
      </w:r>
    </w:p>
    <w:p w14:paraId="6B05C649">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2）乙方交货地点：运输及卸车至甲方指定地点。</w:t>
      </w:r>
    </w:p>
    <w:p w14:paraId="2CC69AF9">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  合同设备的安装</w:t>
      </w:r>
    </w:p>
    <w:p w14:paraId="1D427EB0">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1）乙方负责合同项下的安装维修调试，一切费用由乙方负责。</w:t>
      </w:r>
    </w:p>
    <w:p w14:paraId="23A42805">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2）乙方安装时须对各安装场地内的其他设备、设施有良好保护措施。</w:t>
      </w:r>
    </w:p>
    <w:p w14:paraId="0BEBCFD4">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3）乙方交货后</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天完成安装。</w:t>
      </w:r>
    </w:p>
    <w:p w14:paraId="56FA7EF8">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4）电源插头符合使用科室现有的插座，如不符合需要提供相应的插头转换接口。甲方只提供电源到机房总配电箱，机房的天花（含龙骨）、地面机座插座、底座、电线、电缆、线管（槽）及配电分箱等相关费用，由乙方负责。安装现场所涉及到的总承包管理配合费、配套服务费由乙方负责。</w:t>
      </w:r>
    </w:p>
    <w:p w14:paraId="2CCEB797">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5)各种设备必须提供装箱清单，按合同清单验收货物。</w:t>
      </w:r>
    </w:p>
    <w:p w14:paraId="468868EB">
      <w:pPr>
        <w:ind w:left="900"/>
        <w:rPr>
          <w:rFonts w:hint="eastAsia" w:ascii="仿宋" w:hAnsi="仿宋" w:eastAsia="仿宋" w:cs="仿宋"/>
          <w:sz w:val="21"/>
          <w:szCs w:val="21"/>
          <w:highlight w:val="none"/>
        </w:rPr>
      </w:pPr>
    </w:p>
    <w:p w14:paraId="1271CFB6">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（4）  设备的验收</w:t>
      </w:r>
    </w:p>
    <w:p w14:paraId="39F92854">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1）合同设备安装完成后进行验收，验收应在甲乙双方共同参加下进行。</w:t>
      </w:r>
    </w:p>
    <w:p w14:paraId="4A845F8A">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验收按国家有关的规定、规范进行。验收时如发现所交付的设备有短装、次品、损坏或其它不符合本合同规定之情形者，甲方应作出详尽的现场记录，或由甲乙双方签署备忘录。此现场记录或备忘录可用作补充、缺失和更换损坏部件的有效证据。由此产生的有关费用由乙方承担。</w:t>
      </w:r>
    </w:p>
    <w:p w14:paraId="2AB02D48">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3）如果合同设备运输和安装过程中因事故造成货物短缺、损坏，乙方应及时安排换装，以保证合同设备安装的成功完成。换货的相关费用由乙方承担。</w:t>
      </w:r>
    </w:p>
    <w:p w14:paraId="228C6591">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4）本项目质量应达到国家质量评定合格标准，通过第三方权威机构的验收，提供有效的验收报告。同时参考相关校准规范的要求出具仪器设备计量校准证书，相关费用由乙方承担。</w:t>
      </w:r>
    </w:p>
    <w:p w14:paraId="73D01888">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5）乙方保证合同项下提供的设备不侵犯任何第三方的专利、商标或版权。否则，乙方须承担对第三方的专利或版权的侵权责任并承担因此而发生的所有费用。</w:t>
      </w:r>
    </w:p>
    <w:p w14:paraId="2318A24A">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6)设备到货验收后，必须免费安装调试至能正常使用。乙方响应设备验收合格后，如果由厂家提供免费保修、维护及保养等服务，厂家承诺书应明确具体的项目名称。</w:t>
      </w:r>
    </w:p>
    <w:p w14:paraId="5557C167">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6、质量保证及培训、售后服务</w:t>
      </w:r>
    </w:p>
    <w:p w14:paraId="70A8D8F0">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（1）乙方保证合同设备是全新、未曾使用过、符合国家有关法律规定的产品，其质量、规格及技术特征符合合同附件的要求。</w:t>
      </w:r>
    </w:p>
    <w:p w14:paraId="658F4349">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（2）合同设备保质保用期，为本项目有关部门验收签字之日起整机免费保修</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年。每年至少</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次现场维护，现场维护包括但不限于</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。保质保用期内非因甲方的人为原因而出现产品质量及安装问题，由乙方负责包修、包换或包退，并承担因此而产生的一切费用。保修承担方为：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。（保修承担方与乙方不一致时，需要保修承担方提供具备法律效力的承诺函作为本协议附件，乙方同意与保修方共同无限承担连带责任）</w:t>
      </w:r>
    </w:p>
    <w:p w14:paraId="4CB535BD">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（3）因设备的质量问题而发生争议，由广东省或汕尾市质检部门进行质量鉴定。设备符合质量标准的，鉴定费用由甲方承担，设备不符合质量标准的鉴定费用由乙方承担。</w:t>
      </w:r>
    </w:p>
    <w:p w14:paraId="0550520C">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（4）乙方无偿培训甲方维修人员，主要内容为设备的基本结构、性能、主要部件的构造及修理，日常使用保养与管理，常见故障的排除、紧急情况的处理等，培训地点主要在设备安装现场或按甲方安排。</w:t>
      </w:r>
    </w:p>
    <w:p w14:paraId="57BB3609">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（5）乙方需提供详细的培训方案，包括但不限于培训内容和培训计划，保证两名或以上操作人员熟练掌握操作技术为止；如遇设备升级更新，乙方需及时提供更新操作指导。</w:t>
      </w:r>
    </w:p>
    <w:p w14:paraId="78AAA3F1">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6）对甲方的服务通知，乙方4小时内派员到现场维修，在乙方承诺的质量保证期内，如经甲方两次维修或更换，货物仍不能达到合同约定的质量标准，甲方有权退货或要求更换，乙方应赔偿甲方因此遭受的损失。</w:t>
      </w:r>
    </w:p>
    <w:p w14:paraId="47FA9236">
      <w:pPr>
        <w:rPr>
          <w:rFonts w:hint="eastAsia" w:ascii="仿宋" w:hAnsi="仿宋" w:eastAsia="仿宋" w:cs="仿宋"/>
          <w:b/>
          <w:bCs/>
          <w:sz w:val="21"/>
          <w:szCs w:val="21"/>
          <w:highlight w:val="none"/>
        </w:rPr>
      </w:pPr>
    </w:p>
    <w:p w14:paraId="7210A4B5">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7、付款办法</w:t>
      </w:r>
    </w:p>
    <w:p w14:paraId="24F3B76C">
      <w:pPr>
        <w:ind w:left="9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一、如乙方为大型企业（依据《关于印发中小企业划型标准规定的通知》工信部联企业〔2011〕300号划分大型企业）</w:t>
      </w:r>
    </w:p>
    <w:p w14:paraId="784927F7">
      <w:pPr>
        <w:ind w:left="900"/>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1）乙方与甲方签订合同后10天内以支票、保函、银行转账等非现金形式提交合同总额5%的履约保证金给甲方。</w:t>
      </w:r>
    </w:p>
    <w:p w14:paraId="5006BECC">
      <w:pPr>
        <w:ind w:left="900"/>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2）合同设备全部到工地或指定地点交付并完成安装及验收后，乙方凭甲方收货证明、使用部门调试使用意见（加盖甲方装备科公章）等资料，向甲方申请付款。</w:t>
      </w:r>
    </w:p>
    <w:p w14:paraId="0B863984">
      <w:pPr>
        <w:ind w:left="900"/>
        <w:rPr>
          <w:rFonts w:hint="eastAsia" w:ascii="仿宋" w:hAnsi="仿宋" w:eastAsia="仿宋" w:cs="仿宋"/>
          <w:sz w:val="21"/>
          <w:szCs w:val="21"/>
          <w:highlight w:val="none"/>
          <w:lang w:val="zh-CN" w:eastAsia="zh-CN"/>
        </w:rPr>
      </w:pPr>
      <w:r>
        <w:rPr>
          <w:rFonts w:hint="eastAsia" w:ascii="仿宋" w:hAnsi="仿宋" w:eastAsia="仿宋" w:cs="仿宋"/>
          <w:sz w:val="21"/>
          <w:szCs w:val="21"/>
          <w:highlight w:val="none"/>
          <w:lang w:val="zh-CN" w:eastAsia="zh-CN"/>
        </w:rPr>
        <w:t>3）付款方式经甲方、乙方双方共同协议同意于货到验收合格后，甲方在收到相关申请资料及满足付款支付条件后10天内以银行转账支付合同金额的100%，待设备安装正常运行后甲方在收到相关申请资料后10天内无息退回5%履约保证金。</w:t>
      </w:r>
    </w:p>
    <w:p w14:paraId="1B834D93">
      <w:pPr>
        <w:ind w:left="9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eastAsia="zh-CN"/>
        </w:rPr>
        <w:t>4）如不是甲方自有资金项目，付款方式按相关经费要求支付。</w:t>
      </w:r>
    </w:p>
    <w:p w14:paraId="7EC422F1">
      <w:pPr>
        <w:ind w:left="9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二、如乙方为中小企业（依据《关于印发中小企业划型标准规定的通知》工信部联企业〔2011〕300号划分中小企业）</w:t>
      </w:r>
    </w:p>
    <w:p w14:paraId="0FDC663B">
      <w:pPr>
        <w:ind w:left="9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1）合同签订后，乙方向甲方开具合同总价30%的发票及等额的预付款保函，满足付款支付条件后</w:t>
      </w:r>
      <w:r>
        <w:rPr>
          <w:rFonts w:hint="eastAsia" w:ascii="仿宋" w:hAnsi="仿宋" w:eastAsia="仿宋" w:cs="仿宋"/>
          <w:sz w:val="21"/>
          <w:szCs w:val="21"/>
          <w:highlight w:val="none"/>
          <w:lang w:val="zh-CN" w:eastAsia="zh-CN"/>
        </w:rPr>
        <w:t>10</w:t>
      </w:r>
      <w:r>
        <w:rPr>
          <w:rFonts w:hint="eastAsia" w:ascii="仿宋" w:hAnsi="仿宋" w:eastAsia="仿宋" w:cs="仿宋"/>
          <w:sz w:val="21"/>
          <w:szCs w:val="21"/>
          <w:highlight w:val="none"/>
          <w:lang w:val="zh-CN"/>
        </w:rPr>
        <w:t>天内支付合同总金额的30%；</w:t>
      </w:r>
    </w:p>
    <w:p w14:paraId="7993AC6B">
      <w:pPr>
        <w:ind w:left="9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2）货物按照验收合格并通过相关部门的评定验收后，在收到乙方开具合同总价70%的发票及满足付款支付条件后</w:t>
      </w:r>
      <w:r>
        <w:rPr>
          <w:rFonts w:hint="eastAsia" w:ascii="仿宋" w:hAnsi="仿宋" w:eastAsia="仿宋" w:cs="仿宋"/>
          <w:sz w:val="21"/>
          <w:szCs w:val="21"/>
          <w:highlight w:val="none"/>
          <w:lang w:val="zh-CN" w:eastAsia="zh-CN"/>
        </w:rPr>
        <w:t>10</w:t>
      </w:r>
      <w:r>
        <w:rPr>
          <w:rFonts w:hint="eastAsia" w:ascii="仿宋" w:hAnsi="仿宋" w:eastAsia="仿宋" w:cs="仿宋"/>
          <w:sz w:val="21"/>
          <w:szCs w:val="21"/>
          <w:highlight w:val="none"/>
          <w:lang w:val="zh-CN"/>
        </w:rPr>
        <w:t>天内支付合同总金额的70%，若乙方没有违约行为，保函在验收合格后当月自动失效；</w:t>
      </w:r>
    </w:p>
    <w:p w14:paraId="1F7F5297">
      <w:pPr>
        <w:ind w:left="900"/>
        <w:rPr>
          <w:rFonts w:hint="eastAsia" w:ascii="仿宋" w:hAnsi="仿宋" w:eastAsia="仿宋" w:cs="仿宋"/>
          <w:sz w:val="21"/>
          <w:szCs w:val="21"/>
          <w:highlight w:val="none"/>
          <w:lang w:val="zh-CN"/>
        </w:rPr>
      </w:pPr>
      <w:r>
        <w:rPr>
          <w:rFonts w:hint="eastAsia" w:ascii="仿宋" w:hAnsi="仿宋" w:eastAsia="仿宋" w:cs="仿宋"/>
          <w:sz w:val="21"/>
          <w:szCs w:val="21"/>
          <w:highlight w:val="none"/>
          <w:lang w:val="zh-CN"/>
        </w:rPr>
        <w:t>3）如不是甲方自有资金项目，付款方式按相关经费要求支付。</w:t>
      </w:r>
    </w:p>
    <w:p w14:paraId="6BABC31A">
      <w:pPr>
        <w:ind w:left="900"/>
        <w:rPr>
          <w:rFonts w:hint="eastAsia" w:ascii="仿宋" w:hAnsi="仿宋" w:eastAsia="仿宋" w:cs="仿宋"/>
          <w:b/>
          <w:bCs/>
          <w:sz w:val="21"/>
          <w:szCs w:val="21"/>
          <w:highlight w:val="none"/>
        </w:rPr>
      </w:pPr>
    </w:p>
    <w:p w14:paraId="7455663D">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8、技术服务</w:t>
      </w:r>
    </w:p>
    <w:p w14:paraId="5B3B0865">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乙方应派员到甲方指定地点配合工作，按甲方提供的合同执行进度计划，再配合甲方及有关单位，以此做好合同执行进度上的配合工作。</w:t>
      </w:r>
    </w:p>
    <w:p w14:paraId="1F343975">
      <w:pPr>
        <w:ind w:left="900"/>
        <w:rPr>
          <w:rFonts w:hint="eastAsia" w:ascii="仿宋" w:hAnsi="仿宋" w:eastAsia="仿宋" w:cs="仿宋"/>
          <w:b/>
          <w:bCs/>
          <w:sz w:val="21"/>
          <w:szCs w:val="21"/>
          <w:highlight w:val="none"/>
        </w:rPr>
      </w:pPr>
    </w:p>
    <w:p w14:paraId="32B0AE7A">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9、不可抗力</w:t>
      </w:r>
    </w:p>
    <w:p w14:paraId="0813658C">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（1）不可抗力指战争、严重火灾、洪水、台风、地震等或其它双方认定的不可抗力事件。</w:t>
      </w:r>
    </w:p>
    <w:p w14:paraId="480B8215">
      <w:pPr>
        <w:ind w:left="900"/>
        <w:rPr>
          <w:rFonts w:hint="eastAsia" w:ascii="仿宋" w:hAnsi="仿宋" w:eastAsia="仿宋" w:cs="仿宋"/>
          <w:b/>
          <w:bCs/>
          <w:sz w:val="21"/>
          <w:szCs w:val="21"/>
          <w:highlight w:val="none"/>
        </w:rPr>
      </w:pPr>
      <w:r>
        <w:rPr>
          <w:rFonts w:hint="eastAsia" w:ascii="仿宋" w:hAnsi="仿宋" w:eastAsia="仿宋" w:cs="仿宋"/>
          <w:sz w:val="21"/>
          <w:szCs w:val="21"/>
          <w:highlight w:val="none"/>
        </w:rPr>
        <w:t>（2）签约双方中任何一方由于不可抗力影响合同执行时，发生不可抗力一方应尽快将事故通知另一方。在此情况下，乙方仍然有责任采取必要的措施加速供货，双方应通过友好协商解决本合同的执行问题</w:t>
      </w:r>
      <w:r>
        <w:rPr>
          <w:rFonts w:hint="eastAsia" w:ascii="仿宋" w:hAnsi="仿宋" w:eastAsia="仿宋" w:cs="仿宋"/>
          <w:b/>
          <w:bCs/>
          <w:sz w:val="21"/>
          <w:szCs w:val="21"/>
          <w:highlight w:val="none"/>
        </w:rPr>
        <w:t>。</w:t>
      </w:r>
    </w:p>
    <w:p w14:paraId="3BB687A6">
      <w:pPr>
        <w:ind w:left="900"/>
        <w:rPr>
          <w:rFonts w:hint="eastAsia" w:ascii="仿宋" w:hAnsi="仿宋" w:eastAsia="仿宋" w:cs="仿宋"/>
          <w:b/>
          <w:bCs/>
          <w:sz w:val="21"/>
          <w:szCs w:val="21"/>
          <w:highlight w:val="none"/>
        </w:rPr>
      </w:pPr>
    </w:p>
    <w:p w14:paraId="33280C78">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10、索赔</w:t>
      </w:r>
    </w:p>
    <w:p w14:paraId="06953CB7">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（1）如有异议，甲方有权根据有关政府部门的检验结果向乙方提出索赔。</w:t>
      </w:r>
    </w:p>
    <w:p w14:paraId="3A182690">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（2）在合同执行期间，如果乙方对甲方提出的索赔和差异负有责任，乙方应按照甲方同意的下列一种或多种方式解决索赔事宜。</w:t>
      </w:r>
    </w:p>
    <w:p w14:paraId="413D69DF">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1）乙方同意退货，并按合同规定的同种货币将货款退还给甲方，并承担由此发生的一切损失和费用。</w:t>
      </w:r>
    </w:p>
    <w:p w14:paraId="4828F803">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2）根据货物低劣程度、损坏程度以及甲方所遭受损失的数额，甲乙双方商定降低货物的价格。</w:t>
      </w:r>
    </w:p>
    <w:p w14:paraId="7683715E">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3）用符合规格、质量和性能要求的新零件、部件或货物来更换有缺陷部分或修补缺陷的部份，乙方应承担一切费用和风险并负担甲方所发生的一切直接费用。同时，相应延长质量保证期。</w:t>
      </w:r>
    </w:p>
    <w:p w14:paraId="23D20F19">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 如果在甲方发出索赔通知后30天内，乙方未作答复，上述索赔应视为已被乙方接受。甲方将从合同款项中扣回索赔金额。如果这些金额不足以补偿索赔金额，甲方有权向乙方提出不足部分的补偿。</w:t>
      </w:r>
    </w:p>
    <w:p w14:paraId="7351057E">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（4）本合同所称之损失包括直接经济损失和合同履行后可以获得的利益及合理的调查费、评估费、公证费、诉讼费、交通费、律师费等相关法律费用。</w:t>
      </w:r>
    </w:p>
    <w:p w14:paraId="2ACDAA57">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11、违约与处罚</w:t>
      </w:r>
    </w:p>
    <w:p w14:paraId="33B26EBF">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（1）乙方未能按时交货，每拖延一天，须向甲方支付合同金额的5‰的违约金。</w:t>
      </w:r>
    </w:p>
    <w:p w14:paraId="324C0A57">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（2）乙方交付的货物不符合合同规定的，甲方有权拒收并不予退还履约保证金。</w:t>
      </w:r>
    </w:p>
    <w:p w14:paraId="5C36832E">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（3）乙方未能交付货物，则向甲方支付合同金额的7.5%的违约金。</w:t>
      </w:r>
    </w:p>
    <w:p w14:paraId="6B75A6B1">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4）甲方无正当理由拒收货物/接受服务，到期拒付货物/服务款项的，甲方向乙方偿付本合同总价的7.5%的违约金。甲方逾期付款或逾期退还履约保证金，则每日按逾期金额的1‰向乙方偿付违约金，总金额不超过合同总价的3%。</w:t>
      </w:r>
    </w:p>
    <w:p w14:paraId="6CE16168">
      <w:pPr>
        <w:ind w:left="90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5</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若乙方没有违约行为，乙方以支票、银行转账等形式提交履约保证金，则待设备安装正常运行后甲方在收到相关申请资料后10天内原路退还履约保证金，以保函形式提交的履约保证金，则待设备安装正常运行后甲方在收到相关申请资料后次月自动失效。</w:t>
      </w:r>
    </w:p>
    <w:p w14:paraId="12541FA0">
      <w:pPr>
        <w:ind w:left="900"/>
        <w:rPr>
          <w:rFonts w:hint="eastAsia" w:ascii="仿宋" w:hAnsi="仿宋" w:eastAsia="仿宋" w:cs="仿宋"/>
          <w:sz w:val="21"/>
          <w:szCs w:val="21"/>
          <w:highlight w:val="none"/>
        </w:rPr>
      </w:pPr>
    </w:p>
    <w:p w14:paraId="2A54975C">
      <w:pPr>
        <w:ind w:left="900"/>
        <w:rPr>
          <w:rFonts w:hint="eastAsia" w:ascii="仿宋" w:hAnsi="仿宋" w:eastAsia="仿宋" w:cs="仿宋"/>
          <w:sz w:val="21"/>
          <w:szCs w:val="21"/>
          <w:highlight w:val="none"/>
        </w:rPr>
      </w:pPr>
    </w:p>
    <w:p w14:paraId="19F0E39E">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12、合同终止</w:t>
      </w:r>
    </w:p>
    <w:p w14:paraId="2C1604BB">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如果一方违反合同，并在收到对方违约通知书后30天内仍未能改正违约的另一方可立即终止本合同。</w:t>
      </w:r>
    </w:p>
    <w:p w14:paraId="151EA9AE">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13、法律诉讼</w:t>
      </w:r>
    </w:p>
    <w:p w14:paraId="250012D1">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签约双方在履约中发生争执和分歧，双方应通过友好协商解决，若经协商不能达成协议时，则向甲方所在地人民法院提起诉讼。受理期间，双方应继续执行合同其余部份。</w:t>
      </w:r>
    </w:p>
    <w:p w14:paraId="0AFC262A">
      <w:pPr>
        <w:ind w:firstLine="420" w:firstLineChars="200"/>
        <w:rPr>
          <w:rFonts w:hint="eastAsia" w:ascii="仿宋" w:hAnsi="仿宋" w:eastAsia="仿宋" w:cs="仿宋"/>
          <w:b/>
          <w:bCs/>
          <w:sz w:val="21"/>
          <w:szCs w:val="21"/>
          <w:highlight w:val="none"/>
        </w:rPr>
      </w:pPr>
      <w:r>
        <w:rPr>
          <w:rFonts w:hint="eastAsia" w:ascii="仿宋" w:hAnsi="仿宋" w:eastAsia="仿宋" w:cs="仿宋"/>
          <w:b/>
          <w:bCs/>
          <w:sz w:val="21"/>
          <w:szCs w:val="21"/>
          <w:highlight w:val="none"/>
        </w:rPr>
        <w:t>14、其他</w:t>
      </w:r>
    </w:p>
    <w:p w14:paraId="2867F68A">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本合同正本肆份，具有同等法律效力，甲方执叁份，乙方执壹份。本合同经双方法定代表人（委托代理人）签字并加盖单位合同印章之日起即时生效。</w:t>
      </w:r>
    </w:p>
    <w:p w14:paraId="66BD2297">
      <w:pPr>
        <w:ind w:left="900"/>
        <w:rPr>
          <w:rFonts w:hint="eastAsia" w:ascii="仿宋" w:hAnsi="仿宋" w:eastAsia="仿宋" w:cs="仿宋"/>
          <w:sz w:val="21"/>
          <w:szCs w:val="21"/>
          <w:highlight w:val="none"/>
        </w:rPr>
      </w:pPr>
      <w:r>
        <w:rPr>
          <w:rFonts w:hint="eastAsia" w:ascii="仿宋" w:hAnsi="仿宋" w:eastAsia="仿宋" w:cs="仿宋"/>
          <w:sz w:val="21"/>
          <w:szCs w:val="21"/>
          <w:highlight w:val="none"/>
        </w:rPr>
        <w:t>本合同未尽事宜，由双方协商处理。</w:t>
      </w:r>
    </w:p>
    <w:p w14:paraId="75F2BD7E">
      <w:pPr>
        <w:ind w:left="900"/>
        <w:rPr>
          <w:rFonts w:hint="eastAsia" w:ascii="仿宋" w:hAnsi="仿宋" w:eastAsia="仿宋" w:cs="仿宋"/>
          <w:sz w:val="21"/>
          <w:szCs w:val="21"/>
          <w:highlight w:val="none"/>
        </w:rPr>
      </w:pPr>
    </w:p>
    <w:p w14:paraId="3F8374BC">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甲方：中山大学孙逸仙纪念医院深汕中心医院       乙方：  </w:t>
      </w:r>
    </w:p>
    <w:p w14:paraId="617D73DF">
      <w:pPr>
        <w:rPr>
          <w:rFonts w:hint="eastAsia" w:ascii="仿宋" w:hAnsi="仿宋" w:eastAsia="仿宋" w:cs="仿宋"/>
          <w:sz w:val="21"/>
          <w:szCs w:val="21"/>
          <w:highlight w:val="none"/>
        </w:rPr>
      </w:pPr>
    </w:p>
    <w:p w14:paraId="216D8133">
      <w:pPr>
        <w:rPr>
          <w:rFonts w:hint="eastAsia" w:ascii="仿宋" w:hAnsi="仿宋" w:eastAsia="仿宋" w:cs="仿宋"/>
          <w:sz w:val="21"/>
          <w:szCs w:val="21"/>
          <w:highlight w:val="none"/>
        </w:rPr>
      </w:pPr>
      <w:r>
        <w:rPr>
          <w:rFonts w:hint="eastAsia" w:ascii="仿宋" w:hAnsi="仿宋" w:eastAsia="仿宋" w:cs="仿宋"/>
          <w:sz w:val="21"/>
          <w:szCs w:val="21"/>
          <w:highlight w:val="none"/>
        </w:rPr>
        <w:t>法人代表签名：                          法人代表签名：</w:t>
      </w:r>
    </w:p>
    <w:p w14:paraId="2B94A13E">
      <w:pPr>
        <w:rPr>
          <w:rFonts w:hint="eastAsia" w:ascii="仿宋" w:hAnsi="仿宋" w:eastAsia="仿宋" w:cs="仿宋"/>
          <w:sz w:val="21"/>
          <w:szCs w:val="21"/>
          <w:highlight w:val="none"/>
        </w:rPr>
      </w:pPr>
      <w:r>
        <w:rPr>
          <w:rFonts w:hint="eastAsia" w:ascii="仿宋" w:hAnsi="仿宋" w:eastAsia="仿宋" w:cs="仿宋"/>
          <w:sz w:val="21"/>
          <w:szCs w:val="21"/>
          <w:highlight w:val="none"/>
        </w:rPr>
        <mc:AlternateContent>
          <mc:Choice Requires="wps">
            <w:drawing>
              <wp:anchor distT="0" distB="0" distL="114300" distR="114300" simplePos="0" relativeHeight="251664384" behindDoc="0" locked="0" layoutInCell="1" allowOverlap="1">
                <wp:simplePos x="0" y="0"/>
                <wp:positionH relativeFrom="column">
                  <wp:posOffset>3886200</wp:posOffset>
                </wp:positionH>
                <wp:positionV relativeFrom="paragraph">
                  <wp:posOffset>0</wp:posOffset>
                </wp:positionV>
                <wp:extent cx="1485900" cy="0"/>
                <wp:effectExtent l="0" t="0" r="0" b="0"/>
                <wp:wrapNone/>
                <wp:docPr id="8" name="Line 4"/>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a:effectLst/>
                      </wps:spPr>
                      <wps:bodyPr/>
                    </wps:wsp>
                  </a:graphicData>
                </a:graphic>
              </wp:anchor>
            </w:drawing>
          </mc:Choice>
          <mc:Fallback>
            <w:pict>
              <v:line id="Line 4" o:spid="_x0000_s1026" o:spt="20" style="position:absolute;left:0pt;margin-left:306pt;margin-top:0pt;height:0pt;width:117pt;z-index:251664384;mso-width-relative:page;mso-height-relative:page;" filled="f" stroked="t" coordsize="21600,21600" o:gfxdata="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bRQE7TAAAABQEAAA8AAAAAAAAAAQAgAAAAIgAAAGRycy9k&#10;b3ducmV2LnhtbFBLAQIUABQAAAAIAIdO4kBsgnIQzgEAAK0DAAAOAAAAAAAAAAEAIAAAACIBAABk&#10;cnMvZTJvRG9jLnhtbFBLBQYAAAAABgAGAFkBAABiBQAAAAA=&#10;">
                <v:fill on="f" focussize="0,0"/>
                <v:stroke color="#000000" joinstyle="round"/>
                <v:imagedata o:title=""/>
                <o:lock v:ext="edit" aspectratio="f"/>
              </v:lin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5408" behindDoc="0" locked="0" layoutInCell="1" allowOverlap="1">
                <wp:simplePos x="0" y="0"/>
                <wp:positionH relativeFrom="column">
                  <wp:posOffset>1143000</wp:posOffset>
                </wp:positionH>
                <wp:positionV relativeFrom="paragraph">
                  <wp:posOffset>0</wp:posOffset>
                </wp:positionV>
                <wp:extent cx="1371600" cy="0"/>
                <wp:effectExtent l="0" t="0" r="0" b="0"/>
                <wp:wrapNone/>
                <wp:docPr id="7" name="Line 5"/>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ln>
                        <a:effectLst/>
                      </wps:spPr>
                      <wps:bodyPr/>
                    </wps:wsp>
                  </a:graphicData>
                </a:graphic>
              </wp:anchor>
            </w:drawing>
          </mc:Choice>
          <mc:Fallback>
            <w:pict>
              <v:line id="Line 5" o:spid="_x0000_s1026" o:spt="20" style="position:absolute;left:0pt;margin-left:90pt;margin-top:0pt;height:0pt;width:108pt;z-index:251665408;mso-width-relative:page;mso-height-relative:page;" filled="f" stroked="t" coordsize="21600,21600" o:gfxdata="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3JiCHTAAAABQEAAA8AAAAAAAAAAQAgAAAAIgAAAGRycy9k&#10;b3ducmV2LnhtbFBLAQIUABQAAAAIAIdO4kD5eAA2zgEAAK0DAAAOAAAAAAAAAAEAIAAAACIBAABk&#10;cnMvZTJvRG9jLnhtbFBLBQYAAAAABgAGAFkBAABiBQAAAAA=&#10;">
                <v:fill on="f" focussize="0,0"/>
                <v:stroke color="#000000" joinstyle="round"/>
                <v:imagedata o:title=""/>
                <o:lock v:ext="edit" aspectratio="f"/>
              </v:line>
            </w:pict>
          </mc:Fallback>
        </mc:AlternateContent>
      </w:r>
    </w:p>
    <w:p w14:paraId="42255720">
      <w:pPr>
        <w:rPr>
          <w:rFonts w:hint="eastAsia" w:ascii="仿宋" w:hAnsi="仿宋" w:eastAsia="仿宋" w:cs="仿宋"/>
          <w:sz w:val="21"/>
          <w:szCs w:val="21"/>
          <w:highlight w:val="none"/>
        </w:rPr>
      </w:pPr>
      <w:r>
        <w:rPr>
          <w:rFonts w:hint="eastAsia" w:ascii="仿宋" w:hAnsi="仿宋" w:eastAsia="仿宋" w:cs="仿宋"/>
          <w:sz w:val="21"/>
          <w:szCs w:val="21"/>
          <w:highlight w:val="none"/>
        </w:rPr>
        <w:t>签约代表：                               签约代表：</w:t>
      </w:r>
    </w:p>
    <w:p w14:paraId="5096256E">
      <w:pPr>
        <w:rPr>
          <w:rFonts w:hint="eastAsia" w:ascii="仿宋" w:hAnsi="仿宋" w:eastAsia="仿宋" w:cs="仿宋"/>
          <w:sz w:val="21"/>
          <w:szCs w:val="21"/>
          <w:highlight w:val="none"/>
        </w:rPr>
      </w:pPr>
      <w:r>
        <w:rPr>
          <w:rFonts w:hint="eastAsia" w:ascii="仿宋" w:hAnsi="仿宋" w:eastAsia="仿宋" w:cs="仿宋"/>
          <w:sz w:val="21"/>
          <w:szCs w:val="21"/>
          <w:highlight w:val="none"/>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0</wp:posOffset>
                </wp:positionV>
                <wp:extent cx="1485900" cy="0"/>
                <wp:effectExtent l="0" t="0" r="0" b="0"/>
                <wp:wrapNone/>
                <wp:docPr id="5" name="Line 6"/>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a:effectLst/>
                      </wps:spPr>
                      <wps:bodyPr/>
                    </wps:wsp>
                  </a:graphicData>
                </a:graphic>
              </wp:anchor>
            </w:drawing>
          </mc:Choice>
          <mc:Fallback>
            <w:pict>
              <v:line id="Line 6" o:spid="_x0000_s1026" o:spt="20" style="position:absolute;left:0pt;margin-left:81pt;margin-top:0pt;height:0pt;width:117pt;z-index:251666432;mso-width-relative:page;mso-height-relative:page;" filled="f" stroked="t" coordsize="21600,21600" o:gfxdata="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MOlPTAAAABQEAAA8AAAAAAAAAAQAgAAAAIgAAAGRycy9k&#10;b3ducmV2LnhtbFBLAQIUABQAAAAIAIdO4kApVza8zgEAAK0DAAAOAAAAAAAAAAEAIAAAACIBAABk&#10;cnMvZTJvRG9jLnhtbFBLBQYAAAAABgAGAFkBAABiBQAAAAA=&#10;">
                <v:fill on="f" focussize="0,0"/>
                <v:stroke color="#000000" joinstyle="round"/>
                <v:imagedata o:title=""/>
                <o:lock v:ext="edit" aspectratio="f"/>
              </v:line>
            </w:pict>
          </mc:Fallback>
        </mc:AlternateContent>
      </w:r>
      <w:r>
        <w:rPr>
          <w:rFonts w:hint="eastAsia" w:ascii="仿宋" w:hAnsi="仿宋" w:eastAsia="仿宋" w:cs="仿宋"/>
          <w:sz w:val="21"/>
          <w:szCs w:val="21"/>
          <w:highlight w:val="none"/>
        </w:rPr>
        <mc:AlternateContent>
          <mc:Choice Requires="wps">
            <w:drawing>
              <wp:anchor distT="0" distB="0" distL="114300" distR="114300" simplePos="0" relativeHeight="251667456" behindDoc="0" locked="0" layoutInCell="1" allowOverlap="1">
                <wp:simplePos x="0" y="0"/>
                <wp:positionH relativeFrom="column">
                  <wp:posOffset>3543300</wp:posOffset>
                </wp:positionH>
                <wp:positionV relativeFrom="paragraph">
                  <wp:posOffset>0</wp:posOffset>
                </wp:positionV>
                <wp:extent cx="1485900" cy="0"/>
                <wp:effectExtent l="0" t="0" r="0" b="0"/>
                <wp:wrapNone/>
                <wp:docPr id="4" name="Line 7"/>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a:effectLst/>
                      </wps:spPr>
                      <wps:bodyPr/>
                    </wps:wsp>
                  </a:graphicData>
                </a:graphic>
              </wp:anchor>
            </w:drawing>
          </mc:Choice>
          <mc:Fallback>
            <w:pict>
              <v:line id="Line 7" o:spid="_x0000_s1026" o:spt="20" style="position:absolute;left:0pt;margin-left:279pt;margin-top:0pt;height:0pt;width:117pt;z-index:251667456;mso-width-relative:page;mso-height-relative:page;" filled="f" stroked="t" coordsize="21600,21600" o:gfxdata="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UQ1qm1AAAAAUBAAAPAAAAAAAAAAEAIAAAACIAAABkcnMv&#10;ZG93bnJldi54bWxQSwECFAAUAAAACACHTuJAOdLmMc4BAACtAwAADgAAAAAAAAABACAAAAAjAQAA&#10;ZHJzL2Uyb0RvYy54bWxQSwUGAAAAAAYABgBZAQAAYwUAAAAA&#10;">
                <v:fill on="f" focussize="0,0"/>
                <v:stroke color="#000000" joinstyle="round"/>
                <v:imagedata o:title=""/>
                <o:lock v:ext="edit" aspectratio="f"/>
              </v:line>
            </w:pict>
          </mc:Fallback>
        </mc:AlternateContent>
      </w:r>
    </w:p>
    <w:p w14:paraId="43CA6D71">
      <w:pPr>
        <w:rPr>
          <w:rFonts w:hint="eastAsia" w:ascii="仿宋" w:hAnsi="仿宋" w:eastAsia="仿宋" w:cs="仿宋"/>
          <w:sz w:val="21"/>
          <w:szCs w:val="21"/>
          <w:highlight w:val="none"/>
        </w:rPr>
      </w:pPr>
      <w:r>
        <w:rPr>
          <w:rFonts w:hint="eastAsia" w:ascii="仿宋" w:hAnsi="仿宋" w:eastAsia="仿宋" w:cs="仿宋"/>
          <w:sz w:val="21"/>
          <w:szCs w:val="21"/>
          <w:highlight w:val="none"/>
        </w:rPr>
        <w:t>地址：汕尾市城区东涌镇站前         地址：</w:t>
      </w:r>
    </w:p>
    <w:p w14:paraId="02CE79E9">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横二路1号                               </w:t>
      </w:r>
    </w:p>
    <w:p w14:paraId="6D9EF05B">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电话：                                   电话： </w:t>
      </w:r>
    </w:p>
    <w:p w14:paraId="4DADCF7F">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传真：                                   传真： </w:t>
      </w:r>
    </w:p>
    <w:p w14:paraId="421931C7">
      <w:pPr>
        <w:rPr>
          <w:rFonts w:hint="eastAsia" w:ascii="仿宋" w:hAnsi="仿宋" w:eastAsia="仿宋" w:cs="仿宋"/>
          <w:sz w:val="21"/>
          <w:szCs w:val="21"/>
          <w:highlight w:val="none"/>
        </w:rPr>
      </w:pPr>
      <w:r>
        <w:rPr>
          <w:rFonts w:hint="eastAsia" w:ascii="仿宋" w:hAnsi="仿宋" w:eastAsia="仿宋" w:cs="仿宋"/>
          <w:sz w:val="21"/>
          <w:szCs w:val="21"/>
          <w:highlight w:val="none"/>
        </w:rPr>
        <w:t>签约日期：     年     月     日        签约日期：     年     月     日</w:t>
      </w:r>
    </w:p>
    <w:p w14:paraId="47FB9F54">
      <w:pPr>
        <w:rPr>
          <w:rFonts w:hint="eastAsia" w:ascii="仿宋" w:hAnsi="仿宋" w:eastAsia="仿宋" w:cs="仿宋"/>
          <w:sz w:val="21"/>
          <w:szCs w:val="21"/>
          <w:highlight w:val="none"/>
        </w:rPr>
      </w:pPr>
      <w:r>
        <w:rPr>
          <w:rFonts w:hint="eastAsia" w:ascii="仿宋" w:hAnsi="仿宋" w:eastAsia="仿宋" w:cs="仿宋"/>
          <w:sz w:val="21"/>
          <w:szCs w:val="21"/>
          <w:highlight w:val="none"/>
        </w:rPr>
        <w:t>签约地点：中山大学孙逸仙纪念医院深汕中心医院       乙方项目联系人：</w:t>
      </w:r>
      <w:r>
        <w:rPr>
          <w:rFonts w:hint="eastAsia" w:ascii="仿宋" w:hAnsi="仿宋" w:eastAsia="仿宋" w:cs="仿宋"/>
          <w:sz w:val="21"/>
          <w:szCs w:val="21"/>
          <w:highlight w:val="none"/>
          <w:u w:val="single"/>
        </w:rPr>
        <w:t xml:space="preserve">            </w:t>
      </w:r>
      <w:r>
        <w:rPr>
          <w:rFonts w:hint="eastAsia" w:ascii="仿宋" w:hAnsi="仿宋" w:eastAsia="仿宋" w:cs="仿宋"/>
          <w:sz w:val="21"/>
          <w:szCs w:val="21"/>
          <w:highlight w:val="none"/>
        </w:rPr>
        <w:t>电话：</w:t>
      </w:r>
      <w:r>
        <w:rPr>
          <w:rFonts w:hint="eastAsia" w:ascii="仿宋" w:hAnsi="仿宋" w:eastAsia="仿宋" w:cs="仿宋"/>
          <w:sz w:val="21"/>
          <w:szCs w:val="21"/>
          <w:highlight w:val="none"/>
          <w:u w:val="single"/>
        </w:rPr>
        <w:t xml:space="preserve">         </w:t>
      </w:r>
    </w:p>
    <w:p w14:paraId="301880E0">
      <w:pPr>
        <w:rPr>
          <w:rFonts w:hint="eastAsia" w:ascii="仿宋" w:hAnsi="仿宋" w:eastAsia="仿宋" w:cs="仿宋"/>
          <w:sz w:val="21"/>
          <w:szCs w:val="21"/>
          <w:highlight w:val="none"/>
        </w:rPr>
      </w:pPr>
      <w:r>
        <w:rPr>
          <w:rFonts w:hint="eastAsia" w:ascii="仿宋" w:hAnsi="仿宋" w:eastAsia="仿宋" w:cs="仿宋"/>
          <w:sz w:val="21"/>
          <w:szCs w:val="21"/>
          <w:highlight w:val="none"/>
        </w:rPr>
        <w:t xml:space="preserve">                  </w:t>
      </w:r>
    </w:p>
    <w:p w14:paraId="320ECA22">
      <w:pPr>
        <w:spacing w:line="36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u w:val="single"/>
        </w:rPr>
        <w:t xml:space="preserve"> </w:t>
      </w:r>
    </w:p>
    <w:p w14:paraId="203B277E">
      <w:pPr>
        <w:spacing w:line="360" w:lineRule="auto"/>
        <w:rPr>
          <w:rFonts w:hint="eastAsia" w:ascii="仿宋_GB2312" w:hAnsi="仿宋_GB2312" w:eastAsia="仿宋_GB2312" w:cs="仿宋_GB2312"/>
          <w:b/>
          <w:bCs/>
          <w:sz w:val="30"/>
          <w:szCs w:val="30"/>
          <w:highlight w:val="none"/>
        </w:rPr>
      </w:pPr>
      <w:r>
        <w:rPr>
          <w:rFonts w:hint="eastAsia" w:ascii="仿宋_GB2312" w:hAnsi="仿宋_GB2312" w:eastAsia="仿宋_GB2312" w:cs="仿宋_GB2312"/>
          <w:szCs w:val="21"/>
          <w:highlight w:val="none"/>
        </w:rPr>
        <w:t xml:space="preserve">         </w:t>
      </w:r>
      <w:r>
        <w:rPr>
          <w:rFonts w:hint="eastAsia" w:ascii="仿宋_GB2312" w:hAnsi="仿宋_GB2312" w:eastAsia="仿宋_GB2312" w:cs="仿宋_GB2312"/>
          <w:b/>
          <w:bCs/>
          <w:sz w:val="30"/>
          <w:szCs w:val="30"/>
          <w:highlight w:val="none"/>
        </w:rPr>
        <w:t>中山大学孙逸仙纪念医院深汕中心医院设备配置清单</w:t>
      </w:r>
    </w:p>
    <w:tbl>
      <w:tblPr>
        <w:tblStyle w:val="43"/>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18"/>
        <w:gridCol w:w="1276"/>
        <w:gridCol w:w="1356"/>
        <w:gridCol w:w="715"/>
        <w:gridCol w:w="715"/>
        <w:gridCol w:w="892"/>
        <w:gridCol w:w="1000"/>
        <w:gridCol w:w="1417"/>
      </w:tblGrid>
      <w:tr w14:paraId="3446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2A3CBF1">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序号</w:t>
            </w:r>
          </w:p>
        </w:tc>
        <w:tc>
          <w:tcPr>
            <w:tcW w:w="1418" w:type="dxa"/>
          </w:tcPr>
          <w:p w14:paraId="1B3A9996">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产品代码</w:t>
            </w:r>
          </w:p>
        </w:tc>
        <w:tc>
          <w:tcPr>
            <w:tcW w:w="1276" w:type="dxa"/>
          </w:tcPr>
          <w:p w14:paraId="38434537">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产品名称</w:t>
            </w:r>
          </w:p>
        </w:tc>
        <w:tc>
          <w:tcPr>
            <w:tcW w:w="1356" w:type="dxa"/>
          </w:tcPr>
          <w:p w14:paraId="1D723F76">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规格型号</w:t>
            </w:r>
          </w:p>
        </w:tc>
        <w:tc>
          <w:tcPr>
            <w:tcW w:w="715" w:type="dxa"/>
          </w:tcPr>
          <w:p w14:paraId="78BC33A7">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数量</w:t>
            </w:r>
          </w:p>
        </w:tc>
        <w:tc>
          <w:tcPr>
            <w:tcW w:w="715" w:type="dxa"/>
          </w:tcPr>
          <w:p w14:paraId="5647F11A">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w:t>
            </w:r>
          </w:p>
        </w:tc>
        <w:tc>
          <w:tcPr>
            <w:tcW w:w="892" w:type="dxa"/>
          </w:tcPr>
          <w:p w14:paraId="63D336C0">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产地</w:t>
            </w:r>
          </w:p>
        </w:tc>
        <w:tc>
          <w:tcPr>
            <w:tcW w:w="1000" w:type="dxa"/>
          </w:tcPr>
          <w:p w14:paraId="3FEB2A98">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品牌</w:t>
            </w:r>
          </w:p>
        </w:tc>
        <w:tc>
          <w:tcPr>
            <w:tcW w:w="1417" w:type="dxa"/>
          </w:tcPr>
          <w:p w14:paraId="5AEAB9D1">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备注</w:t>
            </w:r>
          </w:p>
        </w:tc>
      </w:tr>
      <w:tr w14:paraId="338D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2A47CB9A">
            <w:pPr>
              <w:spacing w:line="360" w:lineRule="auto"/>
              <w:rPr>
                <w:rFonts w:hint="eastAsia" w:ascii="仿宋_GB2312" w:hAnsi="仿宋_GB2312" w:eastAsia="仿宋_GB2312" w:cs="仿宋_GB2312"/>
                <w:szCs w:val="21"/>
                <w:highlight w:val="none"/>
              </w:rPr>
            </w:pPr>
          </w:p>
        </w:tc>
        <w:tc>
          <w:tcPr>
            <w:tcW w:w="1418" w:type="dxa"/>
          </w:tcPr>
          <w:p w14:paraId="302D4ACA">
            <w:pPr>
              <w:spacing w:line="360" w:lineRule="auto"/>
              <w:rPr>
                <w:rFonts w:hint="eastAsia" w:ascii="仿宋_GB2312" w:hAnsi="仿宋_GB2312" w:eastAsia="仿宋_GB2312" w:cs="仿宋_GB2312"/>
                <w:szCs w:val="21"/>
                <w:highlight w:val="none"/>
              </w:rPr>
            </w:pPr>
          </w:p>
        </w:tc>
        <w:tc>
          <w:tcPr>
            <w:tcW w:w="1276" w:type="dxa"/>
          </w:tcPr>
          <w:p w14:paraId="6CD1A800">
            <w:pPr>
              <w:spacing w:line="360" w:lineRule="auto"/>
              <w:rPr>
                <w:rFonts w:hint="eastAsia" w:ascii="仿宋_GB2312" w:hAnsi="仿宋_GB2312" w:eastAsia="仿宋_GB2312" w:cs="仿宋_GB2312"/>
                <w:szCs w:val="21"/>
                <w:highlight w:val="none"/>
              </w:rPr>
            </w:pPr>
          </w:p>
        </w:tc>
        <w:tc>
          <w:tcPr>
            <w:tcW w:w="1356" w:type="dxa"/>
          </w:tcPr>
          <w:p w14:paraId="7F8125B2">
            <w:pPr>
              <w:spacing w:line="360" w:lineRule="auto"/>
              <w:rPr>
                <w:rFonts w:hint="eastAsia" w:ascii="仿宋_GB2312" w:hAnsi="仿宋_GB2312" w:eastAsia="仿宋_GB2312" w:cs="仿宋_GB2312"/>
                <w:szCs w:val="21"/>
                <w:highlight w:val="none"/>
              </w:rPr>
            </w:pPr>
          </w:p>
        </w:tc>
        <w:tc>
          <w:tcPr>
            <w:tcW w:w="715" w:type="dxa"/>
          </w:tcPr>
          <w:p w14:paraId="3C003882">
            <w:pPr>
              <w:spacing w:line="360" w:lineRule="auto"/>
              <w:rPr>
                <w:rFonts w:hint="eastAsia" w:ascii="仿宋_GB2312" w:hAnsi="仿宋_GB2312" w:eastAsia="仿宋_GB2312" w:cs="仿宋_GB2312"/>
                <w:szCs w:val="21"/>
                <w:highlight w:val="none"/>
              </w:rPr>
            </w:pPr>
          </w:p>
        </w:tc>
        <w:tc>
          <w:tcPr>
            <w:tcW w:w="715" w:type="dxa"/>
          </w:tcPr>
          <w:p w14:paraId="47BC1210">
            <w:pPr>
              <w:spacing w:line="360" w:lineRule="auto"/>
              <w:rPr>
                <w:rFonts w:hint="eastAsia" w:ascii="仿宋_GB2312" w:hAnsi="仿宋_GB2312" w:eastAsia="仿宋_GB2312" w:cs="仿宋_GB2312"/>
                <w:szCs w:val="21"/>
                <w:highlight w:val="none"/>
              </w:rPr>
            </w:pPr>
          </w:p>
        </w:tc>
        <w:tc>
          <w:tcPr>
            <w:tcW w:w="892" w:type="dxa"/>
          </w:tcPr>
          <w:p w14:paraId="42026B1F">
            <w:pPr>
              <w:spacing w:line="360" w:lineRule="auto"/>
              <w:rPr>
                <w:rFonts w:hint="eastAsia" w:ascii="仿宋_GB2312" w:hAnsi="仿宋_GB2312" w:eastAsia="仿宋_GB2312" w:cs="仿宋_GB2312"/>
                <w:szCs w:val="21"/>
                <w:highlight w:val="none"/>
              </w:rPr>
            </w:pPr>
          </w:p>
        </w:tc>
        <w:tc>
          <w:tcPr>
            <w:tcW w:w="1000" w:type="dxa"/>
          </w:tcPr>
          <w:p w14:paraId="2E8CEF05">
            <w:pPr>
              <w:spacing w:line="360" w:lineRule="auto"/>
              <w:rPr>
                <w:rFonts w:hint="eastAsia" w:ascii="仿宋_GB2312" w:hAnsi="仿宋_GB2312" w:eastAsia="仿宋_GB2312" w:cs="仿宋_GB2312"/>
                <w:szCs w:val="21"/>
                <w:highlight w:val="none"/>
              </w:rPr>
            </w:pPr>
          </w:p>
        </w:tc>
        <w:tc>
          <w:tcPr>
            <w:tcW w:w="1417" w:type="dxa"/>
          </w:tcPr>
          <w:p w14:paraId="7DC1EC11">
            <w:pPr>
              <w:spacing w:line="360" w:lineRule="auto"/>
              <w:rPr>
                <w:rFonts w:hint="eastAsia" w:ascii="仿宋_GB2312" w:hAnsi="仿宋_GB2312" w:eastAsia="仿宋_GB2312" w:cs="仿宋_GB2312"/>
                <w:szCs w:val="21"/>
                <w:highlight w:val="none"/>
              </w:rPr>
            </w:pPr>
          </w:p>
        </w:tc>
      </w:tr>
      <w:tr w14:paraId="5815C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4AB30AF">
            <w:pPr>
              <w:spacing w:line="360" w:lineRule="auto"/>
              <w:rPr>
                <w:rFonts w:hint="eastAsia" w:ascii="仿宋_GB2312" w:hAnsi="仿宋_GB2312" w:eastAsia="仿宋_GB2312" w:cs="仿宋_GB2312"/>
                <w:szCs w:val="21"/>
                <w:highlight w:val="none"/>
              </w:rPr>
            </w:pPr>
          </w:p>
        </w:tc>
        <w:tc>
          <w:tcPr>
            <w:tcW w:w="1418" w:type="dxa"/>
          </w:tcPr>
          <w:p w14:paraId="71EB78BA">
            <w:pPr>
              <w:spacing w:line="360" w:lineRule="auto"/>
              <w:rPr>
                <w:rFonts w:hint="eastAsia" w:ascii="仿宋_GB2312" w:hAnsi="仿宋_GB2312" w:eastAsia="仿宋_GB2312" w:cs="仿宋_GB2312"/>
                <w:szCs w:val="21"/>
                <w:highlight w:val="none"/>
              </w:rPr>
            </w:pPr>
          </w:p>
        </w:tc>
        <w:tc>
          <w:tcPr>
            <w:tcW w:w="1276" w:type="dxa"/>
          </w:tcPr>
          <w:p w14:paraId="35FC1CDE">
            <w:pPr>
              <w:spacing w:line="360" w:lineRule="auto"/>
              <w:rPr>
                <w:rFonts w:hint="eastAsia" w:ascii="仿宋_GB2312" w:hAnsi="仿宋_GB2312" w:eastAsia="仿宋_GB2312" w:cs="仿宋_GB2312"/>
                <w:szCs w:val="21"/>
                <w:highlight w:val="none"/>
              </w:rPr>
            </w:pPr>
          </w:p>
        </w:tc>
        <w:tc>
          <w:tcPr>
            <w:tcW w:w="1356" w:type="dxa"/>
          </w:tcPr>
          <w:p w14:paraId="704840AC">
            <w:pPr>
              <w:spacing w:line="360" w:lineRule="auto"/>
              <w:rPr>
                <w:rFonts w:hint="eastAsia" w:ascii="仿宋_GB2312" w:hAnsi="仿宋_GB2312" w:eastAsia="仿宋_GB2312" w:cs="仿宋_GB2312"/>
                <w:szCs w:val="21"/>
                <w:highlight w:val="none"/>
              </w:rPr>
            </w:pPr>
          </w:p>
        </w:tc>
        <w:tc>
          <w:tcPr>
            <w:tcW w:w="715" w:type="dxa"/>
          </w:tcPr>
          <w:p w14:paraId="53375F6F">
            <w:pPr>
              <w:spacing w:line="360" w:lineRule="auto"/>
              <w:rPr>
                <w:rFonts w:hint="eastAsia" w:ascii="仿宋_GB2312" w:hAnsi="仿宋_GB2312" w:eastAsia="仿宋_GB2312" w:cs="仿宋_GB2312"/>
                <w:szCs w:val="21"/>
                <w:highlight w:val="none"/>
              </w:rPr>
            </w:pPr>
          </w:p>
        </w:tc>
        <w:tc>
          <w:tcPr>
            <w:tcW w:w="715" w:type="dxa"/>
          </w:tcPr>
          <w:p w14:paraId="3CEAEB7C">
            <w:pPr>
              <w:spacing w:line="360" w:lineRule="auto"/>
              <w:rPr>
                <w:rFonts w:hint="eastAsia" w:ascii="仿宋_GB2312" w:hAnsi="仿宋_GB2312" w:eastAsia="仿宋_GB2312" w:cs="仿宋_GB2312"/>
                <w:szCs w:val="21"/>
                <w:highlight w:val="none"/>
              </w:rPr>
            </w:pPr>
          </w:p>
        </w:tc>
        <w:tc>
          <w:tcPr>
            <w:tcW w:w="892" w:type="dxa"/>
          </w:tcPr>
          <w:p w14:paraId="7D2B2EE4">
            <w:pPr>
              <w:spacing w:line="360" w:lineRule="auto"/>
              <w:rPr>
                <w:rFonts w:hint="eastAsia" w:ascii="仿宋_GB2312" w:hAnsi="仿宋_GB2312" w:eastAsia="仿宋_GB2312" w:cs="仿宋_GB2312"/>
                <w:szCs w:val="21"/>
                <w:highlight w:val="none"/>
              </w:rPr>
            </w:pPr>
          </w:p>
        </w:tc>
        <w:tc>
          <w:tcPr>
            <w:tcW w:w="1000" w:type="dxa"/>
          </w:tcPr>
          <w:p w14:paraId="04F589C0">
            <w:pPr>
              <w:spacing w:line="360" w:lineRule="auto"/>
              <w:rPr>
                <w:rFonts w:hint="eastAsia" w:ascii="仿宋_GB2312" w:hAnsi="仿宋_GB2312" w:eastAsia="仿宋_GB2312" w:cs="仿宋_GB2312"/>
                <w:szCs w:val="21"/>
                <w:highlight w:val="none"/>
              </w:rPr>
            </w:pPr>
          </w:p>
        </w:tc>
        <w:tc>
          <w:tcPr>
            <w:tcW w:w="1417" w:type="dxa"/>
          </w:tcPr>
          <w:p w14:paraId="289D569A">
            <w:pPr>
              <w:spacing w:line="360" w:lineRule="auto"/>
              <w:rPr>
                <w:rFonts w:hint="eastAsia" w:ascii="仿宋_GB2312" w:hAnsi="仿宋_GB2312" w:eastAsia="仿宋_GB2312" w:cs="仿宋_GB2312"/>
                <w:szCs w:val="21"/>
                <w:highlight w:val="none"/>
              </w:rPr>
            </w:pPr>
          </w:p>
        </w:tc>
      </w:tr>
      <w:tr w14:paraId="03345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50D562EF">
            <w:pPr>
              <w:spacing w:line="360" w:lineRule="auto"/>
              <w:rPr>
                <w:rFonts w:hint="eastAsia" w:ascii="仿宋_GB2312" w:hAnsi="仿宋_GB2312" w:eastAsia="仿宋_GB2312" w:cs="仿宋_GB2312"/>
                <w:szCs w:val="21"/>
                <w:highlight w:val="none"/>
              </w:rPr>
            </w:pPr>
          </w:p>
        </w:tc>
        <w:tc>
          <w:tcPr>
            <w:tcW w:w="1418" w:type="dxa"/>
          </w:tcPr>
          <w:p w14:paraId="4BAFB0C3">
            <w:pPr>
              <w:spacing w:line="360" w:lineRule="auto"/>
              <w:rPr>
                <w:rFonts w:hint="eastAsia" w:ascii="仿宋_GB2312" w:hAnsi="仿宋_GB2312" w:eastAsia="仿宋_GB2312" w:cs="仿宋_GB2312"/>
                <w:szCs w:val="21"/>
                <w:highlight w:val="none"/>
              </w:rPr>
            </w:pPr>
          </w:p>
        </w:tc>
        <w:tc>
          <w:tcPr>
            <w:tcW w:w="1276" w:type="dxa"/>
          </w:tcPr>
          <w:p w14:paraId="21CACAAD">
            <w:pPr>
              <w:spacing w:line="360" w:lineRule="auto"/>
              <w:rPr>
                <w:rFonts w:hint="eastAsia" w:ascii="仿宋_GB2312" w:hAnsi="仿宋_GB2312" w:eastAsia="仿宋_GB2312" w:cs="仿宋_GB2312"/>
                <w:szCs w:val="21"/>
                <w:highlight w:val="none"/>
              </w:rPr>
            </w:pPr>
          </w:p>
        </w:tc>
        <w:tc>
          <w:tcPr>
            <w:tcW w:w="1356" w:type="dxa"/>
          </w:tcPr>
          <w:p w14:paraId="658E99B6">
            <w:pPr>
              <w:spacing w:line="360" w:lineRule="auto"/>
              <w:rPr>
                <w:rFonts w:hint="eastAsia" w:ascii="仿宋_GB2312" w:hAnsi="仿宋_GB2312" w:eastAsia="仿宋_GB2312" w:cs="仿宋_GB2312"/>
                <w:szCs w:val="21"/>
                <w:highlight w:val="none"/>
              </w:rPr>
            </w:pPr>
          </w:p>
        </w:tc>
        <w:tc>
          <w:tcPr>
            <w:tcW w:w="715" w:type="dxa"/>
          </w:tcPr>
          <w:p w14:paraId="0DF6C154">
            <w:pPr>
              <w:spacing w:line="360" w:lineRule="auto"/>
              <w:rPr>
                <w:rFonts w:hint="eastAsia" w:ascii="仿宋_GB2312" w:hAnsi="仿宋_GB2312" w:eastAsia="仿宋_GB2312" w:cs="仿宋_GB2312"/>
                <w:szCs w:val="21"/>
                <w:highlight w:val="none"/>
              </w:rPr>
            </w:pPr>
          </w:p>
        </w:tc>
        <w:tc>
          <w:tcPr>
            <w:tcW w:w="715" w:type="dxa"/>
          </w:tcPr>
          <w:p w14:paraId="039B44C8">
            <w:pPr>
              <w:spacing w:line="360" w:lineRule="auto"/>
              <w:rPr>
                <w:rFonts w:hint="eastAsia" w:ascii="仿宋_GB2312" w:hAnsi="仿宋_GB2312" w:eastAsia="仿宋_GB2312" w:cs="仿宋_GB2312"/>
                <w:szCs w:val="21"/>
                <w:highlight w:val="none"/>
              </w:rPr>
            </w:pPr>
          </w:p>
        </w:tc>
        <w:tc>
          <w:tcPr>
            <w:tcW w:w="892" w:type="dxa"/>
          </w:tcPr>
          <w:p w14:paraId="4FC4733F">
            <w:pPr>
              <w:spacing w:line="360" w:lineRule="auto"/>
              <w:rPr>
                <w:rFonts w:hint="eastAsia" w:ascii="仿宋_GB2312" w:hAnsi="仿宋_GB2312" w:eastAsia="仿宋_GB2312" w:cs="仿宋_GB2312"/>
                <w:szCs w:val="21"/>
                <w:highlight w:val="none"/>
              </w:rPr>
            </w:pPr>
          </w:p>
        </w:tc>
        <w:tc>
          <w:tcPr>
            <w:tcW w:w="1000" w:type="dxa"/>
          </w:tcPr>
          <w:p w14:paraId="4BED2BD9">
            <w:pPr>
              <w:spacing w:line="360" w:lineRule="auto"/>
              <w:rPr>
                <w:rFonts w:hint="eastAsia" w:ascii="仿宋_GB2312" w:hAnsi="仿宋_GB2312" w:eastAsia="仿宋_GB2312" w:cs="仿宋_GB2312"/>
                <w:szCs w:val="21"/>
                <w:highlight w:val="none"/>
              </w:rPr>
            </w:pPr>
          </w:p>
        </w:tc>
        <w:tc>
          <w:tcPr>
            <w:tcW w:w="1417" w:type="dxa"/>
          </w:tcPr>
          <w:p w14:paraId="6CF6424C">
            <w:pPr>
              <w:spacing w:line="360" w:lineRule="auto"/>
              <w:rPr>
                <w:rFonts w:hint="eastAsia" w:ascii="仿宋_GB2312" w:hAnsi="仿宋_GB2312" w:eastAsia="仿宋_GB2312" w:cs="仿宋_GB2312"/>
                <w:szCs w:val="21"/>
                <w:highlight w:val="none"/>
              </w:rPr>
            </w:pPr>
          </w:p>
        </w:tc>
      </w:tr>
      <w:tr w14:paraId="6872A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41E5485">
            <w:pPr>
              <w:spacing w:line="360" w:lineRule="auto"/>
              <w:rPr>
                <w:rFonts w:hint="eastAsia" w:ascii="仿宋_GB2312" w:hAnsi="仿宋_GB2312" w:eastAsia="仿宋_GB2312" w:cs="仿宋_GB2312"/>
                <w:szCs w:val="21"/>
                <w:highlight w:val="none"/>
              </w:rPr>
            </w:pPr>
          </w:p>
        </w:tc>
        <w:tc>
          <w:tcPr>
            <w:tcW w:w="1418" w:type="dxa"/>
          </w:tcPr>
          <w:p w14:paraId="25530137">
            <w:pPr>
              <w:spacing w:line="360" w:lineRule="auto"/>
              <w:rPr>
                <w:rFonts w:hint="eastAsia" w:ascii="仿宋_GB2312" w:hAnsi="仿宋_GB2312" w:eastAsia="仿宋_GB2312" w:cs="仿宋_GB2312"/>
                <w:szCs w:val="21"/>
                <w:highlight w:val="none"/>
              </w:rPr>
            </w:pPr>
          </w:p>
        </w:tc>
        <w:tc>
          <w:tcPr>
            <w:tcW w:w="1276" w:type="dxa"/>
          </w:tcPr>
          <w:p w14:paraId="51CDD6BA">
            <w:pPr>
              <w:spacing w:line="360" w:lineRule="auto"/>
              <w:rPr>
                <w:rFonts w:hint="eastAsia" w:ascii="仿宋_GB2312" w:hAnsi="仿宋_GB2312" w:eastAsia="仿宋_GB2312" w:cs="仿宋_GB2312"/>
                <w:szCs w:val="21"/>
                <w:highlight w:val="none"/>
              </w:rPr>
            </w:pPr>
          </w:p>
        </w:tc>
        <w:tc>
          <w:tcPr>
            <w:tcW w:w="1356" w:type="dxa"/>
          </w:tcPr>
          <w:p w14:paraId="2E691E54">
            <w:pPr>
              <w:spacing w:line="360" w:lineRule="auto"/>
              <w:rPr>
                <w:rFonts w:hint="eastAsia" w:ascii="仿宋_GB2312" w:hAnsi="仿宋_GB2312" w:eastAsia="仿宋_GB2312" w:cs="仿宋_GB2312"/>
                <w:szCs w:val="21"/>
                <w:highlight w:val="none"/>
              </w:rPr>
            </w:pPr>
          </w:p>
        </w:tc>
        <w:tc>
          <w:tcPr>
            <w:tcW w:w="715" w:type="dxa"/>
          </w:tcPr>
          <w:p w14:paraId="3481599B">
            <w:pPr>
              <w:spacing w:line="360" w:lineRule="auto"/>
              <w:rPr>
                <w:rFonts w:hint="eastAsia" w:ascii="仿宋_GB2312" w:hAnsi="仿宋_GB2312" w:eastAsia="仿宋_GB2312" w:cs="仿宋_GB2312"/>
                <w:szCs w:val="21"/>
                <w:highlight w:val="none"/>
              </w:rPr>
            </w:pPr>
          </w:p>
        </w:tc>
        <w:tc>
          <w:tcPr>
            <w:tcW w:w="715" w:type="dxa"/>
          </w:tcPr>
          <w:p w14:paraId="45E809D5">
            <w:pPr>
              <w:spacing w:line="360" w:lineRule="auto"/>
              <w:rPr>
                <w:rFonts w:hint="eastAsia" w:ascii="仿宋_GB2312" w:hAnsi="仿宋_GB2312" w:eastAsia="仿宋_GB2312" w:cs="仿宋_GB2312"/>
                <w:szCs w:val="21"/>
                <w:highlight w:val="none"/>
              </w:rPr>
            </w:pPr>
          </w:p>
        </w:tc>
        <w:tc>
          <w:tcPr>
            <w:tcW w:w="892" w:type="dxa"/>
          </w:tcPr>
          <w:p w14:paraId="455236A4">
            <w:pPr>
              <w:spacing w:line="360" w:lineRule="auto"/>
              <w:rPr>
                <w:rFonts w:hint="eastAsia" w:ascii="仿宋_GB2312" w:hAnsi="仿宋_GB2312" w:eastAsia="仿宋_GB2312" w:cs="仿宋_GB2312"/>
                <w:szCs w:val="21"/>
                <w:highlight w:val="none"/>
              </w:rPr>
            </w:pPr>
          </w:p>
        </w:tc>
        <w:tc>
          <w:tcPr>
            <w:tcW w:w="1000" w:type="dxa"/>
          </w:tcPr>
          <w:p w14:paraId="7BE9D5F5">
            <w:pPr>
              <w:spacing w:line="360" w:lineRule="auto"/>
              <w:rPr>
                <w:rFonts w:hint="eastAsia" w:ascii="仿宋_GB2312" w:hAnsi="仿宋_GB2312" w:eastAsia="仿宋_GB2312" w:cs="仿宋_GB2312"/>
                <w:szCs w:val="21"/>
                <w:highlight w:val="none"/>
              </w:rPr>
            </w:pPr>
          </w:p>
        </w:tc>
        <w:tc>
          <w:tcPr>
            <w:tcW w:w="1417" w:type="dxa"/>
          </w:tcPr>
          <w:p w14:paraId="719E698E">
            <w:pPr>
              <w:spacing w:line="360" w:lineRule="auto"/>
              <w:rPr>
                <w:rFonts w:hint="eastAsia" w:ascii="仿宋_GB2312" w:hAnsi="仿宋_GB2312" w:eastAsia="仿宋_GB2312" w:cs="仿宋_GB2312"/>
                <w:szCs w:val="21"/>
                <w:highlight w:val="none"/>
              </w:rPr>
            </w:pPr>
          </w:p>
        </w:tc>
      </w:tr>
      <w:tr w14:paraId="1462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CD75EA5">
            <w:pPr>
              <w:spacing w:line="360" w:lineRule="auto"/>
              <w:rPr>
                <w:rFonts w:hint="eastAsia" w:ascii="仿宋_GB2312" w:hAnsi="仿宋_GB2312" w:eastAsia="仿宋_GB2312" w:cs="仿宋_GB2312"/>
                <w:szCs w:val="21"/>
                <w:highlight w:val="none"/>
              </w:rPr>
            </w:pPr>
          </w:p>
        </w:tc>
        <w:tc>
          <w:tcPr>
            <w:tcW w:w="1418" w:type="dxa"/>
          </w:tcPr>
          <w:p w14:paraId="35A7A4D6">
            <w:pPr>
              <w:spacing w:line="360" w:lineRule="auto"/>
              <w:rPr>
                <w:rFonts w:hint="eastAsia" w:ascii="仿宋_GB2312" w:hAnsi="仿宋_GB2312" w:eastAsia="仿宋_GB2312" w:cs="仿宋_GB2312"/>
                <w:szCs w:val="21"/>
                <w:highlight w:val="none"/>
              </w:rPr>
            </w:pPr>
          </w:p>
        </w:tc>
        <w:tc>
          <w:tcPr>
            <w:tcW w:w="1276" w:type="dxa"/>
          </w:tcPr>
          <w:p w14:paraId="21A695B2">
            <w:pPr>
              <w:spacing w:line="360" w:lineRule="auto"/>
              <w:rPr>
                <w:rFonts w:hint="eastAsia" w:ascii="仿宋_GB2312" w:hAnsi="仿宋_GB2312" w:eastAsia="仿宋_GB2312" w:cs="仿宋_GB2312"/>
                <w:szCs w:val="21"/>
                <w:highlight w:val="none"/>
              </w:rPr>
            </w:pPr>
          </w:p>
        </w:tc>
        <w:tc>
          <w:tcPr>
            <w:tcW w:w="1356" w:type="dxa"/>
          </w:tcPr>
          <w:p w14:paraId="1D379831">
            <w:pPr>
              <w:spacing w:line="360" w:lineRule="auto"/>
              <w:rPr>
                <w:rFonts w:hint="eastAsia" w:ascii="仿宋_GB2312" w:hAnsi="仿宋_GB2312" w:eastAsia="仿宋_GB2312" w:cs="仿宋_GB2312"/>
                <w:szCs w:val="21"/>
                <w:highlight w:val="none"/>
              </w:rPr>
            </w:pPr>
          </w:p>
        </w:tc>
        <w:tc>
          <w:tcPr>
            <w:tcW w:w="715" w:type="dxa"/>
          </w:tcPr>
          <w:p w14:paraId="6AC3CA06">
            <w:pPr>
              <w:spacing w:line="360" w:lineRule="auto"/>
              <w:rPr>
                <w:rFonts w:hint="eastAsia" w:ascii="仿宋_GB2312" w:hAnsi="仿宋_GB2312" w:eastAsia="仿宋_GB2312" w:cs="仿宋_GB2312"/>
                <w:szCs w:val="21"/>
                <w:highlight w:val="none"/>
              </w:rPr>
            </w:pPr>
          </w:p>
        </w:tc>
        <w:tc>
          <w:tcPr>
            <w:tcW w:w="715" w:type="dxa"/>
          </w:tcPr>
          <w:p w14:paraId="71B3A792">
            <w:pPr>
              <w:spacing w:line="360" w:lineRule="auto"/>
              <w:rPr>
                <w:rFonts w:hint="eastAsia" w:ascii="仿宋_GB2312" w:hAnsi="仿宋_GB2312" w:eastAsia="仿宋_GB2312" w:cs="仿宋_GB2312"/>
                <w:szCs w:val="21"/>
                <w:highlight w:val="none"/>
              </w:rPr>
            </w:pPr>
          </w:p>
        </w:tc>
        <w:tc>
          <w:tcPr>
            <w:tcW w:w="892" w:type="dxa"/>
          </w:tcPr>
          <w:p w14:paraId="502C1F8C">
            <w:pPr>
              <w:spacing w:line="360" w:lineRule="auto"/>
              <w:rPr>
                <w:rFonts w:hint="eastAsia" w:ascii="仿宋_GB2312" w:hAnsi="仿宋_GB2312" w:eastAsia="仿宋_GB2312" w:cs="仿宋_GB2312"/>
                <w:szCs w:val="21"/>
                <w:highlight w:val="none"/>
              </w:rPr>
            </w:pPr>
          </w:p>
        </w:tc>
        <w:tc>
          <w:tcPr>
            <w:tcW w:w="1000" w:type="dxa"/>
          </w:tcPr>
          <w:p w14:paraId="43FCC782">
            <w:pPr>
              <w:spacing w:line="360" w:lineRule="auto"/>
              <w:rPr>
                <w:rFonts w:hint="eastAsia" w:ascii="仿宋_GB2312" w:hAnsi="仿宋_GB2312" w:eastAsia="仿宋_GB2312" w:cs="仿宋_GB2312"/>
                <w:szCs w:val="21"/>
                <w:highlight w:val="none"/>
              </w:rPr>
            </w:pPr>
          </w:p>
        </w:tc>
        <w:tc>
          <w:tcPr>
            <w:tcW w:w="1417" w:type="dxa"/>
          </w:tcPr>
          <w:p w14:paraId="0B802946">
            <w:pPr>
              <w:spacing w:line="360" w:lineRule="auto"/>
              <w:rPr>
                <w:rFonts w:hint="eastAsia" w:ascii="仿宋_GB2312" w:hAnsi="仿宋_GB2312" w:eastAsia="仿宋_GB2312" w:cs="仿宋_GB2312"/>
                <w:szCs w:val="21"/>
                <w:highlight w:val="none"/>
              </w:rPr>
            </w:pPr>
          </w:p>
        </w:tc>
      </w:tr>
      <w:tr w14:paraId="4A9AC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6FA7AFB">
            <w:pPr>
              <w:spacing w:line="360" w:lineRule="auto"/>
              <w:rPr>
                <w:rFonts w:hint="eastAsia" w:ascii="仿宋_GB2312" w:hAnsi="仿宋_GB2312" w:eastAsia="仿宋_GB2312" w:cs="仿宋_GB2312"/>
                <w:szCs w:val="21"/>
                <w:highlight w:val="none"/>
              </w:rPr>
            </w:pPr>
          </w:p>
        </w:tc>
        <w:tc>
          <w:tcPr>
            <w:tcW w:w="1418" w:type="dxa"/>
          </w:tcPr>
          <w:p w14:paraId="39AF6785">
            <w:pPr>
              <w:spacing w:line="360" w:lineRule="auto"/>
              <w:rPr>
                <w:rFonts w:hint="eastAsia" w:ascii="仿宋_GB2312" w:hAnsi="仿宋_GB2312" w:eastAsia="仿宋_GB2312" w:cs="仿宋_GB2312"/>
                <w:szCs w:val="21"/>
                <w:highlight w:val="none"/>
              </w:rPr>
            </w:pPr>
          </w:p>
        </w:tc>
        <w:tc>
          <w:tcPr>
            <w:tcW w:w="1276" w:type="dxa"/>
          </w:tcPr>
          <w:p w14:paraId="33FD3E48">
            <w:pPr>
              <w:spacing w:line="360" w:lineRule="auto"/>
              <w:rPr>
                <w:rFonts w:hint="eastAsia" w:ascii="仿宋_GB2312" w:hAnsi="仿宋_GB2312" w:eastAsia="仿宋_GB2312" w:cs="仿宋_GB2312"/>
                <w:szCs w:val="21"/>
                <w:highlight w:val="none"/>
              </w:rPr>
            </w:pPr>
          </w:p>
        </w:tc>
        <w:tc>
          <w:tcPr>
            <w:tcW w:w="1356" w:type="dxa"/>
          </w:tcPr>
          <w:p w14:paraId="18968B8C">
            <w:pPr>
              <w:spacing w:line="360" w:lineRule="auto"/>
              <w:rPr>
                <w:rFonts w:hint="eastAsia" w:ascii="仿宋_GB2312" w:hAnsi="仿宋_GB2312" w:eastAsia="仿宋_GB2312" w:cs="仿宋_GB2312"/>
                <w:szCs w:val="21"/>
                <w:highlight w:val="none"/>
              </w:rPr>
            </w:pPr>
          </w:p>
        </w:tc>
        <w:tc>
          <w:tcPr>
            <w:tcW w:w="715" w:type="dxa"/>
          </w:tcPr>
          <w:p w14:paraId="5BFFE1C6">
            <w:pPr>
              <w:spacing w:line="360" w:lineRule="auto"/>
              <w:rPr>
                <w:rFonts w:hint="eastAsia" w:ascii="仿宋_GB2312" w:hAnsi="仿宋_GB2312" w:eastAsia="仿宋_GB2312" w:cs="仿宋_GB2312"/>
                <w:szCs w:val="21"/>
                <w:highlight w:val="none"/>
              </w:rPr>
            </w:pPr>
          </w:p>
        </w:tc>
        <w:tc>
          <w:tcPr>
            <w:tcW w:w="715" w:type="dxa"/>
          </w:tcPr>
          <w:p w14:paraId="6017DA8E">
            <w:pPr>
              <w:spacing w:line="360" w:lineRule="auto"/>
              <w:rPr>
                <w:rFonts w:hint="eastAsia" w:ascii="仿宋_GB2312" w:hAnsi="仿宋_GB2312" w:eastAsia="仿宋_GB2312" w:cs="仿宋_GB2312"/>
                <w:szCs w:val="21"/>
                <w:highlight w:val="none"/>
              </w:rPr>
            </w:pPr>
          </w:p>
        </w:tc>
        <w:tc>
          <w:tcPr>
            <w:tcW w:w="892" w:type="dxa"/>
          </w:tcPr>
          <w:p w14:paraId="5177527B">
            <w:pPr>
              <w:spacing w:line="360" w:lineRule="auto"/>
              <w:rPr>
                <w:rFonts w:hint="eastAsia" w:ascii="仿宋_GB2312" w:hAnsi="仿宋_GB2312" w:eastAsia="仿宋_GB2312" w:cs="仿宋_GB2312"/>
                <w:szCs w:val="21"/>
                <w:highlight w:val="none"/>
              </w:rPr>
            </w:pPr>
          </w:p>
        </w:tc>
        <w:tc>
          <w:tcPr>
            <w:tcW w:w="1000" w:type="dxa"/>
          </w:tcPr>
          <w:p w14:paraId="5EFE54DB">
            <w:pPr>
              <w:spacing w:line="360" w:lineRule="auto"/>
              <w:rPr>
                <w:rFonts w:hint="eastAsia" w:ascii="仿宋_GB2312" w:hAnsi="仿宋_GB2312" w:eastAsia="仿宋_GB2312" w:cs="仿宋_GB2312"/>
                <w:szCs w:val="21"/>
                <w:highlight w:val="none"/>
              </w:rPr>
            </w:pPr>
          </w:p>
        </w:tc>
        <w:tc>
          <w:tcPr>
            <w:tcW w:w="1417" w:type="dxa"/>
          </w:tcPr>
          <w:p w14:paraId="11593A21">
            <w:pPr>
              <w:spacing w:line="360" w:lineRule="auto"/>
              <w:rPr>
                <w:rFonts w:hint="eastAsia" w:ascii="仿宋_GB2312" w:hAnsi="仿宋_GB2312" w:eastAsia="仿宋_GB2312" w:cs="仿宋_GB2312"/>
                <w:szCs w:val="21"/>
                <w:highlight w:val="none"/>
              </w:rPr>
            </w:pPr>
          </w:p>
        </w:tc>
      </w:tr>
      <w:tr w14:paraId="6099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0E9D9C17">
            <w:pPr>
              <w:spacing w:line="360" w:lineRule="auto"/>
              <w:rPr>
                <w:rFonts w:hint="eastAsia" w:ascii="仿宋_GB2312" w:hAnsi="仿宋_GB2312" w:eastAsia="仿宋_GB2312" w:cs="仿宋_GB2312"/>
                <w:szCs w:val="21"/>
                <w:highlight w:val="none"/>
              </w:rPr>
            </w:pPr>
          </w:p>
        </w:tc>
        <w:tc>
          <w:tcPr>
            <w:tcW w:w="1418" w:type="dxa"/>
          </w:tcPr>
          <w:p w14:paraId="59A714D1">
            <w:pPr>
              <w:spacing w:line="360" w:lineRule="auto"/>
              <w:rPr>
                <w:rFonts w:hint="eastAsia" w:ascii="仿宋_GB2312" w:hAnsi="仿宋_GB2312" w:eastAsia="仿宋_GB2312" w:cs="仿宋_GB2312"/>
                <w:szCs w:val="21"/>
                <w:highlight w:val="none"/>
              </w:rPr>
            </w:pPr>
          </w:p>
        </w:tc>
        <w:tc>
          <w:tcPr>
            <w:tcW w:w="1276" w:type="dxa"/>
          </w:tcPr>
          <w:p w14:paraId="2A84281C">
            <w:pPr>
              <w:spacing w:line="360" w:lineRule="auto"/>
              <w:rPr>
                <w:rFonts w:hint="eastAsia" w:ascii="仿宋_GB2312" w:hAnsi="仿宋_GB2312" w:eastAsia="仿宋_GB2312" w:cs="仿宋_GB2312"/>
                <w:szCs w:val="21"/>
                <w:highlight w:val="none"/>
              </w:rPr>
            </w:pPr>
          </w:p>
        </w:tc>
        <w:tc>
          <w:tcPr>
            <w:tcW w:w="1356" w:type="dxa"/>
          </w:tcPr>
          <w:p w14:paraId="2EB2879C">
            <w:pPr>
              <w:spacing w:line="360" w:lineRule="auto"/>
              <w:rPr>
                <w:rFonts w:hint="eastAsia" w:ascii="仿宋_GB2312" w:hAnsi="仿宋_GB2312" w:eastAsia="仿宋_GB2312" w:cs="仿宋_GB2312"/>
                <w:szCs w:val="21"/>
                <w:highlight w:val="none"/>
              </w:rPr>
            </w:pPr>
          </w:p>
        </w:tc>
        <w:tc>
          <w:tcPr>
            <w:tcW w:w="715" w:type="dxa"/>
          </w:tcPr>
          <w:p w14:paraId="3FC4CD3E">
            <w:pPr>
              <w:spacing w:line="360" w:lineRule="auto"/>
              <w:rPr>
                <w:rFonts w:hint="eastAsia" w:ascii="仿宋_GB2312" w:hAnsi="仿宋_GB2312" w:eastAsia="仿宋_GB2312" w:cs="仿宋_GB2312"/>
                <w:szCs w:val="21"/>
                <w:highlight w:val="none"/>
              </w:rPr>
            </w:pPr>
          </w:p>
        </w:tc>
        <w:tc>
          <w:tcPr>
            <w:tcW w:w="715" w:type="dxa"/>
          </w:tcPr>
          <w:p w14:paraId="51E06A54">
            <w:pPr>
              <w:spacing w:line="360" w:lineRule="auto"/>
              <w:rPr>
                <w:rFonts w:hint="eastAsia" w:ascii="仿宋_GB2312" w:hAnsi="仿宋_GB2312" w:eastAsia="仿宋_GB2312" w:cs="仿宋_GB2312"/>
                <w:szCs w:val="21"/>
                <w:highlight w:val="none"/>
              </w:rPr>
            </w:pPr>
          </w:p>
        </w:tc>
        <w:tc>
          <w:tcPr>
            <w:tcW w:w="892" w:type="dxa"/>
          </w:tcPr>
          <w:p w14:paraId="51FB9C47">
            <w:pPr>
              <w:spacing w:line="360" w:lineRule="auto"/>
              <w:rPr>
                <w:rFonts w:hint="eastAsia" w:ascii="仿宋_GB2312" w:hAnsi="仿宋_GB2312" w:eastAsia="仿宋_GB2312" w:cs="仿宋_GB2312"/>
                <w:szCs w:val="21"/>
                <w:highlight w:val="none"/>
              </w:rPr>
            </w:pPr>
          </w:p>
        </w:tc>
        <w:tc>
          <w:tcPr>
            <w:tcW w:w="1000" w:type="dxa"/>
          </w:tcPr>
          <w:p w14:paraId="672DFE23">
            <w:pPr>
              <w:spacing w:line="360" w:lineRule="auto"/>
              <w:rPr>
                <w:rFonts w:hint="eastAsia" w:ascii="仿宋_GB2312" w:hAnsi="仿宋_GB2312" w:eastAsia="仿宋_GB2312" w:cs="仿宋_GB2312"/>
                <w:szCs w:val="21"/>
                <w:highlight w:val="none"/>
              </w:rPr>
            </w:pPr>
          </w:p>
        </w:tc>
        <w:tc>
          <w:tcPr>
            <w:tcW w:w="1417" w:type="dxa"/>
          </w:tcPr>
          <w:p w14:paraId="3ABDF6ED">
            <w:pPr>
              <w:spacing w:line="360" w:lineRule="auto"/>
              <w:rPr>
                <w:rFonts w:hint="eastAsia" w:ascii="仿宋_GB2312" w:hAnsi="仿宋_GB2312" w:eastAsia="仿宋_GB2312" w:cs="仿宋_GB2312"/>
                <w:szCs w:val="21"/>
                <w:highlight w:val="none"/>
              </w:rPr>
            </w:pPr>
          </w:p>
        </w:tc>
      </w:tr>
      <w:tr w14:paraId="6686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08EACE5B">
            <w:pPr>
              <w:spacing w:line="360" w:lineRule="auto"/>
              <w:rPr>
                <w:rFonts w:hint="eastAsia" w:ascii="仿宋_GB2312" w:hAnsi="仿宋_GB2312" w:eastAsia="仿宋_GB2312" w:cs="仿宋_GB2312"/>
                <w:szCs w:val="21"/>
                <w:highlight w:val="none"/>
              </w:rPr>
            </w:pPr>
          </w:p>
        </w:tc>
        <w:tc>
          <w:tcPr>
            <w:tcW w:w="1418" w:type="dxa"/>
          </w:tcPr>
          <w:p w14:paraId="4090E87D">
            <w:pPr>
              <w:spacing w:line="360" w:lineRule="auto"/>
              <w:rPr>
                <w:rFonts w:hint="eastAsia" w:ascii="仿宋_GB2312" w:hAnsi="仿宋_GB2312" w:eastAsia="仿宋_GB2312" w:cs="仿宋_GB2312"/>
                <w:szCs w:val="21"/>
                <w:highlight w:val="none"/>
              </w:rPr>
            </w:pPr>
          </w:p>
        </w:tc>
        <w:tc>
          <w:tcPr>
            <w:tcW w:w="1276" w:type="dxa"/>
          </w:tcPr>
          <w:p w14:paraId="66F20EDC">
            <w:pPr>
              <w:spacing w:line="360" w:lineRule="auto"/>
              <w:rPr>
                <w:rFonts w:hint="eastAsia" w:ascii="仿宋_GB2312" w:hAnsi="仿宋_GB2312" w:eastAsia="仿宋_GB2312" w:cs="仿宋_GB2312"/>
                <w:szCs w:val="21"/>
                <w:highlight w:val="none"/>
              </w:rPr>
            </w:pPr>
          </w:p>
        </w:tc>
        <w:tc>
          <w:tcPr>
            <w:tcW w:w="1356" w:type="dxa"/>
          </w:tcPr>
          <w:p w14:paraId="3688E25B">
            <w:pPr>
              <w:spacing w:line="360" w:lineRule="auto"/>
              <w:rPr>
                <w:rFonts w:hint="eastAsia" w:ascii="仿宋_GB2312" w:hAnsi="仿宋_GB2312" w:eastAsia="仿宋_GB2312" w:cs="仿宋_GB2312"/>
                <w:szCs w:val="21"/>
                <w:highlight w:val="none"/>
              </w:rPr>
            </w:pPr>
          </w:p>
        </w:tc>
        <w:tc>
          <w:tcPr>
            <w:tcW w:w="715" w:type="dxa"/>
          </w:tcPr>
          <w:p w14:paraId="27BF4A5E">
            <w:pPr>
              <w:spacing w:line="360" w:lineRule="auto"/>
              <w:rPr>
                <w:rFonts w:hint="eastAsia" w:ascii="仿宋_GB2312" w:hAnsi="仿宋_GB2312" w:eastAsia="仿宋_GB2312" w:cs="仿宋_GB2312"/>
                <w:szCs w:val="21"/>
                <w:highlight w:val="none"/>
              </w:rPr>
            </w:pPr>
          </w:p>
        </w:tc>
        <w:tc>
          <w:tcPr>
            <w:tcW w:w="715" w:type="dxa"/>
          </w:tcPr>
          <w:p w14:paraId="058C6DBE">
            <w:pPr>
              <w:spacing w:line="360" w:lineRule="auto"/>
              <w:rPr>
                <w:rFonts w:hint="eastAsia" w:ascii="仿宋_GB2312" w:hAnsi="仿宋_GB2312" w:eastAsia="仿宋_GB2312" w:cs="仿宋_GB2312"/>
                <w:szCs w:val="21"/>
                <w:highlight w:val="none"/>
              </w:rPr>
            </w:pPr>
          </w:p>
        </w:tc>
        <w:tc>
          <w:tcPr>
            <w:tcW w:w="892" w:type="dxa"/>
          </w:tcPr>
          <w:p w14:paraId="046E4F78">
            <w:pPr>
              <w:spacing w:line="360" w:lineRule="auto"/>
              <w:rPr>
                <w:rFonts w:hint="eastAsia" w:ascii="仿宋_GB2312" w:hAnsi="仿宋_GB2312" w:eastAsia="仿宋_GB2312" w:cs="仿宋_GB2312"/>
                <w:szCs w:val="21"/>
                <w:highlight w:val="none"/>
              </w:rPr>
            </w:pPr>
          </w:p>
        </w:tc>
        <w:tc>
          <w:tcPr>
            <w:tcW w:w="1000" w:type="dxa"/>
          </w:tcPr>
          <w:p w14:paraId="03A3A76E">
            <w:pPr>
              <w:spacing w:line="360" w:lineRule="auto"/>
              <w:rPr>
                <w:rFonts w:hint="eastAsia" w:ascii="仿宋_GB2312" w:hAnsi="仿宋_GB2312" w:eastAsia="仿宋_GB2312" w:cs="仿宋_GB2312"/>
                <w:szCs w:val="21"/>
                <w:highlight w:val="none"/>
              </w:rPr>
            </w:pPr>
          </w:p>
        </w:tc>
        <w:tc>
          <w:tcPr>
            <w:tcW w:w="1417" w:type="dxa"/>
          </w:tcPr>
          <w:p w14:paraId="1E49025D">
            <w:pPr>
              <w:spacing w:line="360" w:lineRule="auto"/>
              <w:rPr>
                <w:rFonts w:hint="eastAsia" w:ascii="仿宋_GB2312" w:hAnsi="仿宋_GB2312" w:eastAsia="仿宋_GB2312" w:cs="仿宋_GB2312"/>
                <w:szCs w:val="21"/>
                <w:highlight w:val="none"/>
              </w:rPr>
            </w:pPr>
          </w:p>
        </w:tc>
      </w:tr>
      <w:tr w14:paraId="0D02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0C4EFC42">
            <w:pPr>
              <w:spacing w:line="360" w:lineRule="auto"/>
              <w:rPr>
                <w:rFonts w:hint="eastAsia" w:ascii="仿宋_GB2312" w:hAnsi="仿宋_GB2312" w:eastAsia="仿宋_GB2312" w:cs="仿宋_GB2312"/>
                <w:szCs w:val="21"/>
                <w:highlight w:val="none"/>
              </w:rPr>
            </w:pPr>
          </w:p>
        </w:tc>
        <w:tc>
          <w:tcPr>
            <w:tcW w:w="1418" w:type="dxa"/>
          </w:tcPr>
          <w:p w14:paraId="0CCE6021">
            <w:pPr>
              <w:spacing w:line="360" w:lineRule="auto"/>
              <w:rPr>
                <w:rFonts w:hint="eastAsia" w:ascii="仿宋_GB2312" w:hAnsi="仿宋_GB2312" w:eastAsia="仿宋_GB2312" w:cs="仿宋_GB2312"/>
                <w:szCs w:val="21"/>
                <w:highlight w:val="none"/>
              </w:rPr>
            </w:pPr>
          </w:p>
        </w:tc>
        <w:tc>
          <w:tcPr>
            <w:tcW w:w="1276" w:type="dxa"/>
          </w:tcPr>
          <w:p w14:paraId="01FD2433">
            <w:pPr>
              <w:spacing w:line="360" w:lineRule="auto"/>
              <w:rPr>
                <w:rFonts w:hint="eastAsia" w:ascii="仿宋_GB2312" w:hAnsi="仿宋_GB2312" w:eastAsia="仿宋_GB2312" w:cs="仿宋_GB2312"/>
                <w:szCs w:val="21"/>
                <w:highlight w:val="none"/>
              </w:rPr>
            </w:pPr>
          </w:p>
        </w:tc>
        <w:tc>
          <w:tcPr>
            <w:tcW w:w="1356" w:type="dxa"/>
          </w:tcPr>
          <w:p w14:paraId="3EB89483">
            <w:pPr>
              <w:spacing w:line="360" w:lineRule="auto"/>
              <w:rPr>
                <w:rFonts w:hint="eastAsia" w:ascii="仿宋_GB2312" w:hAnsi="仿宋_GB2312" w:eastAsia="仿宋_GB2312" w:cs="仿宋_GB2312"/>
                <w:szCs w:val="21"/>
                <w:highlight w:val="none"/>
              </w:rPr>
            </w:pPr>
          </w:p>
        </w:tc>
        <w:tc>
          <w:tcPr>
            <w:tcW w:w="715" w:type="dxa"/>
          </w:tcPr>
          <w:p w14:paraId="272614A4">
            <w:pPr>
              <w:spacing w:line="360" w:lineRule="auto"/>
              <w:rPr>
                <w:rFonts w:hint="eastAsia" w:ascii="仿宋_GB2312" w:hAnsi="仿宋_GB2312" w:eastAsia="仿宋_GB2312" w:cs="仿宋_GB2312"/>
                <w:szCs w:val="21"/>
                <w:highlight w:val="none"/>
              </w:rPr>
            </w:pPr>
          </w:p>
        </w:tc>
        <w:tc>
          <w:tcPr>
            <w:tcW w:w="715" w:type="dxa"/>
          </w:tcPr>
          <w:p w14:paraId="70AD8C7C">
            <w:pPr>
              <w:spacing w:line="360" w:lineRule="auto"/>
              <w:rPr>
                <w:rFonts w:hint="eastAsia" w:ascii="仿宋_GB2312" w:hAnsi="仿宋_GB2312" w:eastAsia="仿宋_GB2312" w:cs="仿宋_GB2312"/>
                <w:szCs w:val="21"/>
                <w:highlight w:val="none"/>
              </w:rPr>
            </w:pPr>
          </w:p>
        </w:tc>
        <w:tc>
          <w:tcPr>
            <w:tcW w:w="892" w:type="dxa"/>
          </w:tcPr>
          <w:p w14:paraId="6C25E426">
            <w:pPr>
              <w:spacing w:line="360" w:lineRule="auto"/>
              <w:rPr>
                <w:rFonts w:hint="eastAsia" w:ascii="仿宋_GB2312" w:hAnsi="仿宋_GB2312" w:eastAsia="仿宋_GB2312" w:cs="仿宋_GB2312"/>
                <w:szCs w:val="21"/>
                <w:highlight w:val="none"/>
              </w:rPr>
            </w:pPr>
          </w:p>
        </w:tc>
        <w:tc>
          <w:tcPr>
            <w:tcW w:w="1000" w:type="dxa"/>
          </w:tcPr>
          <w:p w14:paraId="7E45AE57">
            <w:pPr>
              <w:spacing w:line="360" w:lineRule="auto"/>
              <w:rPr>
                <w:rFonts w:hint="eastAsia" w:ascii="仿宋_GB2312" w:hAnsi="仿宋_GB2312" w:eastAsia="仿宋_GB2312" w:cs="仿宋_GB2312"/>
                <w:szCs w:val="21"/>
                <w:highlight w:val="none"/>
              </w:rPr>
            </w:pPr>
          </w:p>
        </w:tc>
        <w:tc>
          <w:tcPr>
            <w:tcW w:w="1417" w:type="dxa"/>
          </w:tcPr>
          <w:p w14:paraId="256439C6">
            <w:pPr>
              <w:spacing w:line="360" w:lineRule="auto"/>
              <w:rPr>
                <w:rFonts w:hint="eastAsia" w:ascii="仿宋_GB2312" w:hAnsi="仿宋_GB2312" w:eastAsia="仿宋_GB2312" w:cs="仿宋_GB2312"/>
                <w:szCs w:val="21"/>
                <w:highlight w:val="none"/>
              </w:rPr>
            </w:pPr>
          </w:p>
        </w:tc>
      </w:tr>
      <w:tr w14:paraId="7BD8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F12E3AF">
            <w:pPr>
              <w:spacing w:line="360" w:lineRule="auto"/>
              <w:rPr>
                <w:rFonts w:hint="eastAsia" w:ascii="仿宋_GB2312" w:hAnsi="仿宋_GB2312" w:eastAsia="仿宋_GB2312" w:cs="仿宋_GB2312"/>
                <w:szCs w:val="21"/>
                <w:highlight w:val="none"/>
              </w:rPr>
            </w:pPr>
          </w:p>
        </w:tc>
        <w:tc>
          <w:tcPr>
            <w:tcW w:w="1418" w:type="dxa"/>
          </w:tcPr>
          <w:p w14:paraId="771451FE">
            <w:pPr>
              <w:spacing w:line="360" w:lineRule="auto"/>
              <w:rPr>
                <w:rFonts w:hint="eastAsia" w:ascii="仿宋_GB2312" w:hAnsi="仿宋_GB2312" w:eastAsia="仿宋_GB2312" w:cs="仿宋_GB2312"/>
                <w:szCs w:val="21"/>
                <w:highlight w:val="none"/>
              </w:rPr>
            </w:pPr>
          </w:p>
        </w:tc>
        <w:tc>
          <w:tcPr>
            <w:tcW w:w="1276" w:type="dxa"/>
          </w:tcPr>
          <w:p w14:paraId="7450CB5E">
            <w:pPr>
              <w:spacing w:line="360" w:lineRule="auto"/>
              <w:rPr>
                <w:rFonts w:hint="eastAsia" w:ascii="仿宋_GB2312" w:hAnsi="仿宋_GB2312" w:eastAsia="仿宋_GB2312" w:cs="仿宋_GB2312"/>
                <w:szCs w:val="21"/>
                <w:highlight w:val="none"/>
              </w:rPr>
            </w:pPr>
          </w:p>
        </w:tc>
        <w:tc>
          <w:tcPr>
            <w:tcW w:w="1356" w:type="dxa"/>
          </w:tcPr>
          <w:p w14:paraId="39146499">
            <w:pPr>
              <w:spacing w:line="360" w:lineRule="auto"/>
              <w:rPr>
                <w:rFonts w:hint="eastAsia" w:ascii="仿宋_GB2312" w:hAnsi="仿宋_GB2312" w:eastAsia="仿宋_GB2312" w:cs="仿宋_GB2312"/>
                <w:szCs w:val="21"/>
                <w:highlight w:val="none"/>
              </w:rPr>
            </w:pPr>
          </w:p>
        </w:tc>
        <w:tc>
          <w:tcPr>
            <w:tcW w:w="715" w:type="dxa"/>
          </w:tcPr>
          <w:p w14:paraId="23274411">
            <w:pPr>
              <w:spacing w:line="360" w:lineRule="auto"/>
              <w:rPr>
                <w:rFonts w:hint="eastAsia" w:ascii="仿宋_GB2312" w:hAnsi="仿宋_GB2312" w:eastAsia="仿宋_GB2312" w:cs="仿宋_GB2312"/>
                <w:szCs w:val="21"/>
                <w:highlight w:val="none"/>
              </w:rPr>
            </w:pPr>
          </w:p>
        </w:tc>
        <w:tc>
          <w:tcPr>
            <w:tcW w:w="715" w:type="dxa"/>
          </w:tcPr>
          <w:p w14:paraId="705CFB6C">
            <w:pPr>
              <w:spacing w:line="360" w:lineRule="auto"/>
              <w:rPr>
                <w:rFonts w:hint="eastAsia" w:ascii="仿宋_GB2312" w:hAnsi="仿宋_GB2312" w:eastAsia="仿宋_GB2312" w:cs="仿宋_GB2312"/>
                <w:szCs w:val="21"/>
                <w:highlight w:val="none"/>
              </w:rPr>
            </w:pPr>
          </w:p>
        </w:tc>
        <w:tc>
          <w:tcPr>
            <w:tcW w:w="892" w:type="dxa"/>
          </w:tcPr>
          <w:p w14:paraId="52297228">
            <w:pPr>
              <w:spacing w:line="360" w:lineRule="auto"/>
              <w:rPr>
                <w:rFonts w:hint="eastAsia" w:ascii="仿宋_GB2312" w:hAnsi="仿宋_GB2312" w:eastAsia="仿宋_GB2312" w:cs="仿宋_GB2312"/>
                <w:szCs w:val="21"/>
                <w:highlight w:val="none"/>
              </w:rPr>
            </w:pPr>
          </w:p>
        </w:tc>
        <w:tc>
          <w:tcPr>
            <w:tcW w:w="1000" w:type="dxa"/>
          </w:tcPr>
          <w:p w14:paraId="2744B745">
            <w:pPr>
              <w:spacing w:line="360" w:lineRule="auto"/>
              <w:rPr>
                <w:rFonts w:hint="eastAsia" w:ascii="仿宋_GB2312" w:hAnsi="仿宋_GB2312" w:eastAsia="仿宋_GB2312" w:cs="仿宋_GB2312"/>
                <w:szCs w:val="21"/>
                <w:highlight w:val="none"/>
              </w:rPr>
            </w:pPr>
          </w:p>
        </w:tc>
        <w:tc>
          <w:tcPr>
            <w:tcW w:w="1417" w:type="dxa"/>
          </w:tcPr>
          <w:p w14:paraId="50976483">
            <w:pPr>
              <w:spacing w:line="360" w:lineRule="auto"/>
              <w:rPr>
                <w:rFonts w:hint="eastAsia" w:ascii="仿宋_GB2312" w:hAnsi="仿宋_GB2312" w:eastAsia="仿宋_GB2312" w:cs="仿宋_GB2312"/>
                <w:szCs w:val="21"/>
                <w:highlight w:val="none"/>
              </w:rPr>
            </w:pPr>
          </w:p>
        </w:tc>
      </w:tr>
      <w:tr w14:paraId="56EA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7CD93738">
            <w:pPr>
              <w:spacing w:line="360" w:lineRule="auto"/>
              <w:rPr>
                <w:rFonts w:hint="eastAsia" w:ascii="仿宋_GB2312" w:hAnsi="仿宋_GB2312" w:eastAsia="仿宋_GB2312" w:cs="仿宋_GB2312"/>
                <w:szCs w:val="21"/>
                <w:highlight w:val="none"/>
              </w:rPr>
            </w:pPr>
          </w:p>
        </w:tc>
        <w:tc>
          <w:tcPr>
            <w:tcW w:w="1418" w:type="dxa"/>
          </w:tcPr>
          <w:p w14:paraId="181EDA2D">
            <w:pPr>
              <w:spacing w:line="360" w:lineRule="auto"/>
              <w:rPr>
                <w:rFonts w:hint="eastAsia" w:ascii="仿宋_GB2312" w:hAnsi="仿宋_GB2312" w:eastAsia="仿宋_GB2312" w:cs="仿宋_GB2312"/>
                <w:szCs w:val="21"/>
                <w:highlight w:val="none"/>
              </w:rPr>
            </w:pPr>
          </w:p>
        </w:tc>
        <w:tc>
          <w:tcPr>
            <w:tcW w:w="1276" w:type="dxa"/>
          </w:tcPr>
          <w:p w14:paraId="357A4E6F">
            <w:pPr>
              <w:spacing w:line="360" w:lineRule="auto"/>
              <w:rPr>
                <w:rFonts w:hint="eastAsia" w:ascii="仿宋_GB2312" w:hAnsi="仿宋_GB2312" w:eastAsia="仿宋_GB2312" w:cs="仿宋_GB2312"/>
                <w:szCs w:val="21"/>
                <w:highlight w:val="none"/>
              </w:rPr>
            </w:pPr>
          </w:p>
        </w:tc>
        <w:tc>
          <w:tcPr>
            <w:tcW w:w="1356" w:type="dxa"/>
          </w:tcPr>
          <w:p w14:paraId="5F809047">
            <w:pPr>
              <w:spacing w:line="360" w:lineRule="auto"/>
              <w:rPr>
                <w:rFonts w:hint="eastAsia" w:ascii="仿宋_GB2312" w:hAnsi="仿宋_GB2312" w:eastAsia="仿宋_GB2312" w:cs="仿宋_GB2312"/>
                <w:szCs w:val="21"/>
                <w:highlight w:val="none"/>
              </w:rPr>
            </w:pPr>
          </w:p>
        </w:tc>
        <w:tc>
          <w:tcPr>
            <w:tcW w:w="715" w:type="dxa"/>
          </w:tcPr>
          <w:p w14:paraId="38557C42">
            <w:pPr>
              <w:spacing w:line="360" w:lineRule="auto"/>
              <w:rPr>
                <w:rFonts w:hint="eastAsia" w:ascii="仿宋_GB2312" w:hAnsi="仿宋_GB2312" w:eastAsia="仿宋_GB2312" w:cs="仿宋_GB2312"/>
                <w:szCs w:val="21"/>
                <w:highlight w:val="none"/>
              </w:rPr>
            </w:pPr>
          </w:p>
        </w:tc>
        <w:tc>
          <w:tcPr>
            <w:tcW w:w="715" w:type="dxa"/>
          </w:tcPr>
          <w:p w14:paraId="7A6898A4">
            <w:pPr>
              <w:spacing w:line="360" w:lineRule="auto"/>
              <w:rPr>
                <w:rFonts w:hint="eastAsia" w:ascii="仿宋_GB2312" w:hAnsi="仿宋_GB2312" w:eastAsia="仿宋_GB2312" w:cs="仿宋_GB2312"/>
                <w:szCs w:val="21"/>
                <w:highlight w:val="none"/>
              </w:rPr>
            </w:pPr>
          </w:p>
        </w:tc>
        <w:tc>
          <w:tcPr>
            <w:tcW w:w="892" w:type="dxa"/>
          </w:tcPr>
          <w:p w14:paraId="54E5A7E2">
            <w:pPr>
              <w:spacing w:line="360" w:lineRule="auto"/>
              <w:rPr>
                <w:rFonts w:hint="eastAsia" w:ascii="仿宋_GB2312" w:hAnsi="仿宋_GB2312" w:eastAsia="仿宋_GB2312" w:cs="仿宋_GB2312"/>
                <w:szCs w:val="21"/>
                <w:highlight w:val="none"/>
              </w:rPr>
            </w:pPr>
          </w:p>
        </w:tc>
        <w:tc>
          <w:tcPr>
            <w:tcW w:w="1000" w:type="dxa"/>
          </w:tcPr>
          <w:p w14:paraId="55F16642">
            <w:pPr>
              <w:spacing w:line="360" w:lineRule="auto"/>
              <w:rPr>
                <w:rFonts w:hint="eastAsia" w:ascii="仿宋_GB2312" w:hAnsi="仿宋_GB2312" w:eastAsia="仿宋_GB2312" w:cs="仿宋_GB2312"/>
                <w:szCs w:val="21"/>
                <w:highlight w:val="none"/>
              </w:rPr>
            </w:pPr>
          </w:p>
        </w:tc>
        <w:tc>
          <w:tcPr>
            <w:tcW w:w="1417" w:type="dxa"/>
          </w:tcPr>
          <w:p w14:paraId="7076A4D7">
            <w:pPr>
              <w:spacing w:line="360" w:lineRule="auto"/>
              <w:rPr>
                <w:rFonts w:hint="eastAsia" w:ascii="仿宋_GB2312" w:hAnsi="仿宋_GB2312" w:eastAsia="仿宋_GB2312" w:cs="仿宋_GB2312"/>
                <w:szCs w:val="21"/>
                <w:highlight w:val="none"/>
              </w:rPr>
            </w:pPr>
          </w:p>
        </w:tc>
      </w:tr>
      <w:tr w14:paraId="7A5B6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334E530">
            <w:pPr>
              <w:spacing w:line="360" w:lineRule="auto"/>
              <w:rPr>
                <w:rFonts w:hint="eastAsia" w:ascii="仿宋_GB2312" w:hAnsi="仿宋_GB2312" w:eastAsia="仿宋_GB2312" w:cs="仿宋_GB2312"/>
                <w:szCs w:val="21"/>
                <w:highlight w:val="none"/>
              </w:rPr>
            </w:pPr>
          </w:p>
        </w:tc>
        <w:tc>
          <w:tcPr>
            <w:tcW w:w="1418" w:type="dxa"/>
          </w:tcPr>
          <w:p w14:paraId="54F934DB">
            <w:pPr>
              <w:spacing w:line="360" w:lineRule="auto"/>
              <w:rPr>
                <w:rFonts w:hint="eastAsia" w:ascii="仿宋_GB2312" w:hAnsi="仿宋_GB2312" w:eastAsia="仿宋_GB2312" w:cs="仿宋_GB2312"/>
                <w:szCs w:val="21"/>
                <w:highlight w:val="none"/>
              </w:rPr>
            </w:pPr>
          </w:p>
        </w:tc>
        <w:tc>
          <w:tcPr>
            <w:tcW w:w="1276" w:type="dxa"/>
          </w:tcPr>
          <w:p w14:paraId="5ACAE5DC">
            <w:pPr>
              <w:spacing w:line="360" w:lineRule="auto"/>
              <w:rPr>
                <w:rFonts w:hint="eastAsia" w:ascii="仿宋_GB2312" w:hAnsi="仿宋_GB2312" w:eastAsia="仿宋_GB2312" w:cs="仿宋_GB2312"/>
                <w:szCs w:val="21"/>
                <w:highlight w:val="none"/>
              </w:rPr>
            </w:pPr>
          </w:p>
        </w:tc>
        <w:tc>
          <w:tcPr>
            <w:tcW w:w="1356" w:type="dxa"/>
          </w:tcPr>
          <w:p w14:paraId="46215927">
            <w:pPr>
              <w:spacing w:line="360" w:lineRule="auto"/>
              <w:rPr>
                <w:rFonts w:hint="eastAsia" w:ascii="仿宋_GB2312" w:hAnsi="仿宋_GB2312" w:eastAsia="仿宋_GB2312" w:cs="仿宋_GB2312"/>
                <w:szCs w:val="21"/>
                <w:highlight w:val="none"/>
              </w:rPr>
            </w:pPr>
          </w:p>
        </w:tc>
        <w:tc>
          <w:tcPr>
            <w:tcW w:w="715" w:type="dxa"/>
          </w:tcPr>
          <w:p w14:paraId="5A71EF53">
            <w:pPr>
              <w:spacing w:line="360" w:lineRule="auto"/>
              <w:rPr>
                <w:rFonts w:hint="eastAsia" w:ascii="仿宋_GB2312" w:hAnsi="仿宋_GB2312" w:eastAsia="仿宋_GB2312" w:cs="仿宋_GB2312"/>
                <w:szCs w:val="21"/>
                <w:highlight w:val="none"/>
              </w:rPr>
            </w:pPr>
          </w:p>
        </w:tc>
        <w:tc>
          <w:tcPr>
            <w:tcW w:w="715" w:type="dxa"/>
          </w:tcPr>
          <w:p w14:paraId="486B6193">
            <w:pPr>
              <w:spacing w:line="360" w:lineRule="auto"/>
              <w:rPr>
                <w:rFonts w:hint="eastAsia" w:ascii="仿宋_GB2312" w:hAnsi="仿宋_GB2312" w:eastAsia="仿宋_GB2312" w:cs="仿宋_GB2312"/>
                <w:szCs w:val="21"/>
                <w:highlight w:val="none"/>
              </w:rPr>
            </w:pPr>
          </w:p>
        </w:tc>
        <w:tc>
          <w:tcPr>
            <w:tcW w:w="892" w:type="dxa"/>
          </w:tcPr>
          <w:p w14:paraId="1A9FD36C">
            <w:pPr>
              <w:spacing w:line="360" w:lineRule="auto"/>
              <w:rPr>
                <w:rFonts w:hint="eastAsia" w:ascii="仿宋_GB2312" w:hAnsi="仿宋_GB2312" w:eastAsia="仿宋_GB2312" w:cs="仿宋_GB2312"/>
                <w:szCs w:val="21"/>
                <w:highlight w:val="none"/>
              </w:rPr>
            </w:pPr>
          </w:p>
        </w:tc>
        <w:tc>
          <w:tcPr>
            <w:tcW w:w="1000" w:type="dxa"/>
          </w:tcPr>
          <w:p w14:paraId="42A8138F">
            <w:pPr>
              <w:spacing w:line="360" w:lineRule="auto"/>
              <w:rPr>
                <w:rFonts w:hint="eastAsia" w:ascii="仿宋_GB2312" w:hAnsi="仿宋_GB2312" w:eastAsia="仿宋_GB2312" w:cs="仿宋_GB2312"/>
                <w:szCs w:val="21"/>
                <w:highlight w:val="none"/>
              </w:rPr>
            </w:pPr>
          </w:p>
        </w:tc>
        <w:tc>
          <w:tcPr>
            <w:tcW w:w="1417" w:type="dxa"/>
          </w:tcPr>
          <w:p w14:paraId="088D48A5">
            <w:pPr>
              <w:spacing w:line="360" w:lineRule="auto"/>
              <w:rPr>
                <w:rFonts w:hint="eastAsia" w:ascii="仿宋_GB2312" w:hAnsi="仿宋_GB2312" w:eastAsia="仿宋_GB2312" w:cs="仿宋_GB2312"/>
                <w:szCs w:val="21"/>
                <w:highlight w:val="none"/>
              </w:rPr>
            </w:pPr>
          </w:p>
        </w:tc>
      </w:tr>
      <w:tr w14:paraId="0759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55DB2DC7">
            <w:pPr>
              <w:spacing w:line="360" w:lineRule="auto"/>
              <w:rPr>
                <w:rFonts w:hint="eastAsia" w:ascii="仿宋_GB2312" w:hAnsi="仿宋_GB2312" w:eastAsia="仿宋_GB2312" w:cs="仿宋_GB2312"/>
                <w:szCs w:val="21"/>
                <w:highlight w:val="none"/>
              </w:rPr>
            </w:pPr>
          </w:p>
        </w:tc>
        <w:tc>
          <w:tcPr>
            <w:tcW w:w="1418" w:type="dxa"/>
          </w:tcPr>
          <w:p w14:paraId="01924F9D">
            <w:pPr>
              <w:spacing w:line="360" w:lineRule="auto"/>
              <w:rPr>
                <w:rFonts w:hint="eastAsia" w:ascii="仿宋_GB2312" w:hAnsi="仿宋_GB2312" w:eastAsia="仿宋_GB2312" w:cs="仿宋_GB2312"/>
                <w:szCs w:val="21"/>
                <w:highlight w:val="none"/>
              </w:rPr>
            </w:pPr>
          </w:p>
        </w:tc>
        <w:tc>
          <w:tcPr>
            <w:tcW w:w="1276" w:type="dxa"/>
          </w:tcPr>
          <w:p w14:paraId="4016A070">
            <w:pPr>
              <w:spacing w:line="360" w:lineRule="auto"/>
              <w:rPr>
                <w:rFonts w:hint="eastAsia" w:ascii="仿宋_GB2312" w:hAnsi="仿宋_GB2312" w:eastAsia="仿宋_GB2312" w:cs="仿宋_GB2312"/>
                <w:szCs w:val="21"/>
                <w:highlight w:val="none"/>
              </w:rPr>
            </w:pPr>
          </w:p>
        </w:tc>
        <w:tc>
          <w:tcPr>
            <w:tcW w:w="1356" w:type="dxa"/>
          </w:tcPr>
          <w:p w14:paraId="4D5D5FD1">
            <w:pPr>
              <w:spacing w:line="360" w:lineRule="auto"/>
              <w:rPr>
                <w:rFonts w:hint="eastAsia" w:ascii="仿宋_GB2312" w:hAnsi="仿宋_GB2312" w:eastAsia="仿宋_GB2312" w:cs="仿宋_GB2312"/>
                <w:szCs w:val="21"/>
                <w:highlight w:val="none"/>
              </w:rPr>
            </w:pPr>
          </w:p>
        </w:tc>
        <w:tc>
          <w:tcPr>
            <w:tcW w:w="715" w:type="dxa"/>
          </w:tcPr>
          <w:p w14:paraId="3BB86FEE">
            <w:pPr>
              <w:spacing w:line="360" w:lineRule="auto"/>
              <w:rPr>
                <w:rFonts w:hint="eastAsia" w:ascii="仿宋_GB2312" w:hAnsi="仿宋_GB2312" w:eastAsia="仿宋_GB2312" w:cs="仿宋_GB2312"/>
                <w:szCs w:val="21"/>
                <w:highlight w:val="none"/>
              </w:rPr>
            </w:pPr>
          </w:p>
        </w:tc>
        <w:tc>
          <w:tcPr>
            <w:tcW w:w="715" w:type="dxa"/>
          </w:tcPr>
          <w:p w14:paraId="4110C8EE">
            <w:pPr>
              <w:spacing w:line="360" w:lineRule="auto"/>
              <w:rPr>
                <w:rFonts w:hint="eastAsia" w:ascii="仿宋_GB2312" w:hAnsi="仿宋_GB2312" w:eastAsia="仿宋_GB2312" w:cs="仿宋_GB2312"/>
                <w:szCs w:val="21"/>
                <w:highlight w:val="none"/>
              </w:rPr>
            </w:pPr>
          </w:p>
        </w:tc>
        <w:tc>
          <w:tcPr>
            <w:tcW w:w="892" w:type="dxa"/>
          </w:tcPr>
          <w:p w14:paraId="09877BEC">
            <w:pPr>
              <w:spacing w:line="360" w:lineRule="auto"/>
              <w:rPr>
                <w:rFonts w:hint="eastAsia" w:ascii="仿宋_GB2312" w:hAnsi="仿宋_GB2312" w:eastAsia="仿宋_GB2312" w:cs="仿宋_GB2312"/>
                <w:szCs w:val="21"/>
                <w:highlight w:val="none"/>
              </w:rPr>
            </w:pPr>
          </w:p>
        </w:tc>
        <w:tc>
          <w:tcPr>
            <w:tcW w:w="1000" w:type="dxa"/>
          </w:tcPr>
          <w:p w14:paraId="6A87F427">
            <w:pPr>
              <w:spacing w:line="360" w:lineRule="auto"/>
              <w:rPr>
                <w:rFonts w:hint="eastAsia" w:ascii="仿宋_GB2312" w:hAnsi="仿宋_GB2312" w:eastAsia="仿宋_GB2312" w:cs="仿宋_GB2312"/>
                <w:szCs w:val="21"/>
                <w:highlight w:val="none"/>
              </w:rPr>
            </w:pPr>
          </w:p>
        </w:tc>
        <w:tc>
          <w:tcPr>
            <w:tcW w:w="1417" w:type="dxa"/>
          </w:tcPr>
          <w:p w14:paraId="368A1DB3">
            <w:pPr>
              <w:spacing w:line="360" w:lineRule="auto"/>
              <w:rPr>
                <w:rFonts w:hint="eastAsia" w:ascii="仿宋_GB2312" w:hAnsi="仿宋_GB2312" w:eastAsia="仿宋_GB2312" w:cs="仿宋_GB2312"/>
                <w:szCs w:val="21"/>
                <w:highlight w:val="none"/>
              </w:rPr>
            </w:pPr>
          </w:p>
        </w:tc>
      </w:tr>
      <w:tr w14:paraId="4A03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503DEB29">
            <w:pPr>
              <w:spacing w:line="360" w:lineRule="auto"/>
              <w:rPr>
                <w:rFonts w:hint="eastAsia" w:ascii="仿宋_GB2312" w:hAnsi="仿宋_GB2312" w:eastAsia="仿宋_GB2312" w:cs="仿宋_GB2312"/>
                <w:szCs w:val="21"/>
                <w:highlight w:val="none"/>
              </w:rPr>
            </w:pPr>
          </w:p>
        </w:tc>
        <w:tc>
          <w:tcPr>
            <w:tcW w:w="1418" w:type="dxa"/>
          </w:tcPr>
          <w:p w14:paraId="054A6C3B">
            <w:pPr>
              <w:spacing w:line="360" w:lineRule="auto"/>
              <w:rPr>
                <w:rFonts w:hint="eastAsia" w:ascii="仿宋_GB2312" w:hAnsi="仿宋_GB2312" w:eastAsia="仿宋_GB2312" w:cs="仿宋_GB2312"/>
                <w:szCs w:val="21"/>
                <w:highlight w:val="none"/>
              </w:rPr>
            </w:pPr>
          </w:p>
        </w:tc>
        <w:tc>
          <w:tcPr>
            <w:tcW w:w="1276" w:type="dxa"/>
          </w:tcPr>
          <w:p w14:paraId="6868BC81">
            <w:pPr>
              <w:spacing w:line="360" w:lineRule="auto"/>
              <w:rPr>
                <w:rFonts w:hint="eastAsia" w:ascii="仿宋_GB2312" w:hAnsi="仿宋_GB2312" w:eastAsia="仿宋_GB2312" w:cs="仿宋_GB2312"/>
                <w:szCs w:val="21"/>
                <w:highlight w:val="none"/>
              </w:rPr>
            </w:pPr>
          </w:p>
        </w:tc>
        <w:tc>
          <w:tcPr>
            <w:tcW w:w="1356" w:type="dxa"/>
          </w:tcPr>
          <w:p w14:paraId="318DF436">
            <w:pPr>
              <w:spacing w:line="360" w:lineRule="auto"/>
              <w:rPr>
                <w:rFonts w:hint="eastAsia" w:ascii="仿宋_GB2312" w:hAnsi="仿宋_GB2312" w:eastAsia="仿宋_GB2312" w:cs="仿宋_GB2312"/>
                <w:szCs w:val="21"/>
                <w:highlight w:val="none"/>
              </w:rPr>
            </w:pPr>
          </w:p>
        </w:tc>
        <w:tc>
          <w:tcPr>
            <w:tcW w:w="715" w:type="dxa"/>
          </w:tcPr>
          <w:p w14:paraId="584FBC6D">
            <w:pPr>
              <w:spacing w:line="360" w:lineRule="auto"/>
              <w:rPr>
                <w:rFonts w:hint="eastAsia" w:ascii="仿宋_GB2312" w:hAnsi="仿宋_GB2312" w:eastAsia="仿宋_GB2312" w:cs="仿宋_GB2312"/>
                <w:szCs w:val="21"/>
                <w:highlight w:val="none"/>
              </w:rPr>
            </w:pPr>
          </w:p>
        </w:tc>
        <w:tc>
          <w:tcPr>
            <w:tcW w:w="715" w:type="dxa"/>
          </w:tcPr>
          <w:p w14:paraId="29BD4EAB">
            <w:pPr>
              <w:spacing w:line="360" w:lineRule="auto"/>
              <w:rPr>
                <w:rFonts w:hint="eastAsia" w:ascii="仿宋_GB2312" w:hAnsi="仿宋_GB2312" w:eastAsia="仿宋_GB2312" w:cs="仿宋_GB2312"/>
                <w:szCs w:val="21"/>
                <w:highlight w:val="none"/>
              </w:rPr>
            </w:pPr>
          </w:p>
        </w:tc>
        <w:tc>
          <w:tcPr>
            <w:tcW w:w="892" w:type="dxa"/>
          </w:tcPr>
          <w:p w14:paraId="7803556D">
            <w:pPr>
              <w:spacing w:line="360" w:lineRule="auto"/>
              <w:rPr>
                <w:rFonts w:hint="eastAsia" w:ascii="仿宋_GB2312" w:hAnsi="仿宋_GB2312" w:eastAsia="仿宋_GB2312" w:cs="仿宋_GB2312"/>
                <w:szCs w:val="21"/>
                <w:highlight w:val="none"/>
              </w:rPr>
            </w:pPr>
          </w:p>
        </w:tc>
        <w:tc>
          <w:tcPr>
            <w:tcW w:w="1000" w:type="dxa"/>
          </w:tcPr>
          <w:p w14:paraId="72351F5E">
            <w:pPr>
              <w:spacing w:line="360" w:lineRule="auto"/>
              <w:rPr>
                <w:rFonts w:hint="eastAsia" w:ascii="仿宋_GB2312" w:hAnsi="仿宋_GB2312" w:eastAsia="仿宋_GB2312" w:cs="仿宋_GB2312"/>
                <w:szCs w:val="21"/>
                <w:highlight w:val="none"/>
              </w:rPr>
            </w:pPr>
          </w:p>
        </w:tc>
        <w:tc>
          <w:tcPr>
            <w:tcW w:w="1417" w:type="dxa"/>
          </w:tcPr>
          <w:p w14:paraId="5F6044DE">
            <w:pPr>
              <w:spacing w:line="360" w:lineRule="auto"/>
              <w:rPr>
                <w:rFonts w:hint="eastAsia" w:ascii="仿宋_GB2312" w:hAnsi="仿宋_GB2312" w:eastAsia="仿宋_GB2312" w:cs="仿宋_GB2312"/>
                <w:szCs w:val="21"/>
                <w:highlight w:val="none"/>
              </w:rPr>
            </w:pPr>
          </w:p>
        </w:tc>
      </w:tr>
      <w:tr w14:paraId="0F51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2B90A0C6">
            <w:pPr>
              <w:spacing w:line="360" w:lineRule="auto"/>
              <w:rPr>
                <w:rFonts w:hint="eastAsia" w:ascii="仿宋_GB2312" w:hAnsi="仿宋_GB2312" w:eastAsia="仿宋_GB2312" w:cs="仿宋_GB2312"/>
                <w:szCs w:val="21"/>
                <w:highlight w:val="none"/>
              </w:rPr>
            </w:pPr>
          </w:p>
        </w:tc>
        <w:tc>
          <w:tcPr>
            <w:tcW w:w="1418" w:type="dxa"/>
          </w:tcPr>
          <w:p w14:paraId="6D28CB2C">
            <w:pPr>
              <w:spacing w:line="360" w:lineRule="auto"/>
              <w:rPr>
                <w:rFonts w:hint="eastAsia" w:ascii="仿宋_GB2312" w:hAnsi="仿宋_GB2312" w:eastAsia="仿宋_GB2312" w:cs="仿宋_GB2312"/>
                <w:szCs w:val="21"/>
                <w:highlight w:val="none"/>
              </w:rPr>
            </w:pPr>
          </w:p>
        </w:tc>
        <w:tc>
          <w:tcPr>
            <w:tcW w:w="1276" w:type="dxa"/>
          </w:tcPr>
          <w:p w14:paraId="564C3A78">
            <w:pPr>
              <w:spacing w:line="360" w:lineRule="auto"/>
              <w:rPr>
                <w:rFonts w:hint="eastAsia" w:ascii="仿宋_GB2312" w:hAnsi="仿宋_GB2312" w:eastAsia="仿宋_GB2312" w:cs="仿宋_GB2312"/>
                <w:szCs w:val="21"/>
                <w:highlight w:val="none"/>
              </w:rPr>
            </w:pPr>
          </w:p>
        </w:tc>
        <w:tc>
          <w:tcPr>
            <w:tcW w:w="1356" w:type="dxa"/>
          </w:tcPr>
          <w:p w14:paraId="57513F24">
            <w:pPr>
              <w:spacing w:line="360" w:lineRule="auto"/>
              <w:rPr>
                <w:rFonts w:hint="eastAsia" w:ascii="仿宋_GB2312" w:hAnsi="仿宋_GB2312" w:eastAsia="仿宋_GB2312" w:cs="仿宋_GB2312"/>
                <w:szCs w:val="21"/>
                <w:highlight w:val="none"/>
              </w:rPr>
            </w:pPr>
          </w:p>
        </w:tc>
        <w:tc>
          <w:tcPr>
            <w:tcW w:w="715" w:type="dxa"/>
          </w:tcPr>
          <w:p w14:paraId="3DD5706A">
            <w:pPr>
              <w:spacing w:line="360" w:lineRule="auto"/>
              <w:rPr>
                <w:rFonts w:hint="eastAsia" w:ascii="仿宋_GB2312" w:hAnsi="仿宋_GB2312" w:eastAsia="仿宋_GB2312" w:cs="仿宋_GB2312"/>
                <w:szCs w:val="21"/>
                <w:highlight w:val="none"/>
              </w:rPr>
            </w:pPr>
          </w:p>
        </w:tc>
        <w:tc>
          <w:tcPr>
            <w:tcW w:w="715" w:type="dxa"/>
          </w:tcPr>
          <w:p w14:paraId="7381B5ED">
            <w:pPr>
              <w:spacing w:line="360" w:lineRule="auto"/>
              <w:rPr>
                <w:rFonts w:hint="eastAsia" w:ascii="仿宋_GB2312" w:hAnsi="仿宋_GB2312" w:eastAsia="仿宋_GB2312" w:cs="仿宋_GB2312"/>
                <w:szCs w:val="21"/>
                <w:highlight w:val="none"/>
              </w:rPr>
            </w:pPr>
          </w:p>
        </w:tc>
        <w:tc>
          <w:tcPr>
            <w:tcW w:w="892" w:type="dxa"/>
          </w:tcPr>
          <w:p w14:paraId="4B63BE2F">
            <w:pPr>
              <w:spacing w:line="360" w:lineRule="auto"/>
              <w:rPr>
                <w:rFonts w:hint="eastAsia" w:ascii="仿宋_GB2312" w:hAnsi="仿宋_GB2312" w:eastAsia="仿宋_GB2312" w:cs="仿宋_GB2312"/>
                <w:szCs w:val="21"/>
                <w:highlight w:val="none"/>
              </w:rPr>
            </w:pPr>
          </w:p>
        </w:tc>
        <w:tc>
          <w:tcPr>
            <w:tcW w:w="1000" w:type="dxa"/>
          </w:tcPr>
          <w:p w14:paraId="1CA6220E">
            <w:pPr>
              <w:spacing w:line="360" w:lineRule="auto"/>
              <w:rPr>
                <w:rFonts w:hint="eastAsia" w:ascii="仿宋_GB2312" w:hAnsi="仿宋_GB2312" w:eastAsia="仿宋_GB2312" w:cs="仿宋_GB2312"/>
                <w:szCs w:val="21"/>
                <w:highlight w:val="none"/>
              </w:rPr>
            </w:pPr>
          </w:p>
        </w:tc>
        <w:tc>
          <w:tcPr>
            <w:tcW w:w="1417" w:type="dxa"/>
          </w:tcPr>
          <w:p w14:paraId="6A5DE83B">
            <w:pPr>
              <w:spacing w:line="360" w:lineRule="auto"/>
              <w:rPr>
                <w:rFonts w:hint="eastAsia" w:ascii="仿宋_GB2312" w:hAnsi="仿宋_GB2312" w:eastAsia="仿宋_GB2312" w:cs="仿宋_GB2312"/>
                <w:szCs w:val="21"/>
                <w:highlight w:val="none"/>
              </w:rPr>
            </w:pPr>
          </w:p>
        </w:tc>
      </w:tr>
      <w:tr w14:paraId="373D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77AE0C4">
            <w:pPr>
              <w:spacing w:line="360" w:lineRule="auto"/>
              <w:rPr>
                <w:rFonts w:hint="eastAsia" w:ascii="仿宋_GB2312" w:hAnsi="仿宋_GB2312" w:eastAsia="仿宋_GB2312" w:cs="仿宋_GB2312"/>
                <w:szCs w:val="21"/>
                <w:highlight w:val="none"/>
              </w:rPr>
            </w:pPr>
          </w:p>
        </w:tc>
        <w:tc>
          <w:tcPr>
            <w:tcW w:w="1418" w:type="dxa"/>
          </w:tcPr>
          <w:p w14:paraId="15F67B1F">
            <w:pPr>
              <w:spacing w:line="360" w:lineRule="auto"/>
              <w:rPr>
                <w:rFonts w:hint="eastAsia" w:ascii="仿宋_GB2312" w:hAnsi="仿宋_GB2312" w:eastAsia="仿宋_GB2312" w:cs="仿宋_GB2312"/>
                <w:szCs w:val="21"/>
                <w:highlight w:val="none"/>
              </w:rPr>
            </w:pPr>
          </w:p>
        </w:tc>
        <w:tc>
          <w:tcPr>
            <w:tcW w:w="1276" w:type="dxa"/>
          </w:tcPr>
          <w:p w14:paraId="73CB4CD6">
            <w:pPr>
              <w:spacing w:line="360" w:lineRule="auto"/>
              <w:rPr>
                <w:rFonts w:hint="eastAsia" w:ascii="仿宋_GB2312" w:hAnsi="仿宋_GB2312" w:eastAsia="仿宋_GB2312" w:cs="仿宋_GB2312"/>
                <w:szCs w:val="21"/>
                <w:highlight w:val="none"/>
              </w:rPr>
            </w:pPr>
          </w:p>
        </w:tc>
        <w:tc>
          <w:tcPr>
            <w:tcW w:w="1356" w:type="dxa"/>
          </w:tcPr>
          <w:p w14:paraId="5CD7B618">
            <w:pPr>
              <w:spacing w:line="360" w:lineRule="auto"/>
              <w:rPr>
                <w:rFonts w:hint="eastAsia" w:ascii="仿宋_GB2312" w:hAnsi="仿宋_GB2312" w:eastAsia="仿宋_GB2312" w:cs="仿宋_GB2312"/>
                <w:szCs w:val="21"/>
                <w:highlight w:val="none"/>
              </w:rPr>
            </w:pPr>
          </w:p>
        </w:tc>
        <w:tc>
          <w:tcPr>
            <w:tcW w:w="715" w:type="dxa"/>
          </w:tcPr>
          <w:p w14:paraId="33E32784">
            <w:pPr>
              <w:spacing w:line="360" w:lineRule="auto"/>
              <w:rPr>
                <w:rFonts w:hint="eastAsia" w:ascii="仿宋_GB2312" w:hAnsi="仿宋_GB2312" w:eastAsia="仿宋_GB2312" w:cs="仿宋_GB2312"/>
                <w:szCs w:val="21"/>
                <w:highlight w:val="none"/>
              </w:rPr>
            </w:pPr>
          </w:p>
        </w:tc>
        <w:tc>
          <w:tcPr>
            <w:tcW w:w="715" w:type="dxa"/>
          </w:tcPr>
          <w:p w14:paraId="32F5E9A1">
            <w:pPr>
              <w:spacing w:line="360" w:lineRule="auto"/>
              <w:rPr>
                <w:rFonts w:hint="eastAsia" w:ascii="仿宋_GB2312" w:hAnsi="仿宋_GB2312" w:eastAsia="仿宋_GB2312" w:cs="仿宋_GB2312"/>
                <w:szCs w:val="21"/>
                <w:highlight w:val="none"/>
              </w:rPr>
            </w:pPr>
          </w:p>
        </w:tc>
        <w:tc>
          <w:tcPr>
            <w:tcW w:w="892" w:type="dxa"/>
          </w:tcPr>
          <w:p w14:paraId="31CB3DFB">
            <w:pPr>
              <w:spacing w:line="360" w:lineRule="auto"/>
              <w:rPr>
                <w:rFonts w:hint="eastAsia" w:ascii="仿宋_GB2312" w:hAnsi="仿宋_GB2312" w:eastAsia="仿宋_GB2312" w:cs="仿宋_GB2312"/>
                <w:szCs w:val="21"/>
                <w:highlight w:val="none"/>
              </w:rPr>
            </w:pPr>
          </w:p>
        </w:tc>
        <w:tc>
          <w:tcPr>
            <w:tcW w:w="1000" w:type="dxa"/>
          </w:tcPr>
          <w:p w14:paraId="324AF8AB">
            <w:pPr>
              <w:spacing w:line="360" w:lineRule="auto"/>
              <w:rPr>
                <w:rFonts w:hint="eastAsia" w:ascii="仿宋_GB2312" w:hAnsi="仿宋_GB2312" w:eastAsia="仿宋_GB2312" w:cs="仿宋_GB2312"/>
                <w:szCs w:val="21"/>
                <w:highlight w:val="none"/>
              </w:rPr>
            </w:pPr>
          </w:p>
        </w:tc>
        <w:tc>
          <w:tcPr>
            <w:tcW w:w="1417" w:type="dxa"/>
          </w:tcPr>
          <w:p w14:paraId="2F80FEBA">
            <w:pPr>
              <w:spacing w:line="360" w:lineRule="auto"/>
              <w:rPr>
                <w:rFonts w:hint="eastAsia" w:ascii="仿宋_GB2312" w:hAnsi="仿宋_GB2312" w:eastAsia="仿宋_GB2312" w:cs="仿宋_GB2312"/>
                <w:szCs w:val="21"/>
                <w:highlight w:val="none"/>
              </w:rPr>
            </w:pPr>
          </w:p>
        </w:tc>
      </w:tr>
      <w:tr w14:paraId="0B62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4D38C3B">
            <w:pPr>
              <w:spacing w:line="360" w:lineRule="auto"/>
              <w:rPr>
                <w:rFonts w:hint="eastAsia" w:ascii="仿宋_GB2312" w:hAnsi="仿宋_GB2312" w:eastAsia="仿宋_GB2312" w:cs="仿宋_GB2312"/>
                <w:szCs w:val="21"/>
                <w:highlight w:val="none"/>
              </w:rPr>
            </w:pPr>
          </w:p>
        </w:tc>
        <w:tc>
          <w:tcPr>
            <w:tcW w:w="1418" w:type="dxa"/>
          </w:tcPr>
          <w:p w14:paraId="4C79D2A9">
            <w:pPr>
              <w:spacing w:line="360" w:lineRule="auto"/>
              <w:rPr>
                <w:rFonts w:hint="eastAsia" w:ascii="仿宋_GB2312" w:hAnsi="仿宋_GB2312" w:eastAsia="仿宋_GB2312" w:cs="仿宋_GB2312"/>
                <w:szCs w:val="21"/>
                <w:highlight w:val="none"/>
              </w:rPr>
            </w:pPr>
          </w:p>
        </w:tc>
        <w:tc>
          <w:tcPr>
            <w:tcW w:w="1276" w:type="dxa"/>
          </w:tcPr>
          <w:p w14:paraId="2BEB62F4">
            <w:pPr>
              <w:spacing w:line="360" w:lineRule="auto"/>
              <w:rPr>
                <w:rFonts w:hint="eastAsia" w:ascii="仿宋_GB2312" w:hAnsi="仿宋_GB2312" w:eastAsia="仿宋_GB2312" w:cs="仿宋_GB2312"/>
                <w:szCs w:val="21"/>
                <w:highlight w:val="none"/>
              </w:rPr>
            </w:pPr>
          </w:p>
        </w:tc>
        <w:tc>
          <w:tcPr>
            <w:tcW w:w="1356" w:type="dxa"/>
          </w:tcPr>
          <w:p w14:paraId="129B5207">
            <w:pPr>
              <w:spacing w:line="360" w:lineRule="auto"/>
              <w:rPr>
                <w:rFonts w:hint="eastAsia" w:ascii="仿宋_GB2312" w:hAnsi="仿宋_GB2312" w:eastAsia="仿宋_GB2312" w:cs="仿宋_GB2312"/>
                <w:szCs w:val="21"/>
                <w:highlight w:val="none"/>
              </w:rPr>
            </w:pPr>
          </w:p>
        </w:tc>
        <w:tc>
          <w:tcPr>
            <w:tcW w:w="715" w:type="dxa"/>
          </w:tcPr>
          <w:p w14:paraId="3D4D03B3">
            <w:pPr>
              <w:spacing w:line="360" w:lineRule="auto"/>
              <w:rPr>
                <w:rFonts w:hint="eastAsia" w:ascii="仿宋_GB2312" w:hAnsi="仿宋_GB2312" w:eastAsia="仿宋_GB2312" w:cs="仿宋_GB2312"/>
                <w:szCs w:val="21"/>
                <w:highlight w:val="none"/>
              </w:rPr>
            </w:pPr>
          </w:p>
        </w:tc>
        <w:tc>
          <w:tcPr>
            <w:tcW w:w="715" w:type="dxa"/>
          </w:tcPr>
          <w:p w14:paraId="734F813F">
            <w:pPr>
              <w:spacing w:line="360" w:lineRule="auto"/>
              <w:rPr>
                <w:rFonts w:hint="eastAsia" w:ascii="仿宋_GB2312" w:hAnsi="仿宋_GB2312" w:eastAsia="仿宋_GB2312" w:cs="仿宋_GB2312"/>
                <w:szCs w:val="21"/>
                <w:highlight w:val="none"/>
              </w:rPr>
            </w:pPr>
          </w:p>
        </w:tc>
        <w:tc>
          <w:tcPr>
            <w:tcW w:w="892" w:type="dxa"/>
          </w:tcPr>
          <w:p w14:paraId="3B981915">
            <w:pPr>
              <w:spacing w:line="360" w:lineRule="auto"/>
              <w:rPr>
                <w:rFonts w:hint="eastAsia" w:ascii="仿宋_GB2312" w:hAnsi="仿宋_GB2312" w:eastAsia="仿宋_GB2312" w:cs="仿宋_GB2312"/>
                <w:szCs w:val="21"/>
                <w:highlight w:val="none"/>
              </w:rPr>
            </w:pPr>
          </w:p>
        </w:tc>
        <w:tc>
          <w:tcPr>
            <w:tcW w:w="1000" w:type="dxa"/>
          </w:tcPr>
          <w:p w14:paraId="308D6EB9">
            <w:pPr>
              <w:spacing w:line="360" w:lineRule="auto"/>
              <w:rPr>
                <w:rFonts w:hint="eastAsia" w:ascii="仿宋_GB2312" w:hAnsi="仿宋_GB2312" w:eastAsia="仿宋_GB2312" w:cs="仿宋_GB2312"/>
                <w:szCs w:val="21"/>
                <w:highlight w:val="none"/>
              </w:rPr>
            </w:pPr>
          </w:p>
        </w:tc>
        <w:tc>
          <w:tcPr>
            <w:tcW w:w="1417" w:type="dxa"/>
          </w:tcPr>
          <w:p w14:paraId="30F03E75">
            <w:pPr>
              <w:spacing w:line="360" w:lineRule="auto"/>
              <w:rPr>
                <w:rFonts w:hint="eastAsia" w:ascii="仿宋_GB2312" w:hAnsi="仿宋_GB2312" w:eastAsia="仿宋_GB2312" w:cs="仿宋_GB2312"/>
                <w:szCs w:val="21"/>
                <w:highlight w:val="none"/>
              </w:rPr>
            </w:pPr>
          </w:p>
        </w:tc>
      </w:tr>
      <w:tr w14:paraId="36B6F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D2C0771">
            <w:pPr>
              <w:spacing w:line="360" w:lineRule="auto"/>
              <w:rPr>
                <w:rFonts w:hint="eastAsia" w:ascii="仿宋_GB2312" w:hAnsi="仿宋_GB2312" w:eastAsia="仿宋_GB2312" w:cs="仿宋_GB2312"/>
                <w:szCs w:val="21"/>
                <w:highlight w:val="none"/>
              </w:rPr>
            </w:pPr>
          </w:p>
        </w:tc>
        <w:tc>
          <w:tcPr>
            <w:tcW w:w="1418" w:type="dxa"/>
          </w:tcPr>
          <w:p w14:paraId="28B8ED33">
            <w:pPr>
              <w:spacing w:line="360" w:lineRule="auto"/>
              <w:rPr>
                <w:rFonts w:hint="eastAsia" w:ascii="仿宋_GB2312" w:hAnsi="仿宋_GB2312" w:eastAsia="仿宋_GB2312" w:cs="仿宋_GB2312"/>
                <w:szCs w:val="21"/>
                <w:highlight w:val="none"/>
              </w:rPr>
            </w:pPr>
          </w:p>
        </w:tc>
        <w:tc>
          <w:tcPr>
            <w:tcW w:w="1276" w:type="dxa"/>
          </w:tcPr>
          <w:p w14:paraId="66F08BAF">
            <w:pPr>
              <w:spacing w:line="360" w:lineRule="auto"/>
              <w:rPr>
                <w:rFonts w:hint="eastAsia" w:ascii="仿宋_GB2312" w:hAnsi="仿宋_GB2312" w:eastAsia="仿宋_GB2312" w:cs="仿宋_GB2312"/>
                <w:szCs w:val="21"/>
                <w:highlight w:val="none"/>
              </w:rPr>
            </w:pPr>
          </w:p>
        </w:tc>
        <w:tc>
          <w:tcPr>
            <w:tcW w:w="1356" w:type="dxa"/>
          </w:tcPr>
          <w:p w14:paraId="52CAC99D">
            <w:pPr>
              <w:spacing w:line="360" w:lineRule="auto"/>
              <w:rPr>
                <w:rFonts w:hint="eastAsia" w:ascii="仿宋_GB2312" w:hAnsi="仿宋_GB2312" w:eastAsia="仿宋_GB2312" w:cs="仿宋_GB2312"/>
                <w:szCs w:val="21"/>
                <w:highlight w:val="none"/>
              </w:rPr>
            </w:pPr>
          </w:p>
        </w:tc>
        <w:tc>
          <w:tcPr>
            <w:tcW w:w="715" w:type="dxa"/>
          </w:tcPr>
          <w:p w14:paraId="23CB0370">
            <w:pPr>
              <w:spacing w:line="360" w:lineRule="auto"/>
              <w:rPr>
                <w:rFonts w:hint="eastAsia" w:ascii="仿宋_GB2312" w:hAnsi="仿宋_GB2312" w:eastAsia="仿宋_GB2312" w:cs="仿宋_GB2312"/>
                <w:szCs w:val="21"/>
                <w:highlight w:val="none"/>
              </w:rPr>
            </w:pPr>
          </w:p>
        </w:tc>
        <w:tc>
          <w:tcPr>
            <w:tcW w:w="715" w:type="dxa"/>
          </w:tcPr>
          <w:p w14:paraId="789F771A">
            <w:pPr>
              <w:spacing w:line="360" w:lineRule="auto"/>
              <w:rPr>
                <w:rFonts w:hint="eastAsia" w:ascii="仿宋_GB2312" w:hAnsi="仿宋_GB2312" w:eastAsia="仿宋_GB2312" w:cs="仿宋_GB2312"/>
                <w:szCs w:val="21"/>
                <w:highlight w:val="none"/>
              </w:rPr>
            </w:pPr>
          </w:p>
        </w:tc>
        <w:tc>
          <w:tcPr>
            <w:tcW w:w="892" w:type="dxa"/>
          </w:tcPr>
          <w:p w14:paraId="59FFA955">
            <w:pPr>
              <w:spacing w:line="360" w:lineRule="auto"/>
              <w:rPr>
                <w:rFonts w:hint="eastAsia" w:ascii="仿宋_GB2312" w:hAnsi="仿宋_GB2312" w:eastAsia="仿宋_GB2312" w:cs="仿宋_GB2312"/>
                <w:szCs w:val="21"/>
                <w:highlight w:val="none"/>
              </w:rPr>
            </w:pPr>
          </w:p>
        </w:tc>
        <w:tc>
          <w:tcPr>
            <w:tcW w:w="1000" w:type="dxa"/>
          </w:tcPr>
          <w:p w14:paraId="4EEC23B3">
            <w:pPr>
              <w:spacing w:line="360" w:lineRule="auto"/>
              <w:rPr>
                <w:rFonts w:hint="eastAsia" w:ascii="仿宋_GB2312" w:hAnsi="仿宋_GB2312" w:eastAsia="仿宋_GB2312" w:cs="仿宋_GB2312"/>
                <w:szCs w:val="21"/>
                <w:highlight w:val="none"/>
              </w:rPr>
            </w:pPr>
          </w:p>
        </w:tc>
        <w:tc>
          <w:tcPr>
            <w:tcW w:w="1417" w:type="dxa"/>
          </w:tcPr>
          <w:p w14:paraId="75710ABE">
            <w:pPr>
              <w:spacing w:line="360" w:lineRule="auto"/>
              <w:rPr>
                <w:rFonts w:hint="eastAsia" w:ascii="仿宋_GB2312" w:hAnsi="仿宋_GB2312" w:eastAsia="仿宋_GB2312" w:cs="仿宋_GB2312"/>
                <w:szCs w:val="21"/>
                <w:highlight w:val="none"/>
              </w:rPr>
            </w:pPr>
          </w:p>
        </w:tc>
      </w:tr>
      <w:tr w14:paraId="3E1C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5C1E44B3">
            <w:pPr>
              <w:spacing w:line="360" w:lineRule="auto"/>
              <w:rPr>
                <w:rFonts w:hint="eastAsia" w:ascii="仿宋_GB2312" w:hAnsi="仿宋_GB2312" w:eastAsia="仿宋_GB2312" w:cs="仿宋_GB2312"/>
                <w:szCs w:val="21"/>
                <w:highlight w:val="none"/>
              </w:rPr>
            </w:pPr>
          </w:p>
        </w:tc>
        <w:tc>
          <w:tcPr>
            <w:tcW w:w="1418" w:type="dxa"/>
          </w:tcPr>
          <w:p w14:paraId="2843C8DA">
            <w:pPr>
              <w:spacing w:line="360" w:lineRule="auto"/>
              <w:rPr>
                <w:rFonts w:hint="eastAsia" w:ascii="仿宋_GB2312" w:hAnsi="仿宋_GB2312" w:eastAsia="仿宋_GB2312" w:cs="仿宋_GB2312"/>
                <w:szCs w:val="21"/>
                <w:highlight w:val="none"/>
              </w:rPr>
            </w:pPr>
          </w:p>
        </w:tc>
        <w:tc>
          <w:tcPr>
            <w:tcW w:w="1276" w:type="dxa"/>
          </w:tcPr>
          <w:p w14:paraId="4F99B1FC">
            <w:pPr>
              <w:spacing w:line="360" w:lineRule="auto"/>
              <w:rPr>
                <w:rFonts w:hint="eastAsia" w:ascii="仿宋_GB2312" w:hAnsi="仿宋_GB2312" w:eastAsia="仿宋_GB2312" w:cs="仿宋_GB2312"/>
                <w:szCs w:val="21"/>
                <w:highlight w:val="none"/>
              </w:rPr>
            </w:pPr>
          </w:p>
        </w:tc>
        <w:tc>
          <w:tcPr>
            <w:tcW w:w="1356" w:type="dxa"/>
          </w:tcPr>
          <w:p w14:paraId="1CCAB676">
            <w:pPr>
              <w:spacing w:line="360" w:lineRule="auto"/>
              <w:rPr>
                <w:rFonts w:hint="eastAsia" w:ascii="仿宋_GB2312" w:hAnsi="仿宋_GB2312" w:eastAsia="仿宋_GB2312" w:cs="仿宋_GB2312"/>
                <w:szCs w:val="21"/>
                <w:highlight w:val="none"/>
              </w:rPr>
            </w:pPr>
          </w:p>
        </w:tc>
        <w:tc>
          <w:tcPr>
            <w:tcW w:w="715" w:type="dxa"/>
          </w:tcPr>
          <w:p w14:paraId="3721B9AF">
            <w:pPr>
              <w:spacing w:line="360" w:lineRule="auto"/>
              <w:rPr>
                <w:rFonts w:hint="eastAsia" w:ascii="仿宋_GB2312" w:hAnsi="仿宋_GB2312" w:eastAsia="仿宋_GB2312" w:cs="仿宋_GB2312"/>
                <w:szCs w:val="21"/>
                <w:highlight w:val="none"/>
              </w:rPr>
            </w:pPr>
          </w:p>
        </w:tc>
        <w:tc>
          <w:tcPr>
            <w:tcW w:w="715" w:type="dxa"/>
          </w:tcPr>
          <w:p w14:paraId="3BD4E455">
            <w:pPr>
              <w:spacing w:line="360" w:lineRule="auto"/>
              <w:rPr>
                <w:rFonts w:hint="eastAsia" w:ascii="仿宋_GB2312" w:hAnsi="仿宋_GB2312" w:eastAsia="仿宋_GB2312" w:cs="仿宋_GB2312"/>
                <w:szCs w:val="21"/>
                <w:highlight w:val="none"/>
              </w:rPr>
            </w:pPr>
          </w:p>
        </w:tc>
        <w:tc>
          <w:tcPr>
            <w:tcW w:w="892" w:type="dxa"/>
          </w:tcPr>
          <w:p w14:paraId="16DC136D">
            <w:pPr>
              <w:spacing w:line="360" w:lineRule="auto"/>
              <w:rPr>
                <w:rFonts w:hint="eastAsia" w:ascii="仿宋_GB2312" w:hAnsi="仿宋_GB2312" w:eastAsia="仿宋_GB2312" w:cs="仿宋_GB2312"/>
                <w:szCs w:val="21"/>
                <w:highlight w:val="none"/>
              </w:rPr>
            </w:pPr>
          </w:p>
        </w:tc>
        <w:tc>
          <w:tcPr>
            <w:tcW w:w="1000" w:type="dxa"/>
          </w:tcPr>
          <w:p w14:paraId="3E8E39BE">
            <w:pPr>
              <w:spacing w:line="360" w:lineRule="auto"/>
              <w:rPr>
                <w:rFonts w:hint="eastAsia" w:ascii="仿宋_GB2312" w:hAnsi="仿宋_GB2312" w:eastAsia="仿宋_GB2312" w:cs="仿宋_GB2312"/>
                <w:szCs w:val="21"/>
                <w:highlight w:val="none"/>
              </w:rPr>
            </w:pPr>
          </w:p>
        </w:tc>
        <w:tc>
          <w:tcPr>
            <w:tcW w:w="1417" w:type="dxa"/>
          </w:tcPr>
          <w:p w14:paraId="44EC872F">
            <w:pPr>
              <w:spacing w:line="360" w:lineRule="auto"/>
              <w:rPr>
                <w:rFonts w:hint="eastAsia" w:ascii="仿宋_GB2312" w:hAnsi="仿宋_GB2312" w:eastAsia="仿宋_GB2312" w:cs="仿宋_GB2312"/>
                <w:szCs w:val="21"/>
                <w:highlight w:val="none"/>
              </w:rPr>
            </w:pPr>
          </w:p>
        </w:tc>
      </w:tr>
      <w:tr w14:paraId="4681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7F6F3ECF">
            <w:pPr>
              <w:spacing w:line="360" w:lineRule="auto"/>
              <w:rPr>
                <w:rFonts w:hint="eastAsia" w:ascii="仿宋_GB2312" w:hAnsi="仿宋_GB2312" w:eastAsia="仿宋_GB2312" w:cs="仿宋_GB2312"/>
                <w:szCs w:val="21"/>
                <w:highlight w:val="none"/>
              </w:rPr>
            </w:pPr>
          </w:p>
        </w:tc>
        <w:tc>
          <w:tcPr>
            <w:tcW w:w="1418" w:type="dxa"/>
          </w:tcPr>
          <w:p w14:paraId="35F588F6">
            <w:pPr>
              <w:spacing w:line="360" w:lineRule="auto"/>
              <w:rPr>
                <w:rFonts w:hint="eastAsia" w:ascii="仿宋_GB2312" w:hAnsi="仿宋_GB2312" w:eastAsia="仿宋_GB2312" w:cs="仿宋_GB2312"/>
                <w:szCs w:val="21"/>
                <w:highlight w:val="none"/>
              </w:rPr>
            </w:pPr>
          </w:p>
        </w:tc>
        <w:tc>
          <w:tcPr>
            <w:tcW w:w="1276" w:type="dxa"/>
          </w:tcPr>
          <w:p w14:paraId="1033047B">
            <w:pPr>
              <w:spacing w:line="360" w:lineRule="auto"/>
              <w:rPr>
                <w:rFonts w:hint="eastAsia" w:ascii="仿宋_GB2312" w:hAnsi="仿宋_GB2312" w:eastAsia="仿宋_GB2312" w:cs="仿宋_GB2312"/>
                <w:szCs w:val="21"/>
                <w:highlight w:val="none"/>
              </w:rPr>
            </w:pPr>
          </w:p>
        </w:tc>
        <w:tc>
          <w:tcPr>
            <w:tcW w:w="1356" w:type="dxa"/>
          </w:tcPr>
          <w:p w14:paraId="7A2D6AFC">
            <w:pPr>
              <w:spacing w:line="360" w:lineRule="auto"/>
              <w:rPr>
                <w:rFonts w:hint="eastAsia" w:ascii="仿宋_GB2312" w:hAnsi="仿宋_GB2312" w:eastAsia="仿宋_GB2312" w:cs="仿宋_GB2312"/>
                <w:szCs w:val="21"/>
                <w:highlight w:val="none"/>
              </w:rPr>
            </w:pPr>
          </w:p>
        </w:tc>
        <w:tc>
          <w:tcPr>
            <w:tcW w:w="715" w:type="dxa"/>
          </w:tcPr>
          <w:p w14:paraId="0B9BDA35">
            <w:pPr>
              <w:spacing w:line="360" w:lineRule="auto"/>
              <w:rPr>
                <w:rFonts w:hint="eastAsia" w:ascii="仿宋_GB2312" w:hAnsi="仿宋_GB2312" w:eastAsia="仿宋_GB2312" w:cs="仿宋_GB2312"/>
                <w:szCs w:val="21"/>
                <w:highlight w:val="none"/>
              </w:rPr>
            </w:pPr>
          </w:p>
        </w:tc>
        <w:tc>
          <w:tcPr>
            <w:tcW w:w="715" w:type="dxa"/>
          </w:tcPr>
          <w:p w14:paraId="6533CE43">
            <w:pPr>
              <w:spacing w:line="360" w:lineRule="auto"/>
              <w:rPr>
                <w:rFonts w:hint="eastAsia" w:ascii="仿宋_GB2312" w:hAnsi="仿宋_GB2312" w:eastAsia="仿宋_GB2312" w:cs="仿宋_GB2312"/>
                <w:szCs w:val="21"/>
                <w:highlight w:val="none"/>
              </w:rPr>
            </w:pPr>
          </w:p>
        </w:tc>
        <w:tc>
          <w:tcPr>
            <w:tcW w:w="892" w:type="dxa"/>
          </w:tcPr>
          <w:p w14:paraId="0FF18692">
            <w:pPr>
              <w:spacing w:line="360" w:lineRule="auto"/>
              <w:rPr>
                <w:rFonts w:hint="eastAsia" w:ascii="仿宋_GB2312" w:hAnsi="仿宋_GB2312" w:eastAsia="仿宋_GB2312" w:cs="仿宋_GB2312"/>
                <w:szCs w:val="21"/>
                <w:highlight w:val="none"/>
              </w:rPr>
            </w:pPr>
          </w:p>
        </w:tc>
        <w:tc>
          <w:tcPr>
            <w:tcW w:w="1000" w:type="dxa"/>
          </w:tcPr>
          <w:p w14:paraId="56DFE2ED">
            <w:pPr>
              <w:spacing w:line="360" w:lineRule="auto"/>
              <w:rPr>
                <w:rFonts w:hint="eastAsia" w:ascii="仿宋_GB2312" w:hAnsi="仿宋_GB2312" w:eastAsia="仿宋_GB2312" w:cs="仿宋_GB2312"/>
                <w:szCs w:val="21"/>
                <w:highlight w:val="none"/>
              </w:rPr>
            </w:pPr>
          </w:p>
        </w:tc>
        <w:tc>
          <w:tcPr>
            <w:tcW w:w="1417" w:type="dxa"/>
          </w:tcPr>
          <w:p w14:paraId="4AE22EFC">
            <w:pPr>
              <w:spacing w:line="360" w:lineRule="auto"/>
              <w:rPr>
                <w:rFonts w:hint="eastAsia" w:ascii="仿宋_GB2312" w:hAnsi="仿宋_GB2312" w:eastAsia="仿宋_GB2312" w:cs="仿宋_GB2312"/>
                <w:szCs w:val="21"/>
                <w:highlight w:val="none"/>
              </w:rPr>
            </w:pPr>
          </w:p>
        </w:tc>
      </w:tr>
      <w:tr w14:paraId="5AE61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EE9CC6D">
            <w:pPr>
              <w:spacing w:line="360" w:lineRule="auto"/>
              <w:rPr>
                <w:rFonts w:hint="eastAsia" w:ascii="仿宋_GB2312" w:hAnsi="仿宋_GB2312" w:eastAsia="仿宋_GB2312" w:cs="仿宋_GB2312"/>
                <w:szCs w:val="21"/>
                <w:highlight w:val="none"/>
              </w:rPr>
            </w:pPr>
          </w:p>
        </w:tc>
        <w:tc>
          <w:tcPr>
            <w:tcW w:w="1418" w:type="dxa"/>
          </w:tcPr>
          <w:p w14:paraId="51281527">
            <w:pPr>
              <w:spacing w:line="360" w:lineRule="auto"/>
              <w:rPr>
                <w:rFonts w:hint="eastAsia" w:ascii="仿宋_GB2312" w:hAnsi="仿宋_GB2312" w:eastAsia="仿宋_GB2312" w:cs="仿宋_GB2312"/>
                <w:szCs w:val="21"/>
                <w:highlight w:val="none"/>
              </w:rPr>
            </w:pPr>
          </w:p>
        </w:tc>
        <w:tc>
          <w:tcPr>
            <w:tcW w:w="1276" w:type="dxa"/>
          </w:tcPr>
          <w:p w14:paraId="34B8091F">
            <w:pPr>
              <w:spacing w:line="360" w:lineRule="auto"/>
              <w:rPr>
                <w:rFonts w:hint="eastAsia" w:ascii="仿宋_GB2312" w:hAnsi="仿宋_GB2312" w:eastAsia="仿宋_GB2312" w:cs="仿宋_GB2312"/>
                <w:szCs w:val="21"/>
                <w:highlight w:val="none"/>
              </w:rPr>
            </w:pPr>
          </w:p>
        </w:tc>
        <w:tc>
          <w:tcPr>
            <w:tcW w:w="1356" w:type="dxa"/>
          </w:tcPr>
          <w:p w14:paraId="2EF335CA">
            <w:pPr>
              <w:spacing w:line="360" w:lineRule="auto"/>
              <w:rPr>
                <w:rFonts w:hint="eastAsia" w:ascii="仿宋_GB2312" w:hAnsi="仿宋_GB2312" w:eastAsia="仿宋_GB2312" w:cs="仿宋_GB2312"/>
                <w:szCs w:val="21"/>
                <w:highlight w:val="none"/>
              </w:rPr>
            </w:pPr>
          </w:p>
        </w:tc>
        <w:tc>
          <w:tcPr>
            <w:tcW w:w="715" w:type="dxa"/>
          </w:tcPr>
          <w:p w14:paraId="04481A9C">
            <w:pPr>
              <w:spacing w:line="360" w:lineRule="auto"/>
              <w:rPr>
                <w:rFonts w:hint="eastAsia" w:ascii="仿宋_GB2312" w:hAnsi="仿宋_GB2312" w:eastAsia="仿宋_GB2312" w:cs="仿宋_GB2312"/>
                <w:szCs w:val="21"/>
                <w:highlight w:val="none"/>
              </w:rPr>
            </w:pPr>
          </w:p>
        </w:tc>
        <w:tc>
          <w:tcPr>
            <w:tcW w:w="715" w:type="dxa"/>
          </w:tcPr>
          <w:p w14:paraId="4FCE9A23">
            <w:pPr>
              <w:spacing w:line="360" w:lineRule="auto"/>
              <w:rPr>
                <w:rFonts w:hint="eastAsia" w:ascii="仿宋_GB2312" w:hAnsi="仿宋_GB2312" w:eastAsia="仿宋_GB2312" w:cs="仿宋_GB2312"/>
                <w:szCs w:val="21"/>
                <w:highlight w:val="none"/>
              </w:rPr>
            </w:pPr>
          </w:p>
        </w:tc>
        <w:tc>
          <w:tcPr>
            <w:tcW w:w="892" w:type="dxa"/>
          </w:tcPr>
          <w:p w14:paraId="29935FBC">
            <w:pPr>
              <w:spacing w:line="360" w:lineRule="auto"/>
              <w:rPr>
                <w:rFonts w:hint="eastAsia" w:ascii="仿宋_GB2312" w:hAnsi="仿宋_GB2312" w:eastAsia="仿宋_GB2312" w:cs="仿宋_GB2312"/>
                <w:szCs w:val="21"/>
                <w:highlight w:val="none"/>
              </w:rPr>
            </w:pPr>
          </w:p>
        </w:tc>
        <w:tc>
          <w:tcPr>
            <w:tcW w:w="1000" w:type="dxa"/>
          </w:tcPr>
          <w:p w14:paraId="2FDC6CB6">
            <w:pPr>
              <w:spacing w:line="360" w:lineRule="auto"/>
              <w:rPr>
                <w:rFonts w:hint="eastAsia" w:ascii="仿宋_GB2312" w:hAnsi="仿宋_GB2312" w:eastAsia="仿宋_GB2312" w:cs="仿宋_GB2312"/>
                <w:szCs w:val="21"/>
                <w:highlight w:val="none"/>
              </w:rPr>
            </w:pPr>
          </w:p>
        </w:tc>
        <w:tc>
          <w:tcPr>
            <w:tcW w:w="1417" w:type="dxa"/>
          </w:tcPr>
          <w:p w14:paraId="4CFD0C47">
            <w:pPr>
              <w:spacing w:line="360" w:lineRule="auto"/>
              <w:rPr>
                <w:rFonts w:hint="eastAsia" w:ascii="仿宋_GB2312" w:hAnsi="仿宋_GB2312" w:eastAsia="仿宋_GB2312" w:cs="仿宋_GB2312"/>
                <w:szCs w:val="21"/>
                <w:highlight w:val="none"/>
              </w:rPr>
            </w:pPr>
          </w:p>
        </w:tc>
      </w:tr>
    </w:tbl>
    <w:p w14:paraId="317E3A4F">
      <w:pPr>
        <w:jc w:val="center"/>
        <w:rPr>
          <w:rFonts w:hint="eastAsia" w:ascii="仿宋_GB2312" w:hAnsi="仿宋_GB2312" w:eastAsia="仿宋_GB2312" w:cs="仿宋_GB2312"/>
          <w:b/>
          <w:kern w:val="0"/>
          <w:sz w:val="28"/>
          <w:szCs w:val="28"/>
          <w:highlight w:val="none"/>
        </w:rPr>
      </w:pPr>
      <w:r>
        <w:rPr>
          <w:rFonts w:hint="eastAsia" w:ascii="仿宋_GB2312" w:hAnsi="仿宋_GB2312" w:eastAsia="仿宋_GB2312" w:cs="仿宋_GB2312"/>
          <w:b/>
          <w:kern w:val="0"/>
          <w:sz w:val="28"/>
          <w:szCs w:val="28"/>
          <w:highlight w:val="none"/>
        </w:rPr>
        <w:t xml:space="preserve"> </w:t>
      </w:r>
    </w:p>
    <w:p w14:paraId="6DE4A47D">
      <w:pPr>
        <w:snapToGrid w:val="0"/>
        <w:spacing w:beforeAutospacing="1"/>
        <w:jc w:val="center"/>
        <w:rPr>
          <w:rFonts w:hint="eastAsia" w:ascii="仿宋_GB2312" w:hAnsi="仿宋_GB2312" w:eastAsia="仿宋_GB2312" w:cs="仿宋_GB2312"/>
          <w:b/>
          <w:bCs/>
          <w:color w:val="FF0000"/>
          <w:position w:val="-60"/>
          <w:sz w:val="72"/>
          <w:szCs w:val="72"/>
          <w:highlight w:val="none"/>
        </w:rPr>
      </w:pPr>
      <w:r>
        <w:rPr>
          <w:rFonts w:hint="eastAsia" w:ascii="仿宋_GB2312" w:hAnsi="仿宋_GB2312" w:eastAsia="仿宋_GB2312" w:cs="仿宋_GB2312"/>
          <w:highlight w:val="none"/>
        </w:rPr>
        <w:br w:type="page"/>
      </w:r>
      <w:r>
        <w:rPr>
          <w:rFonts w:hint="eastAsia" w:ascii="仿宋_GB2312" w:hAnsi="仿宋_GB2312" w:eastAsia="仿宋_GB2312" w:cs="仿宋_GB2312"/>
          <w:b/>
          <w:bCs/>
          <w:color w:val="FF0000"/>
          <w:position w:val="-60"/>
          <w:sz w:val="72"/>
          <w:szCs w:val="72"/>
          <w:highlight w:val="none"/>
        </w:rPr>
        <w:t>中山大学孙逸仙纪念医院</w:t>
      </w:r>
    </w:p>
    <w:p w14:paraId="05A45301">
      <w:pPr>
        <w:snapToGrid w:val="0"/>
        <w:spacing w:beforeAutospacing="1"/>
        <w:jc w:val="center"/>
        <w:rPr>
          <w:rFonts w:hint="eastAsia" w:ascii="仿宋_GB2312" w:hAnsi="仿宋_GB2312" w:eastAsia="仿宋_GB2312" w:cs="仿宋_GB2312"/>
          <w:b/>
          <w:bCs/>
          <w:color w:val="FF0000"/>
          <w:position w:val="-60"/>
          <w:sz w:val="72"/>
          <w:szCs w:val="72"/>
          <w:highlight w:val="none"/>
        </w:rPr>
      </w:pPr>
      <w:r>
        <w:rPr>
          <w:rFonts w:hint="eastAsia" w:ascii="仿宋_GB2312" w:hAnsi="仿宋_GB2312" w:eastAsia="仿宋_GB2312" w:cs="仿宋_GB2312"/>
          <w:b/>
          <w:bCs/>
          <w:color w:val="FF0000"/>
          <w:position w:val="-60"/>
          <w:sz w:val="72"/>
          <w:szCs w:val="72"/>
          <w:highlight w:val="none"/>
        </w:rPr>
        <w:t>深汕中心医院</w:t>
      </w:r>
    </w:p>
    <w:p w14:paraId="2B407700">
      <w:pPr>
        <w:snapToGrid w:val="0"/>
        <w:spacing w:beforeAutospacing="1"/>
        <w:jc w:val="center"/>
        <w:rPr>
          <w:rFonts w:hint="eastAsia" w:ascii="仿宋_GB2312" w:hAnsi="仿宋_GB2312" w:eastAsia="仿宋_GB2312" w:cs="仿宋_GB2312"/>
          <w:sz w:val="36"/>
          <w:szCs w:val="36"/>
          <w:highlight w:val="none"/>
        </w:rPr>
      </w:pPr>
      <w:r>
        <w:rPr>
          <w:rFonts w:hint="eastAsia" w:ascii="仿宋_GB2312" w:hAnsi="仿宋_GB2312" w:eastAsia="仿宋_GB2312" w:cs="仿宋_GB2312"/>
          <w:b/>
          <w:sz w:val="36"/>
          <w:szCs w:val="36"/>
          <w:highlight w:val="none"/>
        </w:rPr>
        <w:t>廉洁守约承诺书</w:t>
      </w:r>
    </w:p>
    <w:p w14:paraId="58911F25">
      <w:pPr>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项目名称：</w:t>
      </w:r>
    </w:p>
    <w:p w14:paraId="3837B417">
      <w:pPr>
        <w:adjustRightInd w:val="0"/>
        <w:snapToGrid w:val="0"/>
        <w:spacing w:line="360" w:lineRule="auto"/>
        <w:rPr>
          <w:rFonts w:hint="eastAsia" w:ascii="仿宋_GB2312" w:hAnsi="仿宋_GB2312" w:eastAsia="仿宋_GB2312" w:cs="仿宋_GB2312"/>
          <w:sz w:val="28"/>
          <w:szCs w:val="28"/>
          <w:highlight w:val="none"/>
        </w:rPr>
      </w:pPr>
    </w:p>
    <w:p w14:paraId="1A54B06C">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中山大学孙逸仙纪念医院深汕中心医院（下称医院）的规章制度，我公司特作出以下廉洁守约承诺：</w:t>
      </w:r>
    </w:p>
    <w:p w14:paraId="0B9C9C61">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一、我司及工作人员严格遵守医院的有关规定，不通过给予医院工作人员“红包”（含礼品、礼金、消费卡和有价证券、股权、其他金融产品等财物，公司及工作人员安排、组织或者支付费用的宴请或者旅游、健身、娱乐等活动安排，下同）、贿赂、提成、物品及以其它不正当利益等手段进行促销；不以任何名义、形式给予医院工作人员及其特殊关系人“红包”、贿赂、提成、物品以及其他不正当利益，或邀请医院工作人员及其特殊关系人参加涉及商业利益的活动等。 </w:t>
      </w:r>
    </w:p>
    <w:p w14:paraId="4F4FA1A9">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前款所称“特殊关系人”，是指医院工作人员的近亲属、特殊利害关系人等 。</w:t>
      </w:r>
    </w:p>
    <w:p w14:paraId="1F3130E9">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我司及销售人员不在医院诊疗时间、诊疗区域进入各医疗科室进行产品推介活动，不干扰医务人员的医疗活动；未经医院批准，不在院内召开任何形式的产品宣传、推广活动；不在院内张贴、派发涉及产品的宣传资料和赠品。</w:t>
      </w:r>
    </w:p>
    <w:p w14:paraId="4FB79D4D">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三、我司承诺需要在医院进行产品宣传、推广工作时，一定向医院相关职能部门提出书面申请。经审批后，由医院有组织、有计划地予以安排。</w:t>
      </w:r>
    </w:p>
    <w:p w14:paraId="4D1A5E18">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四、我司承诺遵守国家有关招标采购法律法规规章，在参加医院招标采购活动时，保证诚信投标、不串标、不陪标，严格按照有关规定及合同执行。</w:t>
      </w:r>
    </w:p>
    <w:p w14:paraId="2C79E655">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五、我司承诺</w:t>
      </w:r>
    </w:p>
    <w:p w14:paraId="551BA399">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不销售、不使用假冒伪劣以及无生产批准文号或无相关经营许可证、经营注册证的药品、试剂、医疗设备、医疗器械、医用耗材及其它产品。（药品、医疗设备、医用耗材及其他货物的生产和经营企业勾选此项）</w:t>
      </w:r>
    </w:p>
    <w:p w14:paraId="491C6F43">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2AE4D267">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我司承诺遵守《中华人民共和国政府采购法》第四十六条、《中华人民共和国招标投标法》第四十六条及医院招标采购相关规章制度的规定，在医院中标、成交通知书发出之日起三十日内，按照招标采购文件和中标人的投标文件或其他响应文件签订书面合同。</w:t>
      </w:r>
    </w:p>
    <w:p w14:paraId="6A63A0B1">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若违反上述承诺，我司自愿接受中山大学孙逸仙纪念医院深汕中心医院以下处理：医院将我司违规行为予以曝光；医院取消我司中标资格并不予退还履约保证金；医院有权解除双方签订的买卖合同、技术服务合同及建筑工程施工合同等合同，停用相关产品，并断绝与我司业务往来，且不承担我司因此造成的任何损失；取消我司参加医院招标采购投标资格两年；报请上级主管部门，依据有关规定在系统内通报、公布药品、医疗设备、医用耗材违法违规情况及其它处理。</w:t>
      </w:r>
    </w:p>
    <w:p w14:paraId="34E4C570">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双方订立买卖合同、技术服务合同、建筑工程施工合同等合同以后，本承诺书同时作为双方合同的构成部分。</w:t>
      </w:r>
    </w:p>
    <w:p w14:paraId="0B053C53">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本承诺书一式两份，一份由医院相关职能部门保存，一份由经营单位保存。</w:t>
      </w:r>
    </w:p>
    <w:p w14:paraId="4EF3B89F">
      <w:pPr>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p w14:paraId="1C94CA11">
      <w:pPr>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w:t>
      </w:r>
    </w:p>
    <w:p w14:paraId="17CC0D04">
      <w:pPr>
        <w:snapToGrid w:val="0"/>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单位名称：</w:t>
      </w:r>
    </w:p>
    <w:p w14:paraId="29D0367F">
      <w:pPr>
        <w:snapToGrid w:val="0"/>
        <w:spacing w:line="360" w:lineRule="auto"/>
        <w:ind w:firstLine="43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（盖章）</w:t>
      </w:r>
    </w:p>
    <w:p w14:paraId="256CEC08">
      <w:pPr>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单位负责人（或法定代表人）：</w:t>
      </w:r>
    </w:p>
    <w:p w14:paraId="7FA0E7FD">
      <w:pPr>
        <w:snapToGrid w:val="0"/>
        <w:spacing w:line="360" w:lineRule="auto"/>
        <w:ind w:firstLine="1820" w:firstLineChars="65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（签名）</w:t>
      </w:r>
    </w:p>
    <w:p w14:paraId="04DA8A37">
      <w:pPr>
        <w:snapToGrid w:val="0"/>
        <w:spacing w:line="360" w:lineRule="auto"/>
        <w:ind w:firstLine="1540" w:firstLineChars="550"/>
        <w:rPr>
          <w:rFonts w:hint="eastAsia" w:ascii="仿宋_GB2312" w:hAnsi="仿宋_GB2312" w:eastAsia="仿宋_GB2312" w:cs="仿宋_GB2312"/>
          <w:highlight w:val="none"/>
        </w:rPr>
      </w:pPr>
      <w:r>
        <w:rPr>
          <w:rFonts w:hint="eastAsia" w:ascii="仿宋_GB2312" w:hAnsi="仿宋_GB2312" w:eastAsia="仿宋_GB2312" w:cs="仿宋_GB2312"/>
          <w:sz w:val="28"/>
          <w:szCs w:val="28"/>
          <w:highlight w:val="none"/>
        </w:rPr>
        <w:t xml:space="preserve">              日期：        年    月    日</w:t>
      </w:r>
    </w:p>
    <w:p w14:paraId="6A52C4D3">
      <w:pPr>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highlight w:val="none"/>
        </w:rPr>
        <w:br w:type="page"/>
      </w:r>
    </w:p>
    <w:p w14:paraId="1AEF9842">
      <w:pPr>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第五部分　投标文件</w:t>
      </w:r>
      <w:bookmarkEnd w:id="3"/>
      <w:r>
        <w:rPr>
          <w:rFonts w:hint="eastAsia" w:ascii="仿宋_GB2312" w:hAnsi="仿宋_GB2312" w:eastAsia="仿宋_GB2312" w:cs="仿宋_GB2312"/>
          <w:b/>
          <w:sz w:val="28"/>
          <w:szCs w:val="28"/>
          <w:highlight w:val="none"/>
        </w:rPr>
        <w:t>格式</w:t>
      </w:r>
    </w:p>
    <w:p w14:paraId="4DF25FC3">
      <w:pPr>
        <w:adjustRightInd w:val="0"/>
        <w:snapToGrid w:val="0"/>
        <w:spacing w:line="360" w:lineRule="auto"/>
        <w:jc w:val="center"/>
        <w:rPr>
          <w:rFonts w:hint="eastAsia" w:ascii="仿宋_GB2312" w:hAnsi="仿宋_GB2312" w:eastAsia="仿宋_GB2312" w:cs="仿宋_GB2312"/>
          <w:b/>
          <w:kern w:val="0"/>
          <w:sz w:val="28"/>
          <w:szCs w:val="28"/>
          <w:highlight w:val="none"/>
        </w:rPr>
      </w:pPr>
    </w:p>
    <w:p w14:paraId="548223C7">
      <w:pPr>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货物类项目投标文件</w:t>
      </w:r>
    </w:p>
    <w:p w14:paraId="02D8D10D">
      <w:pPr>
        <w:rPr>
          <w:rFonts w:hint="eastAsia" w:ascii="仿宋_GB2312" w:hAnsi="仿宋_GB2312" w:eastAsia="仿宋_GB2312" w:cs="仿宋_GB2312"/>
          <w:highlight w:val="none"/>
        </w:rPr>
      </w:pPr>
    </w:p>
    <w:p w14:paraId="57B4732A">
      <w:pPr>
        <w:numPr>
          <w:ilvl w:val="0"/>
          <w:numId w:val="5"/>
        </w:numP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自查表（适用于纸质招标文件）</w:t>
      </w:r>
    </w:p>
    <w:p w14:paraId="11ACB4DA">
      <w:pPr>
        <w:ind w:left="720"/>
        <w:rPr>
          <w:rFonts w:hint="eastAsia" w:ascii="仿宋_GB2312" w:hAnsi="仿宋_GB2312" w:eastAsia="仿宋_GB2312" w:cs="仿宋_GB2312"/>
          <w:sz w:val="24"/>
          <w:szCs w:val="28"/>
          <w:highlight w:val="none"/>
        </w:rPr>
      </w:pPr>
    </w:p>
    <w:p w14:paraId="3AC55E2F">
      <w:pPr>
        <w:rPr>
          <w:rFonts w:hint="eastAsia" w:ascii="仿宋_GB2312" w:hAnsi="仿宋_GB2312" w:eastAsia="仿宋_GB2312" w:cs="仿宋_GB2312"/>
          <w:sz w:val="24"/>
          <w:szCs w:val="28"/>
          <w:highlight w:val="none"/>
        </w:rPr>
      </w:pPr>
      <w:r>
        <w:rPr>
          <w:rFonts w:hint="eastAsia" w:ascii="仿宋_GB2312" w:hAnsi="仿宋_GB2312" w:eastAsia="仿宋_GB2312" w:cs="仿宋_GB2312"/>
          <w:highlight w:val="none"/>
        </w:rPr>
        <w:fldChar w:fldCharType="begin"/>
      </w:r>
      <w:r>
        <w:rPr>
          <w:rFonts w:hint="eastAsia" w:ascii="仿宋_GB2312" w:hAnsi="仿宋_GB2312" w:eastAsia="仿宋_GB2312" w:cs="仿宋_GB2312"/>
          <w:highlight w:val="none"/>
        </w:rPr>
        <w:instrText xml:space="preserve"> HYPERLINK \l "_Toc175110017"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4"/>
          <w:szCs w:val="28"/>
          <w:highlight w:val="none"/>
        </w:rPr>
        <w:t xml:space="preserve">二、  </w:t>
      </w:r>
      <w:r>
        <w:rPr>
          <w:rFonts w:hint="eastAsia" w:ascii="仿宋_GB2312" w:hAnsi="仿宋_GB2312" w:eastAsia="仿宋_GB2312" w:cs="仿宋_GB2312"/>
          <w:sz w:val="24"/>
          <w:szCs w:val="28"/>
          <w:highlight w:val="none"/>
        </w:rPr>
        <w:fldChar w:fldCharType="end"/>
      </w:r>
      <w:r>
        <w:rPr>
          <w:rFonts w:hint="eastAsia" w:ascii="仿宋_GB2312" w:hAnsi="仿宋_GB2312" w:eastAsia="仿宋_GB2312" w:cs="仿宋_GB2312"/>
          <w:sz w:val="24"/>
          <w:szCs w:val="28"/>
          <w:highlight w:val="none"/>
        </w:rPr>
        <w:t>资格性文件（国e平台投标文件商务文件）</w:t>
      </w:r>
    </w:p>
    <w:p w14:paraId="70F7F227">
      <w:pPr>
        <w:rPr>
          <w:rFonts w:hint="eastAsia" w:ascii="仿宋_GB2312" w:hAnsi="仿宋_GB2312" w:eastAsia="仿宋_GB2312" w:cs="仿宋_GB2312"/>
          <w:sz w:val="24"/>
          <w:szCs w:val="28"/>
          <w:highlight w:val="none"/>
        </w:rPr>
      </w:pPr>
    </w:p>
    <w:p w14:paraId="197A92BE">
      <w:pP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三、  商务部分（国e平台投标文件商务文件）</w:t>
      </w:r>
    </w:p>
    <w:p w14:paraId="0799E117">
      <w:pPr>
        <w:rPr>
          <w:rFonts w:hint="eastAsia" w:ascii="仿宋_GB2312" w:hAnsi="仿宋_GB2312" w:eastAsia="仿宋_GB2312" w:cs="仿宋_GB2312"/>
          <w:sz w:val="24"/>
          <w:szCs w:val="28"/>
          <w:highlight w:val="none"/>
        </w:rPr>
      </w:pPr>
    </w:p>
    <w:p w14:paraId="6C1CE1F0">
      <w:pP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四、  技术部分（国e平台投标文件技术文件）</w:t>
      </w:r>
    </w:p>
    <w:p w14:paraId="7B78B25D">
      <w:pPr>
        <w:rPr>
          <w:rFonts w:hint="eastAsia" w:ascii="仿宋_GB2312" w:hAnsi="仿宋_GB2312" w:eastAsia="仿宋_GB2312" w:cs="仿宋_GB2312"/>
          <w:sz w:val="24"/>
          <w:szCs w:val="28"/>
          <w:highlight w:val="none"/>
        </w:rPr>
      </w:pPr>
    </w:p>
    <w:p w14:paraId="1F91BE8B">
      <w:pPr>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五、  价格部分（国e平台投标文件价格文件）</w:t>
      </w:r>
    </w:p>
    <w:p w14:paraId="2FB92871">
      <w:pPr>
        <w:rPr>
          <w:rFonts w:hint="eastAsia" w:ascii="仿宋_GB2312" w:hAnsi="仿宋_GB2312" w:eastAsia="仿宋_GB2312" w:cs="仿宋_GB2312"/>
          <w:sz w:val="28"/>
          <w:szCs w:val="28"/>
          <w:highlight w:val="none"/>
        </w:rPr>
      </w:pPr>
    </w:p>
    <w:p w14:paraId="3AD68961">
      <w:pP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注：1. 请投标人按照以下文件的要求格式、内容，顺序制作投标文件，并请编制目录及页码，否则可能将影响对投标文件的评价。</w:t>
      </w:r>
    </w:p>
    <w:p w14:paraId="5B439571">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 《开标一览表》应单独封装在唱标信封中。</w:t>
      </w:r>
    </w:p>
    <w:p w14:paraId="534AB3E2">
      <w:pPr>
        <w:rPr>
          <w:rFonts w:hint="eastAsia" w:ascii="仿宋_GB2312" w:hAnsi="仿宋_GB2312" w:eastAsia="仿宋_GB2312" w:cs="仿宋_GB2312"/>
          <w:highlight w:val="none"/>
        </w:rPr>
      </w:pPr>
      <w:r>
        <w:rPr>
          <w:rFonts w:hint="eastAsia" w:ascii="仿宋_GB2312" w:hAnsi="仿宋_GB2312" w:eastAsia="仿宋_GB2312" w:cs="仿宋_GB2312"/>
          <w:highlight w:val="none"/>
        </w:rPr>
        <w:br w:type="page"/>
      </w:r>
    </w:p>
    <w:p w14:paraId="5D86C0D7">
      <w:pPr>
        <w:pStyle w:val="21"/>
        <w:tabs>
          <w:tab w:val="left" w:pos="1260"/>
        </w:tabs>
        <w:jc w:val="right"/>
        <w:rPr>
          <w:rFonts w:hint="eastAsia" w:ascii="仿宋_GB2312" w:hAnsi="仿宋_GB2312" w:eastAsia="仿宋_GB2312" w:cs="仿宋_GB2312"/>
          <w:b/>
          <w:spacing w:val="100"/>
          <w:w w:val="110"/>
          <w:sz w:val="48"/>
          <w:szCs w:val="48"/>
          <w:highlight w:val="none"/>
          <w:u w:val="single"/>
        </w:rPr>
      </w:pPr>
    </w:p>
    <w:p w14:paraId="68B599D9">
      <w:pPr>
        <w:pStyle w:val="21"/>
        <w:tabs>
          <w:tab w:val="left" w:pos="1260"/>
        </w:tabs>
        <w:jc w:val="center"/>
        <w:rPr>
          <w:rFonts w:hint="eastAsia" w:ascii="仿宋_GB2312" w:hAnsi="仿宋_GB2312" w:eastAsia="仿宋_GB2312" w:cs="仿宋_GB2312"/>
          <w:b/>
          <w:spacing w:val="100"/>
          <w:w w:val="110"/>
          <w:sz w:val="48"/>
          <w:szCs w:val="48"/>
          <w:highlight w:val="none"/>
          <w:u w:val="single"/>
        </w:rPr>
      </w:pPr>
      <w:r>
        <w:rPr>
          <w:rFonts w:hint="eastAsia" w:ascii="仿宋_GB2312" w:hAnsi="仿宋_GB2312" w:eastAsia="仿宋_GB2312" w:cs="仿宋_GB2312"/>
          <w:b/>
          <w:spacing w:val="100"/>
          <w:w w:val="110"/>
          <w:sz w:val="48"/>
          <w:szCs w:val="48"/>
          <w:highlight w:val="none"/>
          <w:u w:val="single"/>
        </w:rPr>
        <w:t>(项目名称)</w:t>
      </w:r>
    </w:p>
    <w:p w14:paraId="6EDACEE7">
      <w:pPr>
        <w:pStyle w:val="21"/>
        <w:jc w:val="center"/>
        <w:rPr>
          <w:rFonts w:hint="eastAsia" w:ascii="仿宋_GB2312" w:hAnsi="仿宋_GB2312" w:eastAsia="仿宋_GB2312" w:cs="仿宋_GB2312"/>
          <w:b/>
          <w:sz w:val="48"/>
          <w:szCs w:val="48"/>
          <w:highlight w:val="none"/>
        </w:rPr>
      </w:pPr>
    </w:p>
    <w:p w14:paraId="773C3CC5">
      <w:pPr>
        <w:pStyle w:val="21"/>
        <w:tabs>
          <w:tab w:val="left" w:pos="1260"/>
        </w:tabs>
        <w:jc w:val="center"/>
        <w:rPr>
          <w:rFonts w:hint="eastAsia" w:ascii="仿宋_GB2312" w:hAnsi="仿宋_GB2312" w:eastAsia="仿宋_GB2312" w:cs="仿宋_GB2312"/>
          <w:b/>
          <w:spacing w:val="100"/>
          <w:w w:val="110"/>
          <w:sz w:val="48"/>
          <w:szCs w:val="48"/>
          <w:highlight w:val="none"/>
        </w:rPr>
      </w:pPr>
      <w:r>
        <w:rPr>
          <w:rFonts w:hint="eastAsia" w:ascii="仿宋_GB2312" w:hAnsi="仿宋_GB2312" w:eastAsia="仿宋_GB2312" w:cs="仿宋_GB2312"/>
          <w:b/>
          <w:spacing w:val="100"/>
          <w:w w:val="110"/>
          <w:sz w:val="48"/>
          <w:szCs w:val="48"/>
          <w:highlight w:val="none"/>
        </w:rPr>
        <w:t>投标文件</w:t>
      </w:r>
    </w:p>
    <w:p w14:paraId="4B83998B">
      <w:pPr>
        <w:pStyle w:val="21"/>
        <w:ind w:firstLine="2880" w:firstLineChars="600"/>
        <w:rPr>
          <w:rFonts w:hint="eastAsia" w:ascii="仿宋_GB2312" w:hAnsi="仿宋_GB2312" w:eastAsia="仿宋_GB2312" w:cs="仿宋_GB2312"/>
          <w:b/>
          <w:sz w:val="48"/>
          <w:szCs w:val="48"/>
          <w:highlight w:val="none"/>
        </w:rPr>
      </w:pPr>
      <w:r>
        <w:rPr>
          <w:rFonts w:hint="eastAsia" w:ascii="仿宋_GB2312" w:hAnsi="仿宋_GB2312" w:eastAsia="仿宋_GB2312" w:cs="仿宋_GB2312"/>
          <w:b/>
          <w:sz w:val="48"/>
          <w:szCs w:val="48"/>
          <w:highlight w:val="none"/>
        </w:rPr>
        <w:t>（正本/副本）</w:t>
      </w:r>
    </w:p>
    <w:p w14:paraId="3C99E334">
      <w:pPr>
        <w:pStyle w:val="21"/>
        <w:jc w:val="center"/>
        <w:rPr>
          <w:rFonts w:hint="eastAsia" w:ascii="仿宋_GB2312" w:hAnsi="仿宋_GB2312" w:eastAsia="仿宋_GB2312" w:cs="仿宋_GB2312"/>
          <w:b/>
          <w:sz w:val="28"/>
          <w:szCs w:val="28"/>
          <w:highlight w:val="none"/>
        </w:rPr>
      </w:pPr>
    </w:p>
    <w:p w14:paraId="76C5E2F5">
      <w:pPr>
        <w:pStyle w:val="21"/>
        <w:jc w:val="center"/>
        <w:rPr>
          <w:rFonts w:hint="eastAsia" w:ascii="仿宋_GB2312" w:hAnsi="仿宋_GB2312" w:eastAsia="仿宋_GB2312" w:cs="仿宋_GB2312"/>
          <w:b/>
          <w:sz w:val="28"/>
          <w:szCs w:val="28"/>
          <w:highlight w:val="none"/>
        </w:rPr>
      </w:pPr>
    </w:p>
    <w:p w14:paraId="3555914C">
      <w:pPr>
        <w:pStyle w:val="21"/>
        <w:spacing w:line="360" w:lineRule="auto"/>
        <w:ind w:firstLine="963" w:firstLineChars="344"/>
        <w:rPr>
          <w:rFonts w:hint="eastAsia" w:ascii="仿宋_GB2312" w:hAnsi="仿宋_GB2312" w:eastAsia="仿宋_GB2312" w:cs="仿宋_GB2312"/>
          <w:b/>
          <w:sz w:val="28"/>
          <w:szCs w:val="28"/>
          <w:highlight w:val="none"/>
          <w:u w:val="single"/>
        </w:rPr>
      </w:pPr>
      <w:r>
        <w:rPr>
          <w:rFonts w:hint="eastAsia" w:ascii="仿宋_GB2312" w:hAnsi="仿宋_GB2312" w:eastAsia="仿宋_GB2312" w:cs="仿宋_GB2312"/>
          <w:b/>
          <w:sz w:val="28"/>
          <w:szCs w:val="28"/>
          <w:highlight w:val="none"/>
        </w:rPr>
        <w:t>项目编号：</w:t>
      </w:r>
    </w:p>
    <w:p w14:paraId="00A8B894">
      <w:pPr>
        <w:pStyle w:val="18"/>
        <w:spacing w:line="360" w:lineRule="auto"/>
        <w:ind w:firstLine="963" w:firstLineChars="344"/>
        <w:rPr>
          <w:rFonts w:hint="eastAsia" w:ascii="仿宋_GB2312" w:hAnsi="仿宋_GB2312" w:eastAsia="仿宋_GB2312" w:cs="仿宋_GB2312"/>
          <w:b/>
          <w:sz w:val="28"/>
          <w:szCs w:val="28"/>
          <w:highlight w:val="none"/>
          <w:u w:val="single"/>
        </w:rPr>
      </w:pPr>
      <w:r>
        <w:rPr>
          <w:rFonts w:hint="eastAsia" w:ascii="仿宋_GB2312" w:hAnsi="仿宋_GB2312" w:eastAsia="仿宋_GB2312" w:cs="仿宋_GB2312"/>
          <w:b/>
          <w:sz w:val="28"/>
          <w:szCs w:val="28"/>
          <w:highlight w:val="none"/>
        </w:rPr>
        <w:t>项目名称：</w:t>
      </w:r>
    </w:p>
    <w:p w14:paraId="3E4EE124">
      <w:pPr>
        <w:pStyle w:val="21"/>
        <w:ind w:firstLine="840" w:firstLineChars="300"/>
        <w:rPr>
          <w:rFonts w:hint="eastAsia" w:ascii="仿宋_GB2312" w:hAnsi="仿宋_GB2312" w:eastAsia="仿宋_GB2312" w:cs="仿宋_GB2312"/>
          <w:b/>
          <w:sz w:val="28"/>
          <w:szCs w:val="28"/>
          <w:highlight w:val="none"/>
        </w:rPr>
      </w:pPr>
    </w:p>
    <w:p w14:paraId="23D7B411">
      <w:pPr>
        <w:pStyle w:val="21"/>
        <w:ind w:firstLine="840" w:firstLineChars="300"/>
        <w:rPr>
          <w:rFonts w:hint="eastAsia" w:ascii="仿宋_GB2312" w:hAnsi="仿宋_GB2312" w:eastAsia="仿宋_GB2312" w:cs="仿宋_GB2312"/>
          <w:b/>
          <w:sz w:val="28"/>
          <w:szCs w:val="28"/>
          <w:highlight w:val="none"/>
        </w:rPr>
      </w:pPr>
    </w:p>
    <w:p w14:paraId="14C1F8D2">
      <w:pPr>
        <w:pStyle w:val="21"/>
        <w:ind w:firstLine="840" w:firstLineChars="300"/>
        <w:rPr>
          <w:rFonts w:hint="eastAsia" w:ascii="仿宋_GB2312" w:hAnsi="仿宋_GB2312" w:eastAsia="仿宋_GB2312" w:cs="仿宋_GB2312"/>
          <w:b/>
          <w:sz w:val="28"/>
          <w:szCs w:val="28"/>
          <w:highlight w:val="none"/>
        </w:rPr>
      </w:pPr>
    </w:p>
    <w:p w14:paraId="71019725">
      <w:pPr>
        <w:pStyle w:val="21"/>
        <w:ind w:firstLine="840" w:firstLineChars="300"/>
        <w:rPr>
          <w:rFonts w:hint="eastAsia" w:ascii="仿宋_GB2312" w:hAnsi="仿宋_GB2312" w:eastAsia="仿宋_GB2312" w:cs="仿宋_GB2312"/>
          <w:b/>
          <w:sz w:val="28"/>
          <w:szCs w:val="28"/>
          <w:highlight w:val="none"/>
        </w:rPr>
      </w:pPr>
    </w:p>
    <w:p w14:paraId="3A719316">
      <w:pPr>
        <w:pStyle w:val="21"/>
        <w:ind w:firstLine="840" w:firstLineChars="300"/>
        <w:rPr>
          <w:rFonts w:hint="eastAsia" w:ascii="仿宋_GB2312" w:hAnsi="仿宋_GB2312" w:eastAsia="仿宋_GB2312" w:cs="仿宋_GB2312"/>
          <w:b/>
          <w:sz w:val="28"/>
          <w:szCs w:val="28"/>
          <w:highlight w:val="none"/>
        </w:rPr>
      </w:pPr>
    </w:p>
    <w:p w14:paraId="665997AF">
      <w:pPr>
        <w:pStyle w:val="21"/>
        <w:spacing w:line="360" w:lineRule="auto"/>
        <w:ind w:firstLine="3105" w:firstLineChars="1109"/>
        <w:rPr>
          <w:rFonts w:hint="eastAsia" w:ascii="仿宋_GB2312" w:hAnsi="仿宋_GB2312" w:eastAsia="仿宋_GB2312" w:cs="仿宋_GB2312"/>
          <w:b/>
          <w:sz w:val="28"/>
          <w:szCs w:val="28"/>
          <w:highlight w:val="none"/>
          <w:u w:val="single"/>
        </w:rPr>
      </w:pPr>
      <w:r>
        <w:rPr>
          <w:rFonts w:hint="eastAsia" w:ascii="仿宋_GB2312" w:hAnsi="仿宋_GB2312" w:eastAsia="仿宋_GB2312" w:cs="仿宋_GB2312"/>
          <w:b/>
          <w:sz w:val="28"/>
          <w:szCs w:val="28"/>
          <w:highlight w:val="none"/>
        </w:rPr>
        <w:t>投标人名称：</w:t>
      </w:r>
    </w:p>
    <w:p w14:paraId="27293667">
      <w:pPr>
        <w:autoSpaceDE w:val="0"/>
        <w:autoSpaceDN w:val="0"/>
        <w:spacing w:line="240" w:lineRule="atLeast"/>
        <w:ind w:firstLine="3105" w:firstLineChars="1109"/>
        <w:rPr>
          <w:rFonts w:hint="eastAsia" w:ascii="仿宋_GB2312" w:hAnsi="仿宋_GB2312" w:eastAsia="仿宋_GB2312" w:cs="仿宋_GB2312"/>
          <w:b/>
          <w:sz w:val="28"/>
          <w:szCs w:val="28"/>
          <w:highlight w:val="none"/>
          <w:u w:val="single"/>
        </w:rPr>
      </w:pPr>
      <w:r>
        <w:rPr>
          <w:rFonts w:hint="eastAsia" w:ascii="仿宋_GB2312" w:hAnsi="仿宋_GB2312" w:eastAsia="仿宋_GB2312" w:cs="仿宋_GB2312"/>
          <w:b/>
          <w:sz w:val="28"/>
          <w:szCs w:val="28"/>
          <w:highlight w:val="none"/>
        </w:rPr>
        <w:t>日期：  年   月   日</w:t>
      </w:r>
    </w:p>
    <w:p w14:paraId="1BA4FC31">
      <w:pPr>
        <w:jc w:val="center"/>
        <w:rPr>
          <w:rFonts w:hint="eastAsia" w:ascii="仿宋_GB2312" w:hAnsi="仿宋_GB2312" w:eastAsia="仿宋_GB2312" w:cs="仿宋_GB2312"/>
          <w:b/>
          <w:sz w:val="32"/>
          <w:szCs w:val="32"/>
          <w:highlight w:val="none"/>
        </w:rPr>
      </w:pPr>
      <w:bookmarkStart w:id="4" w:name="_Toc202819877"/>
      <w:bookmarkStart w:id="5" w:name="_Toc202254104"/>
      <w:bookmarkStart w:id="6" w:name="_Toc202251699"/>
      <w:bookmarkStart w:id="7" w:name="_Toc202820350"/>
      <w:bookmarkStart w:id="8" w:name="_Toc202252033"/>
      <w:bookmarkStart w:id="9" w:name="_Toc202251074"/>
      <w:bookmarkStart w:id="10" w:name="_Toc202816995"/>
      <w:r>
        <w:rPr>
          <w:rFonts w:hint="eastAsia" w:ascii="仿宋_GB2312" w:hAnsi="仿宋_GB2312" w:eastAsia="仿宋_GB2312" w:cs="仿宋_GB2312"/>
          <w:b/>
          <w:sz w:val="32"/>
          <w:szCs w:val="32"/>
          <w:highlight w:val="none"/>
        </w:rPr>
        <w:br w:type="page"/>
      </w:r>
      <w:r>
        <w:rPr>
          <w:rFonts w:hint="eastAsia" w:ascii="仿宋_GB2312" w:hAnsi="仿宋_GB2312" w:eastAsia="仿宋_GB2312" w:cs="仿宋_GB2312"/>
          <w:b/>
          <w:sz w:val="32"/>
          <w:szCs w:val="32"/>
          <w:highlight w:val="none"/>
        </w:rPr>
        <w:t>一、自查表</w:t>
      </w:r>
      <w:bookmarkEnd w:id="4"/>
      <w:bookmarkEnd w:id="5"/>
      <w:bookmarkEnd w:id="6"/>
      <w:bookmarkEnd w:id="7"/>
      <w:bookmarkEnd w:id="8"/>
      <w:bookmarkEnd w:id="9"/>
      <w:bookmarkEnd w:id="10"/>
    </w:p>
    <w:p w14:paraId="18381767">
      <w:pP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4"/>
          <w:highlight w:val="none"/>
        </w:rPr>
        <w:t>1.1资格性/符合性自查表(该表适用于纸质投标文件)</w:t>
      </w:r>
    </w:p>
    <w:tbl>
      <w:tblPr>
        <w:tblStyle w:val="43"/>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4544"/>
        <w:gridCol w:w="1158"/>
        <w:gridCol w:w="2112"/>
      </w:tblGrid>
      <w:tr w14:paraId="504C4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425F2346">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评审内容</w:t>
            </w:r>
          </w:p>
        </w:tc>
        <w:tc>
          <w:tcPr>
            <w:tcW w:w="4544" w:type="dxa"/>
            <w:vAlign w:val="center"/>
          </w:tcPr>
          <w:p w14:paraId="730A9858">
            <w:pPr>
              <w:ind w:firstLine="18" w:firstLineChars="9"/>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招标文件要求</w:t>
            </w:r>
          </w:p>
        </w:tc>
        <w:tc>
          <w:tcPr>
            <w:tcW w:w="1158" w:type="dxa"/>
            <w:vAlign w:val="center"/>
          </w:tcPr>
          <w:p w14:paraId="10AE8D77">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自查结论</w:t>
            </w:r>
          </w:p>
        </w:tc>
        <w:tc>
          <w:tcPr>
            <w:tcW w:w="2112" w:type="dxa"/>
            <w:vAlign w:val="center"/>
          </w:tcPr>
          <w:p w14:paraId="1A1130C0">
            <w:pPr>
              <w:ind w:right="-178" w:rightChars="-85"/>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证明资料</w:t>
            </w:r>
          </w:p>
        </w:tc>
      </w:tr>
      <w:tr w14:paraId="11696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3C43F9F5">
            <w:pPr>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投标报价</w:t>
            </w:r>
          </w:p>
        </w:tc>
        <w:tc>
          <w:tcPr>
            <w:tcW w:w="4544" w:type="dxa"/>
            <w:vAlign w:val="top"/>
          </w:tcPr>
          <w:p w14:paraId="1FA240A9">
            <w:pPr>
              <w:autoSpaceDE w:val="0"/>
              <w:autoSpaceDN w:val="0"/>
              <w:adjustRightInd w:val="0"/>
              <w:snapToGrid w:val="0"/>
              <w:rPr>
                <w:rFonts w:hint="eastAsia" w:ascii="仿宋_GB2312" w:hAnsi="仿宋_GB2312" w:eastAsia="仿宋_GB2312" w:cs="仿宋_GB2312"/>
                <w:b/>
                <w:bCs/>
                <w:szCs w:val="21"/>
                <w:highlight w:val="none"/>
                <w:lang w:val="zh-CN" w:eastAsia="zh-CN"/>
              </w:rPr>
            </w:pPr>
            <w:r>
              <w:rPr>
                <w:rFonts w:hint="eastAsia" w:ascii="仿宋_GB2312" w:hAnsi="仿宋_GB2312" w:eastAsia="仿宋_GB2312" w:cs="仿宋_GB2312"/>
                <w:b w:val="0"/>
                <w:bCs w:val="0"/>
                <w:kern w:val="0"/>
                <w:szCs w:val="21"/>
                <w:highlight w:val="none"/>
              </w:rPr>
              <w:t>①</w:t>
            </w:r>
            <w:r>
              <w:rPr>
                <w:rFonts w:hint="eastAsia" w:ascii="仿宋_GB2312" w:hAnsi="仿宋_GB2312" w:eastAsia="仿宋_GB2312" w:cs="仿宋_GB2312"/>
                <w:kern w:val="0"/>
                <w:szCs w:val="21"/>
                <w:highlight w:val="none"/>
              </w:rPr>
              <w:t>投标报价未</w:t>
            </w:r>
            <w:r>
              <w:rPr>
                <w:rFonts w:hint="eastAsia" w:ascii="仿宋_GB2312" w:hAnsi="仿宋_GB2312" w:eastAsia="仿宋_GB2312" w:cs="仿宋_GB2312"/>
                <w:kern w:val="0"/>
                <w:szCs w:val="21"/>
                <w:highlight w:val="none"/>
                <w:lang w:val="zh-CN"/>
              </w:rPr>
              <w:t>超过本项目最高限价</w:t>
            </w:r>
            <w:r>
              <w:rPr>
                <w:rFonts w:hint="eastAsia" w:ascii="仿宋_GB2312" w:hAnsi="仿宋_GB2312" w:eastAsia="仿宋_GB2312" w:cs="仿宋_GB2312"/>
                <w:kern w:val="0"/>
                <w:szCs w:val="21"/>
                <w:highlight w:val="none"/>
                <w:lang w:val="zh-CN" w:eastAsia="zh-CN"/>
              </w:rPr>
              <w:t>人民币</w:t>
            </w:r>
            <w:r>
              <w:rPr>
                <w:rFonts w:hint="eastAsia" w:ascii="仿宋_GB2312" w:hAnsi="仿宋_GB2312" w:eastAsia="仿宋_GB2312" w:cs="仿宋_GB2312"/>
                <w:kern w:val="0"/>
                <w:szCs w:val="21"/>
                <w:highlight w:val="none"/>
                <w:lang w:val="en-US" w:eastAsia="zh-CN"/>
              </w:rPr>
              <w:t>35</w:t>
            </w:r>
            <w:r>
              <w:rPr>
                <w:rFonts w:hint="eastAsia" w:ascii="仿宋_GB2312" w:hAnsi="仿宋_GB2312" w:eastAsia="仿宋_GB2312" w:cs="仿宋_GB2312"/>
                <w:kern w:val="0"/>
                <w:szCs w:val="21"/>
                <w:highlight w:val="none"/>
                <w:lang w:val="zh-CN" w:eastAsia="zh-CN"/>
              </w:rPr>
              <w:t>万元</w:t>
            </w:r>
          </w:p>
          <w:p w14:paraId="0B2C34A9">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②对本项目的全部内容进行投标报价</w:t>
            </w:r>
          </w:p>
          <w:p w14:paraId="77746838">
            <w:pPr>
              <w:autoSpaceDE w:val="0"/>
              <w:autoSpaceDN w:val="0"/>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③投标报价是唯一确定的</w:t>
            </w:r>
          </w:p>
        </w:tc>
        <w:tc>
          <w:tcPr>
            <w:tcW w:w="1158" w:type="dxa"/>
            <w:vAlign w:val="center"/>
          </w:tcPr>
          <w:p w14:paraId="374C782B">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□通过</w:t>
            </w:r>
          </w:p>
          <w:p w14:paraId="4F0A5959">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□不通过</w:t>
            </w:r>
          </w:p>
        </w:tc>
        <w:tc>
          <w:tcPr>
            <w:tcW w:w="2112" w:type="dxa"/>
            <w:vAlign w:val="center"/>
          </w:tcPr>
          <w:p w14:paraId="60DE15D7">
            <w:pPr>
              <w:ind w:right="-178" w:rightChars="-85"/>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r>
      <w:tr w14:paraId="5B77E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5083D0AE">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准入条件</w:t>
            </w:r>
          </w:p>
        </w:tc>
        <w:tc>
          <w:tcPr>
            <w:tcW w:w="4544" w:type="dxa"/>
            <w:vAlign w:val="top"/>
          </w:tcPr>
          <w:p w14:paraId="72F5F1B9">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准入条件：</w:t>
            </w:r>
          </w:p>
          <w:p w14:paraId="0802280E">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（1）提供《投标函》，投标有效期为自提交投标文件的截止之日起90日</w:t>
            </w:r>
          </w:p>
          <w:p w14:paraId="371BBB1B">
            <w:pPr>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（2）提供《关于资格的声明函》</w:t>
            </w:r>
          </w:p>
          <w:p w14:paraId="52FE4BD8">
            <w:pPr>
              <w:autoSpaceDE w:val="0"/>
              <w:autoSpaceDN w:val="0"/>
              <w:adjustRightInd w:val="0"/>
              <w:snapToGrid w:val="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（3）提供有效的《工商营业执照》（如非“三证合一”证照，同时提供税务登记证及组织机构代码证副本复印件）（加盖公章）</w:t>
            </w:r>
          </w:p>
          <w:p w14:paraId="2AF63DAD">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4</w:t>
            </w:r>
            <w:r>
              <w:rPr>
                <w:rFonts w:hint="eastAsia" w:ascii="仿宋_GB2312" w:hAnsi="仿宋_GB2312" w:eastAsia="仿宋_GB2312" w:cs="仿宋_GB2312"/>
                <w:szCs w:val="21"/>
                <w:highlight w:val="none"/>
                <w:lang w:val="zh-CN"/>
              </w:rPr>
              <w:t>）单位负责人为同一人或者存在控股、管理关系的不同单位，不得参加同一招标项目包投标。(投标人出具声明函)</w:t>
            </w:r>
          </w:p>
          <w:p w14:paraId="2A4D0AB1">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5</w:t>
            </w:r>
            <w:r>
              <w:rPr>
                <w:rFonts w:hint="eastAsia" w:ascii="仿宋_GB2312" w:hAnsi="仿宋_GB2312" w:eastAsia="仿宋_GB2312" w:cs="仿宋_GB2312"/>
                <w:szCs w:val="21"/>
                <w:highlight w:val="none"/>
                <w:lang w:val="zh-CN"/>
              </w:rPr>
              <w:t>）为本项目提供整体设计、规范编制或者项目管理、监理、检测等服务的供应商，不得再参加本项目的其他采购活动(投标人出具声明函)。</w:t>
            </w:r>
          </w:p>
          <w:p w14:paraId="2245B432">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lang w:val="zh-CN"/>
              </w:rPr>
              <w:t>）投标人没有被列入失信被执行人、重大税收违法案件当事人名单（即税收违法黑名单）、政府采购严重违法失信行为记录名单及其他不符合规定条件的供应商。[根据信用中国网站（www.creditchina.gov.cn）、中国政府采购网（www.ccgp.gov.cn）主体信用记录信息进行查询]。</w:t>
            </w:r>
          </w:p>
          <w:p w14:paraId="77E0875D">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7</w:t>
            </w:r>
            <w:r>
              <w:rPr>
                <w:rFonts w:hint="eastAsia" w:ascii="仿宋_GB2312" w:hAnsi="仿宋_GB2312" w:eastAsia="仿宋_GB2312" w:cs="仿宋_GB2312"/>
                <w:szCs w:val="21"/>
                <w:highlight w:val="none"/>
                <w:lang w:val="zh-CN"/>
              </w:rPr>
              <w:t>）已领购本次招标文件。</w:t>
            </w:r>
          </w:p>
          <w:p w14:paraId="1AC091E1">
            <w:pPr>
              <w:autoSpaceDE w:val="0"/>
              <w:autoSpaceDN w:val="0"/>
              <w:adjustRightInd w:val="0"/>
              <w:snapToGrid w:val="0"/>
              <w:rPr>
                <w:rFonts w:hint="eastAsia" w:ascii="仿宋_GB2312" w:hAnsi="仿宋_GB2312" w:eastAsia="仿宋_GB2312" w:cs="仿宋_GB2312"/>
                <w:szCs w:val="21"/>
                <w:highlight w:val="none"/>
                <w:lang w:val="zh-CN"/>
              </w:rPr>
            </w:pPr>
            <w:r>
              <w:rPr>
                <w:rFonts w:hint="eastAsia" w:ascii="仿宋_GB2312" w:hAnsi="仿宋_GB2312" w:eastAsia="仿宋_GB2312" w:cs="仿宋_GB2312"/>
                <w:szCs w:val="21"/>
                <w:highlight w:val="none"/>
                <w:lang w:val="zh-CN"/>
              </w:rPr>
              <w:t>（</w:t>
            </w:r>
            <w:r>
              <w:rPr>
                <w:rFonts w:hint="eastAsia" w:ascii="仿宋_GB2312" w:hAnsi="仿宋_GB2312" w:eastAsia="仿宋_GB2312" w:cs="仿宋_GB2312"/>
                <w:szCs w:val="21"/>
                <w:highlight w:val="none"/>
                <w:lang w:val="en-US" w:eastAsia="zh-CN"/>
              </w:rPr>
              <w:t>8</w:t>
            </w:r>
            <w:r>
              <w:rPr>
                <w:rFonts w:hint="eastAsia" w:ascii="仿宋_GB2312" w:hAnsi="仿宋_GB2312" w:eastAsia="仿宋_GB2312" w:cs="仿宋_GB2312"/>
                <w:szCs w:val="21"/>
                <w:highlight w:val="none"/>
                <w:lang w:val="zh-CN"/>
              </w:rPr>
              <w:t>）本项目不接受联合体投标。</w:t>
            </w:r>
          </w:p>
          <w:p w14:paraId="6571C0F0">
            <w:pPr>
              <w:autoSpaceDE w:val="0"/>
              <w:autoSpaceDN w:val="0"/>
              <w:adjustRightInd w:val="0"/>
              <w:snapToGrid w:val="0"/>
              <w:rPr>
                <w:rFonts w:hint="eastAsia" w:ascii="仿宋_GB2312" w:hAnsi="仿宋_GB2312" w:eastAsia="仿宋_GB2312" w:cs="仿宋_GB2312"/>
                <w:kern w:val="0"/>
                <w:szCs w:val="21"/>
                <w:highlight w:val="none"/>
              </w:rPr>
            </w:pPr>
          </w:p>
        </w:tc>
        <w:tc>
          <w:tcPr>
            <w:tcW w:w="1158" w:type="dxa"/>
            <w:vAlign w:val="center"/>
          </w:tcPr>
          <w:p w14:paraId="475258F1">
            <w:pPr>
              <w:ind w:left="35" w:leftChars="17"/>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□通过</w:t>
            </w:r>
          </w:p>
          <w:p w14:paraId="0C5A7BEA">
            <w:pPr>
              <w:ind w:left="35" w:leftChars="17"/>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□不通过</w:t>
            </w:r>
          </w:p>
        </w:tc>
        <w:tc>
          <w:tcPr>
            <w:tcW w:w="2112" w:type="dxa"/>
            <w:vAlign w:val="center"/>
          </w:tcPr>
          <w:p w14:paraId="1FC07DEC">
            <w:pPr>
              <w:ind w:right="-178" w:rightChars="-8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638E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7513639F">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法定代表人资格证明书及授权委托书</w:t>
            </w:r>
          </w:p>
        </w:tc>
        <w:tc>
          <w:tcPr>
            <w:tcW w:w="4544" w:type="dxa"/>
            <w:vAlign w:val="top"/>
          </w:tcPr>
          <w:p w14:paraId="447446B3">
            <w:pPr>
              <w:autoSpaceDE w:val="0"/>
              <w:autoSpaceDN w:val="0"/>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提供法定代表人资格证明书及法定代表人授权委托书(原件)</w:t>
            </w:r>
          </w:p>
        </w:tc>
        <w:tc>
          <w:tcPr>
            <w:tcW w:w="1158" w:type="dxa"/>
            <w:vAlign w:val="center"/>
          </w:tcPr>
          <w:p w14:paraId="3726E946">
            <w:pPr>
              <w:ind w:left="35" w:leftChars="17"/>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□通过</w:t>
            </w:r>
          </w:p>
          <w:p w14:paraId="1344D6B4">
            <w:pPr>
              <w:ind w:left="35" w:leftChars="17"/>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□不通过</w:t>
            </w:r>
          </w:p>
        </w:tc>
        <w:tc>
          <w:tcPr>
            <w:tcW w:w="2112" w:type="dxa"/>
            <w:vAlign w:val="center"/>
          </w:tcPr>
          <w:p w14:paraId="0BAF3823">
            <w:pPr>
              <w:ind w:right="-178" w:rightChars="-8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14EA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748516C1">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投标文件签署、盖章</w:t>
            </w:r>
          </w:p>
        </w:tc>
        <w:tc>
          <w:tcPr>
            <w:tcW w:w="4544" w:type="dxa"/>
            <w:vAlign w:val="top"/>
          </w:tcPr>
          <w:p w14:paraId="7A22F837">
            <w:pPr>
              <w:autoSpaceDE w:val="0"/>
              <w:autoSpaceDN w:val="0"/>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按照招标文件规定要求签署、盖章</w:t>
            </w:r>
          </w:p>
        </w:tc>
        <w:tc>
          <w:tcPr>
            <w:tcW w:w="1158" w:type="dxa"/>
            <w:vAlign w:val="center"/>
          </w:tcPr>
          <w:p w14:paraId="02B423B0">
            <w:pPr>
              <w:ind w:left="39" w:leftChars="1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□通过</w:t>
            </w:r>
          </w:p>
          <w:p w14:paraId="18E6F207">
            <w:pPr>
              <w:ind w:left="39" w:leftChars="1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□不通过</w:t>
            </w:r>
          </w:p>
        </w:tc>
        <w:tc>
          <w:tcPr>
            <w:tcW w:w="2112" w:type="dxa"/>
            <w:vAlign w:val="center"/>
          </w:tcPr>
          <w:p w14:paraId="655851D3">
            <w:pPr>
              <w:ind w:left="39" w:leftChars="1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r>
      <w:tr w14:paraId="3EC1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43514D17">
            <w:pPr>
              <w:tabs>
                <w:tab w:val="left" w:pos="2880"/>
              </w:tabs>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实质性响应招标文件中“★”号条款的技术、商务要求</w:t>
            </w:r>
          </w:p>
        </w:tc>
        <w:tc>
          <w:tcPr>
            <w:tcW w:w="4544" w:type="dxa"/>
            <w:vAlign w:val="top"/>
          </w:tcPr>
          <w:p w14:paraId="7E907411">
            <w:pPr>
              <w:autoSpaceDE w:val="0"/>
              <w:autoSpaceDN w:val="0"/>
              <w:adjustRightInd w:val="0"/>
              <w:snapToGrid w:val="0"/>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0"/>
                <w:szCs w:val="21"/>
                <w:highlight w:val="none"/>
              </w:rPr>
              <w:t>投标文件对招标文件的实质性技术与商务的（即标注★号条款）条款不产生偏离（投标文件中技术参数、功能或其他内容优于招标要求部分不视作偏离）</w:t>
            </w:r>
          </w:p>
        </w:tc>
        <w:tc>
          <w:tcPr>
            <w:tcW w:w="1158" w:type="dxa"/>
            <w:vAlign w:val="center"/>
          </w:tcPr>
          <w:p w14:paraId="318E167A">
            <w:pPr>
              <w:ind w:left="39" w:leftChars="1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□通过</w:t>
            </w:r>
          </w:p>
          <w:p w14:paraId="5A9B787C">
            <w:pPr>
              <w:pStyle w:val="16"/>
              <w:spacing w:line="360" w:lineRule="exact"/>
              <w:ind w:left="35" w:leftChars="17"/>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□不通过</w:t>
            </w:r>
          </w:p>
        </w:tc>
        <w:tc>
          <w:tcPr>
            <w:tcW w:w="2112" w:type="dxa"/>
            <w:vAlign w:val="center"/>
          </w:tcPr>
          <w:p w14:paraId="21DBC777">
            <w:pPr>
              <w:pStyle w:val="16"/>
              <w:spacing w:line="360" w:lineRule="exact"/>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见投标文件第( )页</w:t>
            </w:r>
          </w:p>
        </w:tc>
      </w:tr>
      <w:tr w14:paraId="1DF29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vAlign w:val="center"/>
          </w:tcPr>
          <w:p w14:paraId="5903DF41">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其它</w:t>
            </w:r>
          </w:p>
        </w:tc>
        <w:tc>
          <w:tcPr>
            <w:tcW w:w="4544" w:type="dxa"/>
            <w:vAlign w:val="top"/>
          </w:tcPr>
          <w:p w14:paraId="5A58ABD2">
            <w:pPr>
              <w:autoSpaceDE w:val="0"/>
              <w:autoSpaceDN w:val="0"/>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kern w:val="0"/>
                <w:szCs w:val="21"/>
                <w:highlight w:val="none"/>
              </w:rPr>
              <w:t>符合招标文件中规定的其他实质性要求</w:t>
            </w:r>
          </w:p>
        </w:tc>
        <w:tc>
          <w:tcPr>
            <w:tcW w:w="1158" w:type="dxa"/>
            <w:vAlign w:val="center"/>
          </w:tcPr>
          <w:p w14:paraId="779E73BB">
            <w:pPr>
              <w:ind w:left="39" w:leftChars="19"/>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□通过</w:t>
            </w:r>
          </w:p>
          <w:p w14:paraId="5E2FC9F7">
            <w:pPr>
              <w:pStyle w:val="16"/>
              <w:spacing w:line="360" w:lineRule="exact"/>
              <w:ind w:left="35" w:leftChars="17"/>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□不通过</w:t>
            </w:r>
          </w:p>
        </w:tc>
        <w:tc>
          <w:tcPr>
            <w:tcW w:w="2112" w:type="dxa"/>
            <w:vAlign w:val="center"/>
          </w:tcPr>
          <w:p w14:paraId="777F806D">
            <w:pPr>
              <w:pStyle w:val="16"/>
              <w:spacing w:line="360" w:lineRule="exact"/>
              <w:rPr>
                <w:rFonts w:hint="eastAsia" w:ascii="仿宋_GB2312" w:hAnsi="仿宋_GB2312" w:eastAsia="仿宋_GB2312" w:cs="仿宋_GB2312"/>
                <w:kern w:val="2"/>
                <w:sz w:val="21"/>
                <w:szCs w:val="21"/>
                <w:highlight w:val="none"/>
              </w:rPr>
            </w:pPr>
            <w:r>
              <w:rPr>
                <w:rFonts w:hint="eastAsia" w:ascii="仿宋_GB2312" w:hAnsi="仿宋_GB2312" w:eastAsia="仿宋_GB2312" w:cs="仿宋_GB2312"/>
                <w:kern w:val="2"/>
                <w:sz w:val="21"/>
                <w:szCs w:val="21"/>
                <w:highlight w:val="none"/>
              </w:rPr>
              <w:t>见投标文件第( )页</w:t>
            </w:r>
          </w:p>
        </w:tc>
      </w:tr>
    </w:tbl>
    <w:p w14:paraId="253A77E5">
      <w:pPr>
        <w:pStyle w:val="16"/>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注：以上材料将作为投标人合格性和有效性审核的重要内容之一，投标人必须严格按照其内容及序列要求在投标文件中对应如实提供，对缺漏和不符合项将会直接导致无效投标！在对应的□打“√”。</w:t>
      </w:r>
    </w:p>
    <w:p w14:paraId="362EA317">
      <w:pPr>
        <w:adjustRightInd w:val="0"/>
        <w:snapToGrid w:val="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投标人法定代表人（或法定代表人授权代表）签字：</w:t>
      </w:r>
    </w:p>
    <w:p w14:paraId="156ECF26">
      <w:pPr>
        <w:adjustRightInd w:val="0"/>
        <w:snapToGrid w:val="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投标人名称（加盖公章）：</w:t>
      </w:r>
    </w:p>
    <w:p w14:paraId="59E49828">
      <w:pPr>
        <w:adjustRightInd w:val="0"/>
        <w:snapToGrid w:val="0"/>
        <w:rPr>
          <w:rFonts w:hint="eastAsia" w:ascii="仿宋_GB2312" w:hAnsi="仿宋_GB2312" w:eastAsia="仿宋_GB2312" w:cs="仿宋_GB2312"/>
          <w:b/>
          <w:bCs/>
          <w:sz w:val="28"/>
          <w:highlight w:val="none"/>
        </w:rPr>
      </w:pPr>
      <w:r>
        <w:rPr>
          <w:rFonts w:hint="eastAsia" w:ascii="仿宋_GB2312" w:hAnsi="仿宋_GB2312" w:eastAsia="仿宋_GB2312" w:cs="仿宋_GB2312"/>
          <w:sz w:val="24"/>
          <w:highlight w:val="none"/>
        </w:rPr>
        <w:t>日期：   年   月   日</w:t>
      </w:r>
    </w:p>
    <w:p w14:paraId="5D501BC0">
      <w:pPr>
        <w:rPr>
          <w:rFonts w:hint="eastAsia" w:ascii="仿宋_GB2312" w:hAnsi="仿宋_GB2312" w:eastAsia="仿宋_GB2312" w:cs="仿宋_GB2312"/>
          <w:b/>
          <w:bCs/>
          <w:sz w:val="24"/>
          <w:highlight w:val="none"/>
        </w:rPr>
      </w:pPr>
      <w:r>
        <w:rPr>
          <w:rFonts w:hint="eastAsia" w:ascii="仿宋_GB2312" w:hAnsi="仿宋_GB2312" w:eastAsia="仿宋_GB2312" w:cs="仿宋_GB2312"/>
          <w:b/>
          <w:bCs/>
          <w:sz w:val="28"/>
          <w:highlight w:val="none"/>
        </w:rPr>
        <w:br w:type="page"/>
      </w:r>
      <w:r>
        <w:rPr>
          <w:rFonts w:hint="eastAsia" w:ascii="仿宋_GB2312" w:hAnsi="仿宋_GB2312" w:eastAsia="仿宋_GB2312" w:cs="仿宋_GB2312"/>
          <w:b/>
          <w:bCs/>
          <w:sz w:val="24"/>
          <w:highlight w:val="none"/>
        </w:rPr>
        <w:t xml:space="preserve">1.2评审项目投标资料表(该表适用于纸质投标文件) </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580"/>
        <w:gridCol w:w="1978"/>
      </w:tblGrid>
      <w:tr w14:paraId="60CC4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28" w:type="dxa"/>
            <w:vAlign w:val="center"/>
          </w:tcPr>
          <w:p w14:paraId="11B91AD7">
            <w:pPr>
              <w:pStyle w:val="145"/>
              <w:adjustRightInd/>
              <w:spacing w:before="0" w:after="0" w:line="240" w:lineRule="auto"/>
              <w:textAlignment w:val="auto"/>
              <w:rPr>
                <w:rFonts w:hint="eastAsia" w:ascii="仿宋_GB2312" w:hAnsi="仿宋_GB2312" w:eastAsia="仿宋_GB2312" w:cs="仿宋_GB2312"/>
                <w:b/>
                <w:bCs/>
                <w:spacing w:val="0"/>
                <w:kern w:val="2"/>
                <w:szCs w:val="24"/>
                <w:highlight w:val="none"/>
              </w:rPr>
            </w:pPr>
            <w:r>
              <w:rPr>
                <w:rFonts w:hint="eastAsia" w:ascii="仿宋_GB2312" w:hAnsi="仿宋_GB2312" w:eastAsia="仿宋_GB2312" w:cs="仿宋_GB2312"/>
                <w:b/>
                <w:bCs/>
                <w:spacing w:val="0"/>
                <w:kern w:val="2"/>
                <w:szCs w:val="24"/>
                <w:highlight w:val="none"/>
              </w:rPr>
              <w:t>评审分项</w:t>
            </w:r>
          </w:p>
        </w:tc>
        <w:tc>
          <w:tcPr>
            <w:tcW w:w="5580" w:type="dxa"/>
            <w:vAlign w:val="center"/>
          </w:tcPr>
          <w:p w14:paraId="2350FF57">
            <w:pPr>
              <w:pStyle w:val="145"/>
              <w:adjustRightInd/>
              <w:spacing w:before="0" w:after="0" w:line="240" w:lineRule="auto"/>
              <w:textAlignment w:val="auto"/>
              <w:rPr>
                <w:rFonts w:hint="eastAsia" w:ascii="仿宋_GB2312" w:hAnsi="仿宋_GB2312" w:eastAsia="仿宋_GB2312" w:cs="仿宋_GB2312"/>
                <w:b/>
                <w:bCs/>
                <w:spacing w:val="0"/>
                <w:kern w:val="2"/>
                <w:szCs w:val="24"/>
                <w:highlight w:val="none"/>
              </w:rPr>
            </w:pPr>
            <w:r>
              <w:rPr>
                <w:rFonts w:hint="eastAsia" w:ascii="仿宋_GB2312" w:hAnsi="仿宋_GB2312" w:eastAsia="仿宋_GB2312" w:cs="仿宋_GB2312"/>
                <w:b/>
                <w:bCs/>
                <w:spacing w:val="0"/>
                <w:kern w:val="2"/>
                <w:szCs w:val="24"/>
                <w:highlight w:val="none"/>
              </w:rPr>
              <w:t>评审细则</w:t>
            </w:r>
          </w:p>
        </w:tc>
        <w:tc>
          <w:tcPr>
            <w:tcW w:w="1978" w:type="dxa"/>
            <w:vAlign w:val="center"/>
          </w:tcPr>
          <w:p w14:paraId="27B442A1">
            <w:pPr>
              <w:pStyle w:val="145"/>
              <w:adjustRightInd/>
              <w:spacing w:before="0" w:after="0" w:line="240" w:lineRule="auto"/>
              <w:textAlignment w:val="auto"/>
              <w:rPr>
                <w:rFonts w:hint="eastAsia" w:ascii="仿宋_GB2312" w:hAnsi="仿宋_GB2312" w:eastAsia="仿宋_GB2312" w:cs="仿宋_GB2312"/>
                <w:b/>
                <w:bCs/>
                <w:spacing w:val="0"/>
                <w:kern w:val="2"/>
                <w:szCs w:val="24"/>
                <w:highlight w:val="none"/>
              </w:rPr>
            </w:pPr>
            <w:r>
              <w:rPr>
                <w:rFonts w:hint="eastAsia" w:ascii="仿宋_GB2312" w:hAnsi="仿宋_GB2312" w:eastAsia="仿宋_GB2312" w:cs="仿宋_GB2312"/>
                <w:b/>
                <w:bCs/>
                <w:spacing w:val="0"/>
                <w:kern w:val="2"/>
                <w:szCs w:val="24"/>
                <w:highlight w:val="none"/>
              </w:rPr>
              <w:t>证明文件</w:t>
            </w:r>
          </w:p>
        </w:tc>
      </w:tr>
      <w:tr w14:paraId="130B9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0993F13">
            <w:pPr>
              <w:rPr>
                <w:rFonts w:hint="eastAsia" w:ascii="仿宋_GB2312" w:hAnsi="仿宋_GB2312" w:eastAsia="仿宋_GB2312" w:cs="仿宋_GB2312"/>
                <w:highlight w:val="none"/>
              </w:rPr>
            </w:pPr>
          </w:p>
        </w:tc>
        <w:tc>
          <w:tcPr>
            <w:tcW w:w="5580" w:type="dxa"/>
          </w:tcPr>
          <w:p w14:paraId="5EBF565C">
            <w:pPr>
              <w:rPr>
                <w:rFonts w:hint="eastAsia" w:ascii="仿宋_GB2312" w:hAnsi="仿宋_GB2312" w:eastAsia="仿宋_GB2312" w:cs="仿宋_GB2312"/>
                <w:highlight w:val="none"/>
              </w:rPr>
            </w:pPr>
          </w:p>
        </w:tc>
        <w:tc>
          <w:tcPr>
            <w:tcW w:w="1978" w:type="dxa"/>
            <w:vAlign w:val="center"/>
          </w:tcPr>
          <w:p w14:paraId="5B36B783">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7636F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7B31CE90">
            <w:pPr>
              <w:rPr>
                <w:rFonts w:hint="eastAsia" w:ascii="仿宋_GB2312" w:hAnsi="仿宋_GB2312" w:eastAsia="仿宋_GB2312" w:cs="仿宋_GB2312"/>
                <w:highlight w:val="none"/>
              </w:rPr>
            </w:pPr>
          </w:p>
        </w:tc>
        <w:tc>
          <w:tcPr>
            <w:tcW w:w="5580" w:type="dxa"/>
          </w:tcPr>
          <w:p w14:paraId="6A1B2C4B">
            <w:pPr>
              <w:rPr>
                <w:rFonts w:hint="eastAsia" w:ascii="仿宋_GB2312" w:hAnsi="仿宋_GB2312" w:eastAsia="仿宋_GB2312" w:cs="仿宋_GB2312"/>
                <w:highlight w:val="none"/>
              </w:rPr>
            </w:pPr>
          </w:p>
        </w:tc>
        <w:tc>
          <w:tcPr>
            <w:tcW w:w="1978" w:type="dxa"/>
            <w:vAlign w:val="center"/>
          </w:tcPr>
          <w:p w14:paraId="5F8DA2B5">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65A22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22FA68C">
            <w:pPr>
              <w:rPr>
                <w:rFonts w:hint="eastAsia" w:ascii="仿宋_GB2312" w:hAnsi="仿宋_GB2312" w:eastAsia="仿宋_GB2312" w:cs="仿宋_GB2312"/>
                <w:highlight w:val="none"/>
              </w:rPr>
            </w:pPr>
          </w:p>
        </w:tc>
        <w:tc>
          <w:tcPr>
            <w:tcW w:w="5580" w:type="dxa"/>
          </w:tcPr>
          <w:p w14:paraId="2187AF56">
            <w:pPr>
              <w:rPr>
                <w:rFonts w:hint="eastAsia" w:ascii="仿宋_GB2312" w:hAnsi="仿宋_GB2312" w:eastAsia="仿宋_GB2312" w:cs="仿宋_GB2312"/>
                <w:highlight w:val="none"/>
              </w:rPr>
            </w:pPr>
          </w:p>
        </w:tc>
        <w:tc>
          <w:tcPr>
            <w:tcW w:w="1978" w:type="dxa"/>
            <w:vAlign w:val="center"/>
          </w:tcPr>
          <w:p w14:paraId="702E49E4">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72B1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CDB2A0B">
            <w:pPr>
              <w:rPr>
                <w:rFonts w:hint="eastAsia" w:ascii="仿宋_GB2312" w:hAnsi="仿宋_GB2312" w:eastAsia="仿宋_GB2312" w:cs="仿宋_GB2312"/>
                <w:highlight w:val="none"/>
              </w:rPr>
            </w:pPr>
          </w:p>
        </w:tc>
        <w:tc>
          <w:tcPr>
            <w:tcW w:w="5580" w:type="dxa"/>
          </w:tcPr>
          <w:p w14:paraId="6A7CD9B6">
            <w:pPr>
              <w:rPr>
                <w:rFonts w:hint="eastAsia" w:ascii="仿宋_GB2312" w:hAnsi="仿宋_GB2312" w:eastAsia="仿宋_GB2312" w:cs="仿宋_GB2312"/>
                <w:highlight w:val="none"/>
              </w:rPr>
            </w:pPr>
          </w:p>
        </w:tc>
        <w:tc>
          <w:tcPr>
            <w:tcW w:w="1978" w:type="dxa"/>
            <w:vAlign w:val="center"/>
          </w:tcPr>
          <w:p w14:paraId="2FCF73D1">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2B6BF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312740A">
            <w:pPr>
              <w:rPr>
                <w:rFonts w:hint="eastAsia" w:ascii="仿宋_GB2312" w:hAnsi="仿宋_GB2312" w:eastAsia="仿宋_GB2312" w:cs="仿宋_GB2312"/>
                <w:highlight w:val="none"/>
              </w:rPr>
            </w:pPr>
          </w:p>
        </w:tc>
        <w:tc>
          <w:tcPr>
            <w:tcW w:w="5580" w:type="dxa"/>
          </w:tcPr>
          <w:p w14:paraId="7F3C60B7">
            <w:pPr>
              <w:rPr>
                <w:rFonts w:hint="eastAsia" w:ascii="仿宋_GB2312" w:hAnsi="仿宋_GB2312" w:eastAsia="仿宋_GB2312" w:cs="仿宋_GB2312"/>
                <w:highlight w:val="none"/>
              </w:rPr>
            </w:pPr>
          </w:p>
        </w:tc>
        <w:tc>
          <w:tcPr>
            <w:tcW w:w="1978" w:type="dxa"/>
            <w:vAlign w:val="center"/>
          </w:tcPr>
          <w:p w14:paraId="5D4B7520">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392B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13F23DD">
            <w:pPr>
              <w:rPr>
                <w:rFonts w:hint="eastAsia" w:ascii="仿宋_GB2312" w:hAnsi="仿宋_GB2312" w:eastAsia="仿宋_GB2312" w:cs="仿宋_GB2312"/>
                <w:highlight w:val="none"/>
              </w:rPr>
            </w:pPr>
          </w:p>
        </w:tc>
        <w:tc>
          <w:tcPr>
            <w:tcW w:w="5580" w:type="dxa"/>
          </w:tcPr>
          <w:p w14:paraId="193F38A4">
            <w:pPr>
              <w:rPr>
                <w:rFonts w:hint="eastAsia" w:ascii="仿宋_GB2312" w:hAnsi="仿宋_GB2312" w:eastAsia="仿宋_GB2312" w:cs="仿宋_GB2312"/>
                <w:highlight w:val="none"/>
              </w:rPr>
            </w:pPr>
          </w:p>
        </w:tc>
        <w:tc>
          <w:tcPr>
            <w:tcW w:w="1978" w:type="dxa"/>
            <w:vAlign w:val="center"/>
          </w:tcPr>
          <w:p w14:paraId="12874F08">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641A0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0F83B6FF">
            <w:pPr>
              <w:rPr>
                <w:rFonts w:hint="eastAsia" w:ascii="仿宋_GB2312" w:hAnsi="仿宋_GB2312" w:eastAsia="仿宋_GB2312" w:cs="仿宋_GB2312"/>
                <w:highlight w:val="none"/>
              </w:rPr>
            </w:pPr>
          </w:p>
        </w:tc>
        <w:tc>
          <w:tcPr>
            <w:tcW w:w="5580" w:type="dxa"/>
          </w:tcPr>
          <w:p w14:paraId="7B99AC73">
            <w:pPr>
              <w:rPr>
                <w:rFonts w:hint="eastAsia" w:ascii="仿宋_GB2312" w:hAnsi="仿宋_GB2312" w:eastAsia="仿宋_GB2312" w:cs="仿宋_GB2312"/>
                <w:highlight w:val="none"/>
              </w:rPr>
            </w:pPr>
          </w:p>
        </w:tc>
        <w:tc>
          <w:tcPr>
            <w:tcW w:w="1978" w:type="dxa"/>
            <w:vAlign w:val="center"/>
          </w:tcPr>
          <w:p w14:paraId="3C6487E0">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1AB1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A6B771C">
            <w:pPr>
              <w:rPr>
                <w:rFonts w:hint="eastAsia" w:ascii="仿宋_GB2312" w:hAnsi="仿宋_GB2312" w:eastAsia="仿宋_GB2312" w:cs="仿宋_GB2312"/>
                <w:highlight w:val="none"/>
              </w:rPr>
            </w:pPr>
          </w:p>
        </w:tc>
        <w:tc>
          <w:tcPr>
            <w:tcW w:w="5580" w:type="dxa"/>
          </w:tcPr>
          <w:p w14:paraId="73A9BC95">
            <w:pPr>
              <w:rPr>
                <w:rFonts w:hint="eastAsia" w:ascii="仿宋_GB2312" w:hAnsi="仿宋_GB2312" w:eastAsia="仿宋_GB2312" w:cs="仿宋_GB2312"/>
                <w:highlight w:val="none"/>
              </w:rPr>
            </w:pPr>
          </w:p>
        </w:tc>
        <w:tc>
          <w:tcPr>
            <w:tcW w:w="1978" w:type="dxa"/>
            <w:vAlign w:val="center"/>
          </w:tcPr>
          <w:p w14:paraId="571C1F8C">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0038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2378E592">
            <w:pPr>
              <w:rPr>
                <w:rFonts w:hint="eastAsia" w:ascii="仿宋_GB2312" w:hAnsi="仿宋_GB2312" w:eastAsia="仿宋_GB2312" w:cs="仿宋_GB2312"/>
                <w:highlight w:val="none"/>
              </w:rPr>
            </w:pPr>
          </w:p>
        </w:tc>
        <w:tc>
          <w:tcPr>
            <w:tcW w:w="5580" w:type="dxa"/>
          </w:tcPr>
          <w:p w14:paraId="69DF0551">
            <w:pPr>
              <w:rPr>
                <w:rFonts w:hint="eastAsia" w:ascii="仿宋_GB2312" w:hAnsi="仿宋_GB2312" w:eastAsia="仿宋_GB2312" w:cs="仿宋_GB2312"/>
                <w:highlight w:val="none"/>
              </w:rPr>
            </w:pPr>
          </w:p>
        </w:tc>
        <w:tc>
          <w:tcPr>
            <w:tcW w:w="1978" w:type="dxa"/>
            <w:vAlign w:val="center"/>
          </w:tcPr>
          <w:p w14:paraId="7093E6E4">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2AAAA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12E7468">
            <w:pPr>
              <w:rPr>
                <w:rFonts w:hint="eastAsia" w:ascii="仿宋_GB2312" w:hAnsi="仿宋_GB2312" w:eastAsia="仿宋_GB2312" w:cs="仿宋_GB2312"/>
                <w:highlight w:val="none"/>
              </w:rPr>
            </w:pPr>
          </w:p>
        </w:tc>
        <w:tc>
          <w:tcPr>
            <w:tcW w:w="5580" w:type="dxa"/>
          </w:tcPr>
          <w:p w14:paraId="16235687">
            <w:pPr>
              <w:rPr>
                <w:rFonts w:hint="eastAsia" w:ascii="仿宋_GB2312" w:hAnsi="仿宋_GB2312" w:eastAsia="仿宋_GB2312" w:cs="仿宋_GB2312"/>
                <w:highlight w:val="none"/>
              </w:rPr>
            </w:pPr>
          </w:p>
        </w:tc>
        <w:tc>
          <w:tcPr>
            <w:tcW w:w="1978" w:type="dxa"/>
            <w:vAlign w:val="center"/>
          </w:tcPr>
          <w:p w14:paraId="17D9017B">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0600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37F20A84">
            <w:pPr>
              <w:rPr>
                <w:rFonts w:hint="eastAsia" w:ascii="仿宋_GB2312" w:hAnsi="仿宋_GB2312" w:eastAsia="仿宋_GB2312" w:cs="仿宋_GB2312"/>
                <w:highlight w:val="none"/>
              </w:rPr>
            </w:pPr>
          </w:p>
        </w:tc>
        <w:tc>
          <w:tcPr>
            <w:tcW w:w="5580" w:type="dxa"/>
          </w:tcPr>
          <w:p w14:paraId="4AC602B4">
            <w:pPr>
              <w:rPr>
                <w:rFonts w:hint="eastAsia" w:ascii="仿宋_GB2312" w:hAnsi="仿宋_GB2312" w:eastAsia="仿宋_GB2312" w:cs="仿宋_GB2312"/>
                <w:highlight w:val="none"/>
              </w:rPr>
            </w:pPr>
          </w:p>
        </w:tc>
        <w:tc>
          <w:tcPr>
            <w:tcW w:w="1978" w:type="dxa"/>
            <w:vAlign w:val="center"/>
          </w:tcPr>
          <w:p w14:paraId="5ED44831">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718A6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60211F9B">
            <w:pPr>
              <w:rPr>
                <w:rFonts w:hint="eastAsia" w:ascii="仿宋_GB2312" w:hAnsi="仿宋_GB2312" w:eastAsia="仿宋_GB2312" w:cs="仿宋_GB2312"/>
                <w:highlight w:val="none"/>
              </w:rPr>
            </w:pPr>
          </w:p>
        </w:tc>
        <w:tc>
          <w:tcPr>
            <w:tcW w:w="5580" w:type="dxa"/>
          </w:tcPr>
          <w:p w14:paraId="19E80794">
            <w:pPr>
              <w:rPr>
                <w:rFonts w:hint="eastAsia" w:ascii="仿宋_GB2312" w:hAnsi="仿宋_GB2312" w:eastAsia="仿宋_GB2312" w:cs="仿宋_GB2312"/>
                <w:highlight w:val="none"/>
              </w:rPr>
            </w:pPr>
          </w:p>
        </w:tc>
        <w:tc>
          <w:tcPr>
            <w:tcW w:w="1978" w:type="dxa"/>
            <w:vAlign w:val="center"/>
          </w:tcPr>
          <w:p w14:paraId="673E051D">
            <w:pPr>
              <w:pStyle w:val="3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09BB9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176FB818">
            <w:pPr>
              <w:rPr>
                <w:rFonts w:hint="eastAsia" w:ascii="仿宋_GB2312" w:hAnsi="仿宋_GB2312" w:eastAsia="仿宋_GB2312" w:cs="仿宋_GB2312"/>
                <w:highlight w:val="none"/>
              </w:rPr>
            </w:pPr>
          </w:p>
        </w:tc>
        <w:tc>
          <w:tcPr>
            <w:tcW w:w="5580" w:type="dxa"/>
          </w:tcPr>
          <w:p w14:paraId="1AC50C01">
            <w:pPr>
              <w:rPr>
                <w:rFonts w:hint="eastAsia" w:ascii="仿宋_GB2312" w:hAnsi="仿宋_GB2312" w:eastAsia="仿宋_GB2312" w:cs="仿宋_GB2312"/>
                <w:highlight w:val="none"/>
              </w:rPr>
            </w:pPr>
          </w:p>
        </w:tc>
        <w:tc>
          <w:tcPr>
            <w:tcW w:w="1978" w:type="dxa"/>
            <w:vAlign w:val="center"/>
          </w:tcPr>
          <w:p w14:paraId="68585914">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r w14:paraId="2EA7F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Pr>
          <w:p w14:paraId="45B41327">
            <w:pPr>
              <w:rPr>
                <w:rFonts w:hint="eastAsia" w:ascii="仿宋_GB2312" w:hAnsi="仿宋_GB2312" w:eastAsia="仿宋_GB2312" w:cs="仿宋_GB2312"/>
                <w:highlight w:val="none"/>
              </w:rPr>
            </w:pPr>
          </w:p>
        </w:tc>
        <w:tc>
          <w:tcPr>
            <w:tcW w:w="5580" w:type="dxa"/>
          </w:tcPr>
          <w:p w14:paraId="79E2D14D">
            <w:pPr>
              <w:rPr>
                <w:rFonts w:hint="eastAsia" w:ascii="仿宋_GB2312" w:hAnsi="仿宋_GB2312" w:eastAsia="仿宋_GB2312" w:cs="仿宋_GB2312"/>
                <w:highlight w:val="none"/>
              </w:rPr>
            </w:pPr>
          </w:p>
        </w:tc>
        <w:tc>
          <w:tcPr>
            <w:tcW w:w="1978" w:type="dxa"/>
            <w:vAlign w:val="center"/>
          </w:tcPr>
          <w:p w14:paraId="1807808F">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见投标文件第( )页</w:t>
            </w:r>
          </w:p>
        </w:tc>
      </w:tr>
    </w:tbl>
    <w:p w14:paraId="02FACD82">
      <w:pPr>
        <w:rPr>
          <w:rFonts w:hint="eastAsia" w:ascii="仿宋_GB2312" w:hAnsi="仿宋_GB2312" w:eastAsia="仿宋_GB2312" w:cs="仿宋_GB2312"/>
          <w:highlight w:val="none"/>
        </w:rPr>
      </w:pPr>
    </w:p>
    <w:p w14:paraId="5CD4344E">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注：投标人应当根据技术及商务评审打分内容提供相应的证明材料，如未提供，评委有权认为不具备或不符合，并影响投标人的得分。</w:t>
      </w:r>
    </w:p>
    <w:p w14:paraId="775F1ED2">
      <w:pPr>
        <w:rPr>
          <w:rFonts w:hint="eastAsia" w:ascii="仿宋_GB2312" w:hAnsi="仿宋_GB2312" w:eastAsia="仿宋_GB2312" w:cs="仿宋_GB2312"/>
          <w:highlight w:val="none"/>
        </w:rPr>
      </w:pPr>
    </w:p>
    <w:p w14:paraId="0EFC68CD">
      <w:pPr>
        <w:adjustRightInd w:val="0"/>
        <w:snapToGrid w:val="0"/>
        <w:spacing w:line="360" w:lineRule="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投标人法定代表人（或法定代表人授权代表）签字：</w:t>
      </w:r>
    </w:p>
    <w:p w14:paraId="63379B4D">
      <w:pPr>
        <w:adjustRightInd w:val="0"/>
        <w:snapToGrid w:val="0"/>
        <w:spacing w:line="360" w:lineRule="auto"/>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投标人名称（加盖公章）：</w:t>
      </w:r>
    </w:p>
    <w:p w14:paraId="6B304ABF">
      <w:pPr>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   年   月   日</w:t>
      </w:r>
    </w:p>
    <w:p w14:paraId="0F876EF3">
      <w:pPr>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14:paraId="7238B672">
      <w:pPr>
        <w:adjustRightInd w:val="0"/>
        <w:snapToGrid w:val="0"/>
        <w:spacing w:line="360" w:lineRule="auto"/>
        <w:rPr>
          <w:rFonts w:hint="eastAsia" w:ascii="仿宋_GB2312" w:hAnsi="仿宋_GB2312" w:eastAsia="仿宋_GB2312" w:cs="仿宋_GB2312"/>
          <w:sz w:val="28"/>
          <w:szCs w:val="28"/>
          <w:highlight w:val="none"/>
        </w:rPr>
      </w:pPr>
    </w:p>
    <w:p w14:paraId="26A6B92E">
      <w:pPr>
        <w:adjustRightInd w:val="0"/>
        <w:snapToGrid w:val="0"/>
        <w:spacing w:line="360" w:lineRule="auto"/>
        <w:rPr>
          <w:rFonts w:hint="eastAsia" w:ascii="仿宋_GB2312" w:hAnsi="仿宋_GB2312" w:eastAsia="仿宋_GB2312" w:cs="仿宋_GB2312"/>
          <w:sz w:val="28"/>
          <w:szCs w:val="28"/>
          <w:highlight w:val="none"/>
        </w:rPr>
      </w:pPr>
    </w:p>
    <w:p w14:paraId="2D7DECCF">
      <w:pPr>
        <w:adjustRightInd w:val="0"/>
        <w:snapToGrid w:val="0"/>
        <w:spacing w:line="360" w:lineRule="auto"/>
        <w:rPr>
          <w:rFonts w:hint="eastAsia" w:ascii="仿宋_GB2312" w:hAnsi="仿宋_GB2312" w:eastAsia="仿宋_GB2312" w:cs="仿宋_GB2312"/>
          <w:sz w:val="28"/>
          <w:szCs w:val="28"/>
          <w:highlight w:val="none"/>
        </w:rPr>
      </w:pPr>
    </w:p>
    <w:p w14:paraId="28EE8128">
      <w:pPr>
        <w:adjustRightInd w:val="0"/>
        <w:snapToGrid w:val="0"/>
        <w:spacing w:line="360" w:lineRule="auto"/>
        <w:rPr>
          <w:rFonts w:hint="eastAsia" w:ascii="仿宋_GB2312" w:hAnsi="仿宋_GB2312" w:eastAsia="仿宋_GB2312" w:cs="仿宋_GB2312"/>
          <w:sz w:val="28"/>
          <w:szCs w:val="28"/>
          <w:highlight w:val="none"/>
        </w:rPr>
      </w:pPr>
    </w:p>
    <w:p w14:paraId="02271821">
      <w:pPr>
        <w:adjustRightInd w:val="0"/>
        <w:snapToGrid w:val="0"/>
        <w:spacing w:line="360" w:lineRule="auto"/>
        <w:rPr>
          <w:rFonts w:hint="eastAsia" w:ascii="仿宋_GB2312" w:hAnsi="仿宋_GB2312" w:eastAsia="仿宋_GB2312" w:cs="仿宋_GB2312"/>
          <w:sz w:val="28"/>
          <w:szCs w:val="28"/>
          <w:highlight w:val="none"/>
        </w:rPr>
      </w:pPr>
    </w:p>
    <w:p w14:paraId="462C694D">
      <w:pPr>
        <w:adjustRightInd w:val="0"/>
        <w:snapToGrid w:val="0"/>
        <w:spacing w:line="360" w:lineRule="auto"/>
        <w:rPr>
          <w:rFonts w:hint="eastAsia" w:ascii="仿宋_GB2312" w:hAnsi="仿宋_GB2312" w:eastAsia="仿宋_GB2312" w:cs="仿宋_GB2312"/>
          <w:sz w:val="28"/>
          <w:szCs w:val="28"/>
          <w:highlight w:val="none"/>
        </w:rPr>
      </w:pPr>
    </w:p>
    <w:p w14:paraId="50C68532">
      <w:pPr>
        <w:adjustRightInd w:val="0"/>
        <w:snapToGrid w:val="0"/>
        <w:spacing w:line="360" w:lineRule="auto"/>
        <w:rPr>
          <w:rFonts w:hint="eastAsia" w:ascii="仿宋_GB2312" w:hAnsi="仿宋_GB2312" w:eastAsia="仿宋_GB2312" w:cs="仿宋_GB2312"/>
          <w:sz w:val="28"/>
          <w:szCs w:val="28"/>
          <w:highlight w:val="none"/>
        </w:rPr>
      </w:pPr>
    </w:p>
    <w:p w14:paraId="605664CF">
      <w:pPr>
        <w:adjustRightInd w:val="0"/>
        <w:snapToGrid w:val="0"/>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b/>
          <w:sz w:val="44"/>
          <w:szCs w:val="44"/>
          <w:highlight w:val="none"/>
        </w:rPr>
        <w:t>国e平台投标文件商务文件</w:t>
      </w:r>
    </w:p>
    <w:p w14:paraId="1E48FABB">
      <w:pPr>
        <w:jc w:val="center"/>
        <w:rPr>
          <w:rFonts w:hint="eastAsia" w:ascii="仿宋_GB2312" w:hAnsi="仿宋_GB2312" w:eastAsia="仿宋_GB2312" w:cs="仿宋_GB2312"/>
          <w:highlight w:val="none"/>
        </w:rPr>
      </w:pPr>
      <w:bookmarkStart w:id="11" w:name="_Toc202251700"/>
      <w:bookmarkStart w:id="12" w:name="_Toc202820351"/>
      <w:bookmarkStart w:id="13" w:name="_Toc202819878"/>
      <w:bookmarkStart w:id="14" w:name="_Toc202816996"/>
      <w:bookmarkStart w:id="15" w:name="_Toc202251075"/>
      <w:bookmarkStart w:id="16" w:name="_Toc202254105"/>
      <w:bookmarkStart w:id="17" w:name="_Toc202252034"/>
      <w:r>
        <w:rPr>
          <w:rFonts w:hint="eastAsia" w:ascii="仿宋_GB2312" w:hAnsi="仿宋_GB2312" w:eastAsia="仿宋_GB2312" w:cs="仿宋_GB2312"/>
          <w:b/>
          <w:sz w:val="32"/>
          <w:szCs w:val="32"/>
          <w:highlight w:val="none"/>
        </w:rPr>
        <w:br w:type="page"/>
      </w:r>
      <w:r>
        <w:rPr>
          <w:rFonts w:hint="eastAsia" w:ascii="仿宋_GB2312" w:hAnsi="仿宋_GB2312" w:eastAsia="仿宋_GB2312" w:cs="仿宋_GB2312"/>
          <w:b/>
          <w:sz w:val="32"/>
          <w:szCs w:val="32"/>
          <w:highlight w:val="none"/>
        </w:rPr>
        <w:t>二、资格性文件</w:t>
      </w:r>
      <w:bookmarkEnd w:id="11"/>
      <w:bookmarkEnd w:id="12"/>
      <w:bookmarkEnd w:id="13"/>
      <w:bookmarkEnd w:id="14"/>
      <w:bookmarkEnd w:id="15"/>
      <w:bookmarkEnd w:id="16"/>
      <w:bookmarkEnd w:id="17"/>
    </w:p>
    <w:p w14:paraId="68552A9E">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2.1 投标函</w:t>
      </w:r>
    </w:p>
    <w:p w14:paraId="53E6F215">
      <w:pPr>
        <w:rPr>
          <w:rFonts w:hint="eastAsia" w:ascii="仿宋_GB2312" w:hAnsi="仿宋_GB2312" w:eastAsia="仿宋_GB2312" w:cs="仿宋_GB2312"/>
          <w:b/>
          <w:sz w:val="24"/>
          <w:highlight w:val="none"/>
        </w:rPr>
      </w:pPr>
    </w:p>
    <w:p w14:paraId="6DFAEC47">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u w:val="single"/>
        </w:rPr>
        <w:t>（招标人/招标代理机构）</w:t>
      </w:r>
      <w:r>
        <w:rPr>
          <w:rFonts w:hint="eastAsia" w:ascii="仿宋_GB2312" w:hAnsi="仿宋_GB2312" w:eastAsia="仿宋_GB2312" w:cs="仿宋_GB2312"/>
          <w:szCs w:val="21"/>
          <w:highlight w:val="none"/>
        </w:rPr>
        <w:t>：</w:t>
      </w:r>
    </w:p>
    <w:p w14:paraId="2DD9A793">
      <w:pPr>
        <w:autoSpaceDE w:val="0"/>
        <w:autoSpaceDN w:val="0"/>
        <w:adjustRightInd w:val="0"/>
        <w:ind w:right="26"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依据贵方</w:t>
      </w:r>
      <w:r>
        <w:rPr>
          <w:rFonts w:hint="eastAsia" w:ascii="仿宋_GB2312" w:hAnsi="仿宋_GB2312" w:eastAsia="仿宋_GB2312" w:cs="仿宋_GB2312"/>
          <w:szCs w:val="21"/>
          <w:highlight w:val="none"/>
        </w:rPr>
        <w:t>项目名称</w:t>
      </w:r>
      <w:r>
        <w:rPr>
          <w:rFonts w:hint="eastAsia" w:ascii="仿宋_GB2312" w:hAnsi="仿宋_GB2312" w:eastAsia="仿宋_GB2312" w:cs="仿宋_GB2312"/>
          <w:szCs w:val="21"/>
          <w:highlight w:val="none"/>
          <w:u w:val="single"/>
        </w:rPr>
        <w:t xml:space="preserve">（项目编号) </w:t>
      </w:r>
      <w:r>
        <w:rPr>
          <w:rFonts w:hint="eastAsia" w:ascii="仿宋_GB2312" w:hAnsi="仿宋_GB2312" w:eastAsia="仿宋_GB2312" w:cs="仿宋_GB2312"/>
          <w:kern w:val="0"/>
          <w:szCs w:val="21"/>
          <w:highlight w:val="none"/>
        </w:rPr>
        <w:t>项目的投标邀请，我方代表</w:t>
      </w:r>
      <w:r>
        <w:rPr>
          <w:rFonts w:hint="eastAsia" w:ascii="仿宋_GB2312" w:hAnsi="仿宋_GB2312" w:eastAsia="仿宋_GB2312" w:cs="仿宋_GB2312"/>
          <w:szCs w:val="21"/>
          <w:highlight w:val="none"/>
          <w:u w:val="single"/>
        </w:rPr>
        <w:t>（姓名、职务）</w:t>
      </w:r>
      <w:r>
        <w:rPr>
          <w:rFonts w:hint="eastAsia" w:ascii="仿宋_GB2312" w:hAnsi="仿宋_GB2312" w:eastAsia="仿宋_GB2312" w:cs="仿宋_GB2312"/>
          <w:kern w:val="0"/>
          <w:szCs w:val="21"/>
          <w:highlight w:val="none"/>
        </w:rPr>
        <w:t>经正式授权并代表</w:t>
      </w:r>
      <w:r>
        <w:rPr>
          <w:rFonts w:hint="eastAsia" w:ascii="仿宋_GB2312" w:hAnsi="仿宋_GB2312" w:eastAsia="仿宋_GB2312" w:cs="仿宋_GB2312"/>
          <w:szCs w:val="21"/>
          <w:highlight w:val="none"/>
          <w:u w:val="single"/>
        </w:rPr>
        <w:t>（投标人名称、地址）</w:t>
      </w:r>
      <w:r>
        <w:rPr>
          <w:rFonts w:hint="eastAsia" w:ascii="仿宋_GB2312" w:hAnsi="仿宋_GB2312" w:eastAsia="仿宋_GB2312" w:cs="仿宋_GB2312"/>
          <w:kern w:val="0"/>
          <w:szCs w:val="21"/>
          <w:highlight w:val="none"/>
        </w:rPr>
        <w:t>提交下述文件正本份，副本份。</w:t>
      </w:r>
    </w:p>
    <w:p w14:paraId="3360DB10">
      <w:pPr>
        <w:autoSpaceDE w:val="0"/>
        <w:autoSpaceDN w:val="0"/>
        <w:adjustRightInd w:val="0"/>
        <w:ind w:right="246"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1. </w:t>
      </w:r>
      <w:r>
        <w:rPr>
          <w:rFonts w:hint="eastAsia" w:ascii="仿宋_GB2312" w:hAnsi="仿宋_GB2312" w:eastAsia="仿宋_GB2312" w:cs="仿宋_GB2312"/>
          <w:szCs w:val="21"/>
          <w:highlight w:val="none"/>
        </w:rPr>
        <w:t>自查表</w:t>
      </w:r>
      <w:r>
        <w:rPr>
          <w:rFonts w:hint="eastAsia" w:ascii="仿宋_GB2312" w:hAnsi="仿宋_GB2312" w:eastAsia="仿宋_GB2312" w:cs="仿宋_GB2312"/>
          <w:kern w:val="0"/>
          <w:szCs w:val="21"/>
          <w:highlight w:val="none"/>
        </w:rPr>
        <w:t>；</w:t>
      </w:r>
    </w:p>
    <w:p w14:paraId="11158AD7">
      <w:pPr>
        <w:autoSpaceDE w:val="0"/>
        <w:autoSpaceDN w:val="0"/>
        <w:adjustRightInd w:val="0"/>
        <w:ind w:right="246"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2. </w:t>
      </w:r>
      <w:r>
        <w:rPr>
          <w:rFonts w:hint="eastAsia" w:ascii="仿宋_GB2312" w:hAnsi="仿宋_GB2312" w:eastAsia="仿宋_GB2312" w:cs="仿宋_GB2312"/>
          <w:szCs w:val="21"/>
          <w:highlight w:val="none"/>
        </w:rPr>
        <w:t>资格性文件</w:t>
      </w:r>
      <w:r>
        <w:rPr>
          <w:rFonts w:hint="eastAsia" w:ascii="仿宋_GB2312" w:hAnsi="仿宋_GB2312" w:eastAsia="仿宋_GB2312" w:cs="仿宋_GB2312"/>
          <w:kern w:val="0"/>
          <w:szCs w:val="21"/>
          <w:highlight w:val="none"/>
        </w:rPr>
        <w:t>；</w:t>
      </w:r>
    </w:p>
    <w:p w14:paraId="2A7C85CE">
      <w:pPr>
        <w:autoSpaceDE w:val="0"/>
        <w:autoSpaceDN w:val="0"/>
        <w:adjustRightInd w:val="0"/>
        <w:ind w:right="246"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3. </w:t>
      </w:r>
      <w:r>
        <w:rPr>
          <w:rFonts w:hint="eastAsia" w:ascii="仿宋_GB2312" w:hAnsi="仿宋_GB2312" w:eastAsia="仿宋_GB2312" w:cs="仿宋_GB2312"/>
          <w:szCs w:val="21"/>
          <w:highlight w:val="none"/>
        </w:rPr>
        <w:t>商务部分</w:t>
      </w:r>
      <w:r>
        <w:rPr>
          <w:rFonts w:hint="eastAsia" w:ascii="仿宋_GB2312" w:hAnsi="仿宋_GB2312" w:eastAsia="仿宋_GB2312" w:cs="仿宋_GB2312"/>
          <w:kern w:val="0"/>
          <w:szCs w:val="21"/>
          <w:highlight w:val="none"/>
        </w:rPr>
        <w:t>；</w:t>
      </w:r>
    </w:p>
    <w:p w14:paraId="6417C36F">
      <w:pPr>
        <w:autoSpaceDE w:val="0"/>
        <w:autoSpaceDN w:val="0"/>
        <w:adjustRightInd w:val="0"/>
        <w:ind w:right="246"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 技术部分；</w:t>
      </w:r>
    </w:p>
    <w:p w14:paraId="0EA2B582">
      <w:pPr>
        <w:autoSpaceDE w:val="0"/>
        <w:autoSpaceDN w:val="0"/>
        <w:adjustRightInd w:val="0"/>
        <w:ind w:right="32" w:firstLine="420" w:firstLine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 xml:space="preserve">5. </w:t>
      </w:r>
      <w:r>
        <w:rPr>
          <w:rFonts w:hint="eastAsia" w:ascii="仿宋_GB2312" w:hAnsi="仿宋_GB2312" w:eastAsia="仿宋_GB2312" w:cs="仿宋_GB2312"/>
          <w:szCs w:val="21"/>
          <w:highlight w:val="none"/>
        </w:rPr>
        <w:t>价格部分。</w:t>
      </w:r>
    </w:p>
    <w:p w14:paraId="09CE9EBE">
      <w:pPr>
        <w:autoSpaceDE w:val="0"/>
        <w:autoSpaceDN w:val="0"/>
        <w:adjustRightInd w:val="0"/>
        <w:ind w:right="246"/>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在此，我方声明如下：</w:t>
      </w:r>
    </w:p>
    <w:p w14:paraId="38BFAC23">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1.同意并接受招标文件的各项要求，遵守招标文件中的各项规定，按招标文件的要求提供报价。</w:t>
      </w:r>
    </w:p>
    <w:p w14:paraId="5E7019A5">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r>
        <w:rPr>
          <w:rFonts w:hint="eastAsia" w:ascii="仿宋_GB2312" w:hAnsi="仿宋_GB2312" w:eastAsia="仿宋_GB2312" w:cs="仿宋_GB2312"/>
          <w:highlight w:val="none"/>
        </w:rPr>
        <w:t xml:space="preserve"> </w:t>
      </w:r>
      <w:r>
        <w:rPr>
          <w:rFonts w:hint="eastAsia" w:ascii="仿宋_GB2312" w:hAnsi="仿宋_GB2312" w:eastAsia="仿宋_GB2312" w:cs="仿宋_GB2312"/>
          <w:szCs w:val="21"/>
          <w:highlight w:val="none"/>
        </w:rPr>
        <w:t>投标有效期为自提交投标文件的截止之日起90日，中标人投标有效期延至合同验收之日。</w:t>
      </w:r>
    </w:p>
    <w:p w14:paraId="5775EC99">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3.我方已经详细地阅读了全部招标文件及其附件，包括澄清及参考文件(如果有的话)。我方已完全清晰理解招标文件的要求，不存在任何含糊不清和误解之处，同意放弃对这些文件提出异议的权利。</w:t>
      </w:r>
    </w:p>
    <w:p w14:paraId="51CA6BFF">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4.我方已毫无保留地向贵方提供一切所需的证明材料。</w:t>
      </w:r>
    </w:p>
    <w:p w14:paraId="43D40056">
      <w:pPr>
        <w:ind w:left="388" w:leftChars="185"/>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5.我方承诺在本次投标中提供的一切文件，无论是原件还是复印件均为真实和准确的，绝无任何虚假、伪造和夸大的成份，否则，愿承担相应的后果和法律责任。</w:t>
      </w:r>
    </w:p>
    <w:p w14:paraId="02D0C732">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 经我方核实，我司不存在以下情况：单位负责人为同一人或者存在控股、管理关系的不同单位，参加同一包号投标或者未划分包号的同一招标项目投标。</w:t>
      </w:r>
    </w:p>
    <w:p w14:paraId="5FD6E61B">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7.我方完全服从和尊重评委会所作的评定结果，同时清楚理解到报价最低并非意味着必定获得中标资格。</w:t>
      </w:r>
    </w:p>
    <w:p w14:paraId="34573648">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8.我方同意按招标文件规定向招标代理机构缴纳中标服务费。</w:t>
      </w:r>
    </w:p>
    <w:p w14:paraId="5BC1B1C5">
      <w:pPr>
        <w:autoSpaceDE w:val="0"/>
        <w:autoSpaceDN w:val="0"/>
        <w:adjustRightInd w:val="0"/>
        <w:ind w:right="246"/>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投标人：</w:t>
      </w:r>
    </w:p>
    <w:p w14:paraId="451FF273">
      <w:pPr>
        <w:autoSpaceDE w:val="0"/>
        <w:autoSpaceDN w:val="0"/>
        <w:adjustRightInd w:val="0"/>
        <w:ind w:right="246"/>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地址：</w:t>
      </w:r>
    </w:p>
    <w:p w14:paraId="6F5D57FD">
      <w:pPr>
        <w:autoSpaceDE w:val="0"/>
        <w:autoSpaceDN w:val="0"/>
        <w:adjustRightInd w:val="0"/>
        <w:ind w:right="246"/>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传真：</w:t>
      </w:r>
    </w:p>
    <w:p w14:paraId="413FD256">
      <w:pPr>
        <w:autoSpaceDE w:val="0"/>
        <w:autoSpaceDN w:val="0"/>
        <w:adjustRightInd w:val="0"/>
        <w:ind w:right="33"/>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电话：</w:t>
      </w:r>
    </w:p>
    <w:p w14:paraId="62AC5403">
      <w:pPr>
        <w:autoSpaceDE w:val="0"/>
        <w:autoSpaceDN w:val="0"/>
        <w:adjustRightInd w:val="0"/>
        <w:ind w:right="246"/>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电子邮件：</w:t>
      </w:r>
    </w:p>
    <w:p w14:paraId="0325A51A">
      <w:pPr>
        <w:adjustRightInd w:val="0"/>
        <w:snapToGrid w:val="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投标人（法定代表人授权代表）代表签字：</w:t>
      </w:r>
    </w:p>
    <w:p w14:paraId="0A6CFF24">
      <w:pPr>
        <w:adjustRightInd w:val="0"/>
        <w:snapToGrid w:val="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 xml:space="preserve">投标人名称(公章)： </w:t>
      </w:r>
    </w:p>
    <w:p w14:paraId="4C83E983">
      <w:pPr>
        <w:adjustRightInd w:val="0"/>
        <w:snapToGrid w:val="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开户银行：</w:t>
      </w:r>
    </w:p>
    <w:p w14:paraId="73703C06">
      <w:pPr>
        <w:tabs>
          <w:tab w:val="left" w:pos="5250"/>
        </w:tabs>
        <w:autoSpaceDE w:val="0"/>
        <w:autoSpaceDN w:val="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账号：</w:t>
      </w:r>
    </w:p>
    <w:p w14:paraId="3432812B">
      <w:pPr>
        <w:adjustRightInd w:val="0"/>
        <w:snapToGrid w:val="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日期：</w:t>
      </w:r>
    </w:p>
    <w:p w14:paraId="5C921298">
      <w:pPr>
        <w:adjustRightInd w:val="0"/>
        <w:snapToGrid w:val="0"/>
        <w:rPr>
          <w:rFonts w:hint="eastAsia" w:ascii="仿宋_GB2312" w:hAnsi="仿宋_GB2312" w:eastAsia="仿宋_GB2312" w:cs="仿宋_GB2312"/>
          <w:szCs w:val="21"/>
          <w:highlight w:val="none"/>
          <w:u w:val="single"/>
        </w:rPr>
      </w:pPr>
    </w:p>
    <w:p w14:paraId="5CAE06C9">
      <w:pPr>
        <w:adjustRightInd w:val="0"/>
        <w:snapToGrid w:val="0"/>
        <w:spacing w:line="400" w:lineRule="exact"/>
        <w:rPr>
          <w:rFonts w:hint="eastAsia" w:ascii="仿宋_GB2312" w:hAnsi="仿宋_GB2312" w:eastAsia="仿宋_GB2312" w:cs="仿宋_GB2312"/>
          <w:sz w:val="28"/>
          <w:szCs w:val="28"/>
          <w:highlight w:val="none"/>
          <w:u w:val="single"/>
        </w:rPr>
      </w:pPr>
    </w:p>
    <w:p w14:paraId="3A0F1093">
      <w:pPr>
        <w:adjustRightInd w:val="0"/>
        <w:snapToGrid w:val="0"/>
        <w:spacing w:line="400" w:lineRule="exact"/>
        <w:rPr>
          <w:rFonts w:hint="eastAsia" w:ascii="仿宋_GB2312" w:hAnsi="仿宋_GB2312" w:eastAsia="仿宋_GB2312" w:cs="仿宋_GB2312"/>
          <w:sz w:val="28"/>
          <w:szCs w:val="28"/>
          <w:highlight w:val="none"/>
          <w:u w:val="single"/>
        </w:rPr>
      </w:pPr>
    </w:p>
    <w:p w14:paraId="62146F5C">
      <w:pPr>
        <w:adjustRightInd w:val="0"/>
        <w:snapToGrid w:val="0"/>
        <w:spacing w:line="400" w:lineRule="exact"/>
        <w:rPr>
          <w:rFonts w:hint="eastAsia" w:ascii="仿宋_GB2312" w:hAnsi="仿宋_GB2312" w:eastAsia="仿宋_GB2312" w:cs="仿宋_GB2312"/>
          <w:sz w:val="28"/>
          <w:szCs w:val="28"/>
          <w:highlight w:val="none"/>
          <w:u w:val="single"/>
        </w:rPr>
      </w:pPr>
    </w:p>
    <w:p w14:paraId="59BA8538">
      <w:pPr>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highlight w:val="none"/>
        </w:rPr>
        <w:br w:type="page"/>
      </w:r>
      <w:r>
        <w:rPr>
          <w:rFonts w:hint="eastAsia" w:ascii="仿宋_GB2312" w:hAnsi="仿宋_GB2312" w:eastAsia="仿宋_GB2312" w:cs="仿宋_GB2312"/>
          <w:b/>
          <w:sz w:val="28"/>
          <w:szCs w:val="28"/>
          <w:highlight w:val="none"/>
        </w:rPr>
        <w:t>企业股东构成情况表</w:t>
      </w:r>
    </w:p>
    <w:tbl>
      <w:tblPr>
        <w:tblStyle w:val="4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06B63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21F759E2">
            <w:pPr>
              <w:topLinePunct/>
              <w:spacing w:line="44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3B134BC5">
            <w:pPr>
              <w:topLinePunct/>
              <w:spacing w:line="440" w:lineRule="exact"/>
              <w:jc w:val="center"/>
              <w:rPr>
                <w:rFonts w:hint="eastAsia" w:ascii="仿宋_GB2312" w:hAnsi="仿宋_GB2312" w:eastAsia="仿宋_GB2312" w:cs="仿宋_GB2312"/>
                <w:szCs w:val="21"/>
                <w:highlight w:val="none"/>
              </w:rPr>
            </w:pPr>
          </w:p>
        </w:tc>
      </w:tr>
      <w:tr w14:paraId="0325B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5C9F74D4">
            <w:pPr>
              <w:topLinePunct/>
              <w:spacing w:line="44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7B3360C3">
            <w:pPr>
              <w:topLinePunct/>
              <w:spacing w:line="440" w:lineRule="exact"/>
              <w:jc w:val="center"/>
              <w:rPr>
                <w:rFonts w:hint="eastAsia" w:ascii="仿宋_GB2312" w:hAnsi="仿宋_GB2312" w:eastAsia="仿宋_GB2312" w:cs="仿宋_GB2312"/>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8D5DDC4">
            <w:pPr>
              <w:topLinePunct/>
              <w:spacing w:line="44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47801B7B">
            <w:pPr>
              <w:topLinePunct/>
              <w:spacing w:line="440" w:lineRule="exact"/>
              <w:jc w:val="center"/>
              <w:rPr>
                <w:rFonts w:hint="eastAsia" w:ascii="仿宋_GB2312" w:hAnsi="仿宋_GB2312" w:eastAsia="仿宋_GB2312" w:cs="仿宋_GB2312"/>
                <w:szCs w:val="21"/>
                <w:highlight w:val="none"/>
              </w:rPr>
            </w:pPr>
          </w:p>
        </w:tc>
      </w:tr>
      <w:tr w14:paraId="5010B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4326353">
            <w:pPr>
              <w:topLinePunct/>
              <w:spacing w:line="44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DB09CB">
            <w:pPr>
              <w:topLinePunct/>
              <w:spacing w:line="440" w:lineRule="exact"/>
              <w:jc w:val="center"/>
              <w:rPr>
                <w:rFonts w:hint="eastAsia" w:ascii="仿宋_GB2312" w:hAnsi="仿宋_GB2312" w:eastAsia="仿宋_GB2312" w:cs="仿宋_GB2312"/>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495F37C9">
            <w:pPr>
              <w:topLinePunct/>
              <w:spacing w:line="440" w:lineRule="exact"/>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77A00199">
            <w:pPr>
              <w:topLinePunct/>
              <w:spacing w:line="440" w:lineRule="exact"/>
              <w:jc w:val="center"/>
              <w:rPr>
                <w:rFonts w:hint="eastAsia" w:ascii="仿宋_GB2312" w:hAnsi="仿宋_GB2312" w:eastAsia="仿宋_GB2312" w:cs="仿宋_GB2312"/>
                <w:szCs w:val="21"/>
                <w:highlight w:val="none"/>
              </w:rPr>
            </w:pPr>
          </w:p>
        </w:tc>
      </w:tr>
      <w:tr w14:paraId="7C2E4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37148918">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股东及出资信息</w:t>
            </w:r>
          </w:p>
        </w:tc>
      </w:tr>
      <w:tr w14:paraId="285E1D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06DA5D8">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2C38819">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3D643F3F">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股东类型</w:t>
            </w:r>
          </w:p>
          <w:p w14:paraId="164E364F">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(自然人股东/法人股东)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4F8D9D6">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身份证号</w:t>
            </w:r>
          </w:p>
          <w:p w14:paraId="182138D8">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2D7E8D0">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6F330782">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7949D7B1">
            <w:pPr>
              <w:topLinePunct/>
              <w:spacing w:line="440" w:lineRule="exact"/>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占全部股份比例</w:t>
            </w:r>
          </w:p>
        </w:tc>
      </w:tr>
      <w:tr w14:paraId="7F4FE9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882AC77">
            <w:pPr>
              <w:topLinePunct/>
              <w:spacing w:line="440" w:lineRule="exact"/>
              <w:jc w:val="center"/>
              <w:rPr>
                <w:rFonts w:hint="eastAsia" w:ascii="仿宋_GB2312" w:hAnsi="仿宋_GB2312" w:eastAsia="仿宋_GB2312" w:cs="仿宋_GB2312"/>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2938137">
            <w:pPr>
              <w:topLinePunct/>
              <w:spacing w:line="440" w:lineRule="exact"/>
              <w:jc w:val="center"/>
              <w:rPr>
                <w:rFonts w:hint="eastAsia" w:ascii="仿宋_GB2312" w:hAnsi="仿宋_GB2312" w:eastAsia="仿宋_GB2312" w:cs="仿宋_GB2312"/>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9018549">
            <w:pPr>
              <w:topLinePunct/>
              <w:spacing w:line="440" w:lineRule="exact"/>
              <w:jc w:val="center"/>
              <w:rPr>
                <w:rFonts w:hint="eastAsia" w:ascii="仿宋_GB2312" w:hAnsi="仿宋_GB2312" w:eastAsia="仿宋_GB2312" w:cs="仿宋_GB2312"/>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09E7FD7">
            <w:pPr>
              <w:topLinePunct/>
              <w:spacing w:line="440" w:lineRule="exact"/>
              <w:jc w:val="center"/>
              <w:rPr>
                <w:rFonts w:hint="eastAsia" w:ascii="仿宋_GB2312" w:hAnsi="仿宋_GB2312" w:eastAsia="仿宋_GB2312" w:cs="仿宋_GB2312"/>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E08B79E">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06102DD">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7DCA61A">
            <w:pPr>
              <w:topLinePunct/>
              <w:spacing w:line="440" w:lineRule="exact"/>
              <w:jc w:val="center"/>
              <w:rPr>
                <w:rFonts w:hint="eastAsia" w:ascii="仿宋_GB2312" w:hAnsi="仿宋_GB2312" w:eastAsia="仿宋_GB2312" w:cs="仿宋_GB2312"/>
                <w:szCs w:val="21"/>
                <w:highlight w:val="none"/>
              </w:rPr>
            </w:pPr>
          </w:p>
        </w:tc>
      </w:tr>
      <w:tr w14:paraId="37B93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4102184">
            <w:pPr>
              <w:topLinePunct/>
              <w:spacing w:line="440" w:lineRule="exact"/>
              <w:jc w:val="center"/>
              <w:rPr>
                <w:rFonts w:hint="eastAsia" w:ascii="仿宋_GB2312" w:hAnsi="仿宋_GB2312" w:eastAsia="仿宋_GB2312" w:cs="仿宋_GB2312"/>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38ED36E4">
            <w:pPr>
              <w:topLinePunct/>
              <w:spacing w:line="440" w:lineRule="exact"/>
              <w:jc w:val="center"/>
              <w:rPr>
                <w:rFonts w:hint="eastAsia" w:ascii="仿宋_GB2312" w:hAnsi="仿宋_GB2312" w:eastAsia="仿宋_GB2312" w:cs="仿宋_GB2312"/>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A9107CD">
            <w:pPr>
              <w:topLinePunct/>
              <w:spacing w:line="440" w:lineRule="exact"/>
              <w:jc w:val="center"/>
              <w:rPr>
                <w:rFonts w:hint="eastAsia" w:ascii="仿宋_GB2312" w:hAnsi="仿宋_GB2312" w:eastAsia="仿宋_GB2312" w:cs="仿宋_GB2312"/>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A3AC2A">
            <w:pPr>
              <w:topLinePunct/>
              <w:spacing w:line="440" w:lineRule="exact"/>
              <w:jc w:val="center"/>
              <w:rPr>
                <w:rFonts w:hint="eastAsia" w:ascii="仿宋_GB2312" w:hAnsi="仿宋_GB2312" w:eastAsia="仿宋_GB2312" w:cs="仿宋_GB2312"/>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45B56F0">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63F35AC">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D7E368">
            <w:pPr>
              <w:topLinePunct/>
              <w:spacing w:line="440" w:lineRule="exact"/>
              <w:jc w:val="center"/>
              <w:rPr>
                <w:rFonts w:hint="eastAsia" w:ascii="仿宋_GB2312" w:hAnsi="仿宋_GB2312" w:eastAsia="仿宋_GB2312" w:cs="仿宋_GB2312"/>
                <w:szCs w:val="21"/>
                <w:highlight w:val="none"/>
              </w:rPr>
            </w:pPr>
          </w:p>
        </w:tc>
      </w:tr>
      <w:tr w14:paraId="45F2BC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3ED0FAF">
            <w:pPr>
              <w:topLinePunct/>
              <w:spacing w:line="440" w:lineRule="exact"/>
              <w:jc w:val="center"/>
              <w:rPr>
                <w:rFonts w:hint="eastAsia" w:ascii="仿宋_GB2312" w:hAnsi="仿宋_GB2312" w:eastAsia="仿宋_GB2312" w:cs="仿宋_GB2312"/>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7CC8ABDD">
            <w:pPr>
              <w:topLinePunct/>
              <w:spacing w:line="440" w:lineRule="exact"/>
              <w:jc w:val="center"/>
              <w:rPr>
                <w:rFonts w:hint="eastAsia" w:ascii="仿宋_GB2312" w:hAnsi="仿宋_GB2312" w:eastAsia="仿宋_GB2312" w:cs="仿宋_GB2312"/>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D2F4694">
            <w:pPr>
              <w:topLinePunct/>
              <w:spacing w:line="440" w:lineRule="exact"/>
              <w:jc w:val="center"/>
              <w:rPr>
                <w:rFonts w:hint="eastAsia" w:ascii="仿宋_GB2312" w:hAnsi="仿宋_GB2312" w:eastAsia="仿宋_GB2312" w:cs="仿宋_GB2312"/>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A4173BA">
            <w:pPr>
              <w:topLinePunct/>
              <w:spacing w:line="440" w:lineRule="exact"/>
              <w:jc w:val="center"/>
              <w:rPr>
                <w:rFonts w:hint="eastAsia" w:ascii="仿宋_GB2312" w:hAnsi="仿宋_GB2312" w:eastAsia="仿宋_GB2312" w:cs="仿宋_GB2312"/>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ED7A88A">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7B206BC">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60CA71FF">
            <w:pPr>
              <w:topLinePunct/>
              <w:spacing w:line="440" w:lineRule="exact"/>
              <w:jc w:val="center"/>
              <w:rPr>
                <w:rFonts w:hint="eastAsia" w:ascii="仿宋_GB2312" w:hAnsi="仿宋_GB2312" w:eastAsia="仿宋_GB2312" w:cs="仿宋_GB2312"/>
                <w:szCs w:val="21"/>
                <w:highlight w:val="none"/>
              </w:rPr>
            </w:pPr>
          </w:p>
        </w:tc>
      </w:tr>
      <w:tr w14:paraId="5944E4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86992CE">
            <w:pPr>
              <w:topLinePunct/>
              <w:spacing w:line="440" w:lineRule="exact"/>
              <w:jc w:val="center"/>
              <w:rPr>
                <w:rFonts w:hint="eastAsia" w:ascii="仿宋_GB2312" w:hAnsi="仿宋_GB2312" w:eastAsia="仿宋_GB2312" w:cs="仿宋_GB2312"/>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12CD78E">
            <w:pPr>
              <w:topLinePunct/>
              <w:spacing w:line="440" w:lineRule="exact"/>
              <w:jc w:val="center"/>
              <w:rPr>
                <w:rFonts w:hint="eastAsia" w:ascii="仿宋_GB2312" w:hAnsi="仿宋_GB2312" w:eastAsia="仿宋_GB2312" w:cs="仿宋_GB2312"/>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271A45E">
            <w:pPr>
              <w:topLinePunct/>
              <w:spacing w:line="440" w:lineRule="exact"/>
              <w:jc w:val="center"/>
              <w:rPr>
                <w:rFonts w:hint="eastAsia" w:ascii="仿宋_GB2312" w:hAnsi="仿宋_GB2312" w:eastAsia="仿宋_GB2312" w:cs="仿宋_GB2312"/>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29CDC387">
            <w:pPr>
              <w:topLinePunct/>
              <w:spacing w:line="440" w:lineRule="exact"/>
              <w:jc w:val="center"/>
              <w:rPr>
                <w:rFonts w:hint="eastAsia" w:ascii="仿宋_GB2312" w:hAnsi="仿宋_GB2312" w:eastAsia="仿宋_GB2312" w:cs="仿宋_GB2312"/>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D59AF68">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487EFE80">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306F99E">
            <w:pPr>
              <w:topLinePunct/>
              <w:spacing w:line="440" w:lineRule="exact"/>
              <w:jc w:val="center"/>
              <w:rPr>
                <w:rFonts w:hint="eastAsia" w:ascii="仿宋_GB2312" w:hAnsi="仿宋_GB2312" w:eastAsia="仿宋_GB2312" w:cs="仿宋_GB2312"/>
                <w:szCs w:val="21"/>
                <w:highlight w:val="none"/>
              </w:rPr>
            </w:pPr>
          </w:p>
        </w:tc>
      </w:tr>
      <w:tr w14:paraId="002AF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66D3C5B6">
            <w:pPr>
              <w:topLinePunct/>
              <w:spacing w:line="440" w:lineRule="exact"/>
              <w:jc w:val="center"/>
              <w:rPr>
                <w:rFonts w:hint="eastAsia" w:ascii="仿宋_GB2312" w:hAnsi="仿宋_GB2312" w:eastAsia="仿宋_GB2312" w:cs="仿宋_GB2312"/>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90288A6">
            <w:pPr>
              <w:topLinePunct/>
              <w:spacing w:line="440" w:lineRule="exact"/>
              <w:jc w:val="center"/>
              <w:rPr>
                <w:rFonts w:hint="eastAsia" w:ascii="仿宋_GB2312" w:hAnsi="仿宋_GB2312" w:eastAsia="仿宋_GB2312" w:cs="仿宋_GB2312"/>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5530A789">
            <w:pPr>
              <w:topLinePunct/>
              <w:spacing w:line="440" w:lineRule="exact"/>
              <w:jc w:val="center"/>
              <w:rPr>
                <w:rFonts w:hint="eastAsia" w:ascii="仿宋_GB2312" w:hAnsi="仿宋_GB2312" w:eastAsia="仿宋_GB2312" w:cs="仿宋_GB2312"/>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0D4BF22F">
            <w:pPr>
              <w:topLinePunct/>
              <w:spacing w:line="440" w:lineRule="exact"/>
              <w:jc w:val="center"/>
              <w:rPr>
                <w:rFonts w:hint="eastAsia" w:ascii="仿宋_GB2312" w:hAnsi="仿宋_GB2312" w:eastAsia="仿宋_GB2312" w:cs="仿宋_GB2312"/>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03E7BE4">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001B47CA">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C614A76">
            <w:pPr>
              <w:topLinePunct/>
              <w:spacing w:line="440" w:lineRule="exact"/>
              <w:jc w:val="center"/>
              <w:rPr>
                <w:rFonts w:hint="eastAsia" w:ascii="仿宋_GB2312" w:hAnsi="仿宋_GB2312" w:eastAsia="仿宋_GB2312" w:cs="仿宋_GB2312"/>
                <w:szCs w:val="21"/>
                <w:highlight w:val="none"/>
              </w:rPr>
            </w:pPr>
          </w:p>
        </w:tc>
      </w:tr>
      <w:tr w14:paraId="2E8C16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96FF31A">
            <w:pPr>
              <w:topLinePunct/>
              <w:spacing w:line="440" w:lineRule="exact"/>
              <w:jc w:val="center"/>
              <w:rPr>
                <w:rFonts w:hint="eastAsia" w:ascii="仿宋_GB2312" w:hAnsi="仿宋_GB2312" w:eastAsia="仿宋_GB2312" w:cs="仿宋_GB2312"/>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27ACF712">
            <w:pPr>
              <w:topLinePunct/>
              <w:spacing w:line="440" w:lineRule="exact"/>
              <w:jc w:val="center"/>
              <w:rPr>
                <w:rFonts w:hint="eastAsia" w:ascii="仿宋_GB2312" w:hAnsi="仿宋_GB2312" w:eastAsia="仿宋_GB2312" w:cs="仿宋_GB2312"/>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3416656">
            <w:pPr>
              <w:topLinePunct/>
              <w:spacing w:line="440" w:lineRule="exact"/>
              <w:jc w:val="center"/>
              <w:rPr>
                <w:rFonts w:hint="eastAsia" w:ascii="仿宋_GB2312" w:hAnsi="仿宋_GB2312" w:eastAsia="仿宋_GB2312" w:cs="仿宋_GB2312"/>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E7F53EE">
            <w:pPr>
              <w:topLinePunct/>
              <w:spacing w:line="440" w:lineRule="exact"/>
              <w:jc w:val="center"/>
              <w:rPr>
                <w:rFonts w:hint="eastAsia" w:ascii="仿宋_GB2312" w:hAnsi="仿宋_GB2312" w:eastAsia="仿宋_GB2312" w:cs="仿宋_GB2312"/>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5A97B8D1">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1ABD9F3">
            <w:pPr>
              <w:topLinePunct/>
              <w:spacing w:line="440" w:lineRule="exact"/>
              <w:jc w:val="center"/>
              <w:rPr>
                <w:rFonts w:hint="eastAsia" w:ascii="仿宋_GB2312" w:hAnsi="仿宋_GB2312" w:eastAsia="仿宋_GB2312" w:cs="仿宋_GB2312"/>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56566B8">
            <w:pPr>
              <w:topLinePunct/>
              <w:spacing w:line="440" w:lineRule="exact"/>
              <w:jc w:val="center"/>
              <w:rPr>
                <w:rFonts w:hint="eastAsia" w:ascii="仿宋_GB2312" w:hAnsi="仿宋_GB2312" w:eastAsia="仿宋_GB2312" w:cs="仿宋_GB2312"/>
                <w:szCs w:val="21"/>
                <w:highlight w:val="none"/>
              </w:rPr>
            </w:pPr>
          </w:p>
        </w:tc>
      </w:tr>
    </w:tbl>
    <w:p w14:paraId="0B7D01B3">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备注：</w:t>
      </w:r>
    </w:p>
    <w:p w14:paraId="6031B37C">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1.股东或出资人为自然人的，填写自然人姓名及身份证号；股东或出资人为法人的，填写法人企业全称及统一社会信用代码。出资方式填写：货物、实物、工艺产权和非专利技术、土地使用权等。</w:t>
      </w:r>
    </w:p>
    <w:p w14:paraId="26236EC8">
      <w:pPr>
        <w:jc w:val="lef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r>
        <w:rPr>
          <w:rFonts w:hint="eastAsia" w:ascii="仿宋_GB2312" w:hAnsi="仿宋_GB2312" w:eastAsia="仿宋_GB2312" w:cs="仿宋_GB2312"/>
          <w:sz w:val="20"/>
          <w:szCs w:val="18"/>
          <w:highlight w:val="none"/>
        </w:rPr>
        <w:t>投标人必须如实填写股东构成情况</w:t>
      </w:r>
      <w:r>
        <w:rPr>
          <w:rFonts w:hint="eastAsia" w:ascii="仿宋_GB2312" w:hAnsi="仿宋_GB2312" w:eastAsia="仿宋_GB2312" w:cs="仿宋_GB2312"/>
          <w:szCs w:val="21"/>
          <w:highlight w:val="none"/>
        </w:rPr>
        <w:t>，同时打印“国家企业信用信息公示系统” (网站：https://www.gsxt.gov.cn/)网页查询的信息截图。</w:t>
      </w:r>
    </w:p>
    <w:p w14:paraId="13F38F13">
      <w:pPr>
        <w:rPr>
          <w:rFonts w:hint="eastAsia" w:ascii="仿宋_GB2312" w:hAnsi="仿宋_GB2312" w:eastAsia="仿宋_GB2312" w:cs="仿宋_GB2312"/>
          <w:b/>
          <w:sz w:val="24"/>
          <w:highlight w:val="none"/>
        </w:rPr>
      </w:pPr>
      <w:r>
        <w:rPr>
          <w:rFonts w:hint="eastAsia" w:ascii="仿宋_GB2312" w:hAnsi="仿宋_GB2312" w:eastAsia="仿宋_GB2312" w:cs="仿宋_GB2312"/>
          <w:sz w:val="20"/>
          <w:szCs w:val="18"/>
          <w:highlight w:val="none"/>
        </w:rPr>
        <w:t>3.本表格如有虚假或与事实不符，作无效投标处理。</w:t>
      </w:r>
      <w:r>
        <w:rPr>
          <w:rFonts w:hint="eastAsia" w:ascii="仿宋_GB2312" w:hAnsi="仿宋_GB2312" w:eastAsia="仿宋_GB2312" w:cs="仿宋_GB2312"/>
          <w:highlight w:val="none"/>
        </w:rPr>
        <w:br w:type="page"/>
      </w:r>
      <w:r>
        <w:rPr>
          <w:rFonts w:hint="eastAsia" w:ascii="仿宋_GB2312" w:hAnsi="仿宋_GB2312" w:eastAsia="仿宋_GB2312" w:cs="仿宋_GB2312"/>
          <w:b/>
          <w:sz w:val="24"/>
          <w:highlight w:val="none"/>
        </w:rPr>
        <w:t>2.2法定代表人/负责人资格证明书及授权委托书</w:t>
      </w:r>
    </w:p>
    <w:p w14:paraId="01B0772F">
      <w:pPr>
        <w:spacing w:line="480" w:lineRule="exact"/>
        <w:jc w:val="center"/>
        <w:rPr>
          <w:rFonts w:hint="eastAsia" w:ascii="仿宋_GB2312" w:hAnsi="仿宋_GB2312" w:eastAsia="仿宋_GB2312" w:cs="仿宋_GB2312"/>
          <w:b/>
          <w:sz w:val="28"/>
          <w:szCs w:val="28"/>
          <w:highlight w:val="none"/>
        </w:rPr>
      </w:pPr>
    </w:p>
    <w:p w14:paraId="3E4356C5">
      <w:pPr>
        <w:spacing w:line="480" w:lineRule="exact"/>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（1）法定代表人/负责人资格证明书</w:t>
      </w:r>
    </w:p>
    <w:p w14:paraId="4B634439">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致：</w:t>
      </w:r>
      <w:r>
        <w:rPr>
          <w:rFonts w:hint="eastAsia" w:ascii="仿宋_GB2312" w:hAnsi="仿宋_GB2312" w:eastAsia="仿宋_GB2312" w:cs="仿宋_GB2312"/>
          <w:szCs w:val="21"/>
          <w:highlight w:val="none"/>
          <w:u w:val="single"/>
        </w:rPr>
        <w:t>招标人</w:t>
      </w:r>
      <w:r>
        <w:rPr>
          <w:rFonts w:hint="eastAsia" w:ascii="仿宋_GB2312" w:hAnsi="仿宋_GB2312" w:eastAsia="仿宋_GB2312" w:cs="仿宋_GB2312"/>
          <w:szCs w:val="21"/>
          <w:highlight w:val="none"/>
        </w:rPr>
        <w:t>/</w:t>
      </w:r>
      <w:r>
        <w:rPr>
          <w:rFonts w:hint="eastAsia" w:ascii="仿宋_GB2312" w:hAnsi="仿宋_GB2312" w:eastAsia="仿宋_GB2312" w:cs="仿宋_GB2312"/>
          <w:szCs w:val="21"/>
          <w:highlight w:val="none"/>
          <w:u w:val="single"/>
        </w:rPr>
        <w:t>招标代理机构</w:t>
      </w:r>
      <w:r>
        <w:rPr>
          <w:rFonts w:hint="eastAsia" w:ascii="仿宋_GB2312" w:hAnsi="仿宋_GB2312" w:eastAsia="仿宋_GB2312" w:cs="仿宋_GB2312"/>
          <w:szCs w:val="21"/>
          <w:highlight w:val="none"/>
        </w:rPr>
        <w:t>：</w:t>
      </w:r>
    </w:p>
    <w:p w14:paraId="32B78466">
      <w:pPr>
        <w:rPr>
          <w:rFonts w:hint="eastAsia" w:ascii="仿宋_GB2312" w:hAnsi="仿宋_GB2312" w:eastAsia="仿宋_GB2312" w:cs="仿宋_GB2312"/>
          <w:szCs w:val="21"/>
          <w:highlight w:val="none"/>
        </w:rPr>
      </w:pPr>
    </w:p>
    <w:p w14:paraId="5BD0D717">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同志，现任我单位职务，为法定代表人，特此证明。</w:t>
      </w:r>
    </w:p>
    <w:p w14:paraId="0435A95A">
      <w:pPr>
        <w:ind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签发日期：           单位：           （单位公章）</w:t>
      </w:r>
    </w:p>
    <w:p w14:paraId="6029F9B4">
      <w:pPr>
        <w:ind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附：代表人性别：            年龄：           身份证号码：</w:t>
      </w:r>
    </w:p>
    <w:p w14:paraId="1CFFD033">
      <w:pPr>
        <w:ind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联系电话：</w:t>
      </w:r>
    </w:p>
    <w:p w14:paraId="083D4A09">
      <w:pPr>
        <w:ind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营业执照号码：                       经济性质：</w:t>
      </w:r>
    </w:p>
    <w:p w14:paraId="5EF94368">
      <w:pPr>
        <w:ind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主营：</w:t>
      </w:r>
    </w:p>
    <w:p w14:paraId="7AF08A97">
      <w:pPr>
        <w:ind w:firstLine="210" w:firstLineChars="1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兼营：</w:t>
      </w:r>
    </w:p>
    <w:p w14:paraId="369A3E54">
      <w:pPr>
        <w:ind w:firstLine="210" w:firstLineChars="100"/>
        <w:rPr>
          <w:rFonts w:hint="eastAsia" w:ascii="仿宋_GB2312" w:hAnsi="仿宋_GB2312" w:eastAsia="仿宋_GB2312" w:cs="仿宋_GB2312"/>
          <w:szCs w:val="21"/>
          <w:highlight w:val="none"/>
        </w:rPr>
      </w:pPr>
    </w:p>
    <w:p w14:paraId="5FF42E82">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说明：1.法定代表人为企业事业单位、国家机关、社会团体的主要行政负责人。</w:t>
      </w:r>
    </w:p>
    <w:p w14:paraId="3BD18D21">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2.内容必须填写真实、清楚、涂改无效，不得转让、买卖。</w:t>
      </w:r>
    </w:p>
    <w:p w14:paraId="6AFD864C">
      <w:pPr>
        <w:ind w:firstLine="630" w:firstLineChars="3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3.将此证明书提交对方作为合同附件</w:t>
      </w:r>
      <w:r>
        <w:rPr>
          <w:rFonts w:hint="eastAsia" w:ascii="仿宋_GB2312" w:hAnsi="仿宋_GB2312" w:eastAsia="仿宋_GB2312" w:cs="仿宋_GB2312"/>
          <w:b/>
          <w:szCs w:val="21"/>
          <w:highlight w:val="none"/>
        </w:rPr>
        <w:t>。</w:t>
      </w:r>
    </w:p>
    <w:p w14:paraId="301BD650">
      <w:pPr>
        <w:rPr>
          <w:rFonts w:hint="eastAsia" w:ascii="仿宋_GB2312" w:hAnsi="仿宋_GB2312" w:eastAsia="仿宋_GB2312" w:cs="仿宋_GB2312"/>
          <w:sz w:val="28"/>
          <w:szCs w:val="28"/>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7EB8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9287" w:type="dxa"/>
            <w:vAlign w:val="center"/>
          </w:tcPr>
          <w:p w14:paraId="77C16C20">
            <w:pPr>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粘贴法定代表人身份证复印件</w:t>
            </w:r>
          </w:p>
        </w:tc>
      </w:tr>
    </w:tbl>
    <w:p w14:paraId="5558D614">
      <w:pPr>
        <w:rPr>
          <w:rFonts w:hint="eastAsia" w:ascii="仿宋_GB2312" w:hAnsi="仿宋_GB2312" w:eastAsia="仿宋_GB2312" w:cs="仿宋_GB2312"/>
          <w:b/>
          <w:sz w:val="28"/>
          <w:szCs w:val="28"/>
          <w:highlight w:val="none"/>
        </w:rPr>
      </w:pPr>
    </w:p>
    <w:p w14:paraId="0D9B05B1">
      <w:pPr>
        <w:tabs>
          <w:tab w:val="left" w:pos="654"/>
          <w:tab w:val="left" w:pos="1734"/>
          <w:tab w:val="left" w:pos="2814"/>
          <w:tab w:val="left" w:pos="3894"/>
          <w:tab w:val="left" w:pos="5334"/>
          <w:tab w:val="left" w:pos="6414"/>
          <w:tab w:val="left" w:pos="7254"/>
          <w:tab w:val="left" w:pos="8574"/>
          <w:tab w:val="left" w:pos="9654"/>
        </w:tabs>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sz w:val="28"/>
          <w:szCs w:val="28"/>
          <w:highlight w:val="none"/>
        </w:rPr>
        <w:br w:type="page"/>
      </w:r>
      <w:r>
        <w:rPr>
          <w:rFonts w:hint="eastAsia" w:ascii="仿宋_GB2312" w:hAnsi="仿宋_GB2312" w:eastAsia="仿宋_GB2312" w:cs="仿宋_GB2312"/>
          <w:b/>
          <w:sz w:val="28"/>
          <w:szCs w:val="28"/>
          <w:highlight w:val="none"/>
        </w:rPr>
        <w:t>（2）法定代表人/负责人授权委托书</w:t>
      </w:r>
    </w:p>
    <w:p w14:paraId="1BFB131A">
      <w:pPr>
        <w:spacing w:line="360" w:lineRule="auto"/>
        <w:rPr>
          <w:rFonts w:hint="eastAsia" w:ascii="仿宋_GB2312" w:hAnsi="仿宋_GB2312" w:eastAsia="仿宋_GB2312" w:cs="仿宋_GB2312"/>
          <w:sz w:val="28"/>
          <w:szCs w:val="28"/>
          <w:highlight w:val="none"/>
        </w:rPr>
      </w:pPr>
    </w:p>
    <w:p w14:paraId="62940456">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致：招标人/招标代理机构：</w:t>
      </w:r>
    </w:p>
    <w:p w14:paraId="587BB405">
      <w:pPr>
        <w:rPr>
          <w:rFonts w:hint="eastAsia" w:ascii="仿宋_GB2312" w:hAnsi="仿宋_GB2312" w:eastAsia="仿宋_GB2312" w:cs="仿宋_GB2312"/>
          <w:sz w:val="24"/>
          <w:highlight w:val="none"/>
        </w:rPr>
      </w:pPr>
    </w:p>
    <w:p w14:paraId="07F37E05">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兹授权同志，为我方签订经济合同及办理其他事务代理人，其权限是：</w:t>
      </w:r>
    </w:p>
    <w:p w14:paraId="15BFB4A4">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w:t>
      </w:r>
    </w:p>
    <w:p w14:paraId="3617D16C">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授权单位：          （盖章）     法定代表人              （签名或盖私章）</w:t>
      </w:r>
    </w:p>
    <w:p w14:paraId="102F1283">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有效期限：至        年       月      日       签发日期：</w:t>
      </w:r>
    </w:p>
    <w:p w14:paraId="40A57F86">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附：代理人性别：        年龄：       职务：         身份证号码：</w:t>
      </w:r>
    </w:p>
    <w:p w14:paraId="5A7ED437">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联系电话：</w:t>
      </w:r>
    </w:p>
    <w:p w14:paraId="6D5DF691">
      <w:pPr>
        <w:ind w:firstLine="240" w:firstLineChars="1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营业执照号码：                         经济性质：</w:t>
      </w:r>
    </w:p>
    <w:p w14:paraId="7352B19C">
      <w:pPr>
        <w:ind w:firstLine="240" w:firstLineChars="1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主营（产）：</w:t>
      </w:r>
    </w:p>
    <w:p w14:paraId="52ED7CB1">
      <w:pPr>
        <w:ind w:firstLine="240" w:firstLineChars="1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兼营（产）：</w:t>
      </w:r>
    </w:p>
    <w:p w14:paraId="18D9D875">
      <w:pPr>
        <w:ind w:firstLine="240" w:firstLineChars="1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进口物品经营许可证号码：</w:t>
      </w:r>
    </w:p>
    <w:p w14:paraId="48B3020E">
      <w:pPr>
        <w:ind w:firstLine="240" w:firstLineChars="1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主营：</w:t>
      </w:r>
    </w:p>
    <w:p w14:paraId="46CD350C">
      <w:pPr>
        <w:ind w:firstLine="240" w:firstLineChars="1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兼营：</w:t>
      </w:r>
    </w:p>
    <w:p w14:paraId="53B07B56">
      <w:pPr>
        <w:ind w:left="1"/>
        <w:rPr>
          <w:rFonts w:hint="eastAsia" w:ascii="仿宋_GB2312" w:hAnsi="仿宋_GB2312" w:eastAsia="仿宋_GB2312" w:cs="仿宋_GB2312"/>
          <w:sz w:val="24"/>
          <w:highlight w:val="none"/>
        </w:rPr>
      </w:pPr>
    </w:p>
    <w:p w14:paraId="799C6282">
      <w:pPr>
        <w:ind w:left="1"/>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说明：</w:t>
      </w:r>
    </w:p>
    <w:p w14:paraId="44250EFD">
      <w:pPr>
        <w:ind w:left="1"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1.法定代表人为企业事业单位、国家机关、社会团体的主要行政负责人。</w:t>
      </w:r>
    </w:p>
    <w:p w14:paraId="072FFD2F">
      <w:pPr>
        <w:ind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2.内容必须填写真实、清楚、涂改无效，不得转让、买卖。</w:t>
      </w:r>
    </w:p>
    <w:p w14:paraId="47266A17">
      <w:pPr>
        <w:ind w:firstLine="537" w:firstLineChars="224"/>
        <w:rPr>
          <w:rFonts w:hint="eastAsia" w:ascii="仿宋_GB2312" w:hAnsi="仿宋_GB2312" w:eastAsia="仿宋_GB2312" w:cs="仿宋_GB2312"/>
          <w:b/>
          <w:sz w:val="24"/>
          <w:highlight w:val="none"/>
        </w:rPr>
      </w:pPr>
      <w:r>
        <w:rPr>
          <w:rFonts w:hint="eastAsia" w:ascii="仿宋_GB2312" w:hAnsi="仿宋_GB2312" w:eastAsia="仿宋_GB2312" w:cs="仿宋_GB2312"/>
          <w:sz w:val="24"/>
          <w:highlight w:val="none"/>
        </w:rPr>
        <w:t>3.将此证明书提交对方作为合同附件</w:t>
      </w:r>
      <w:r>
        <w:rPr>
          <w:rFonts w:hint="eastAsia" w:ascii="仿宋_GB2312" w:hAnsi="仿宋_GB2312" w:eastAsia="仿宋_GB2312" w:cs="仿宋_GB2312"/>
          <w:b/>
          <w:sz w:val="24"/>
          <w:highlight w:val="none"/>
        </w:rPr>
        <w:t>。</w:t>
      </w:r>
    </w:p>
    <w:p w14:paraId="05F80E23">
      <w:pPr>
        <w:ind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4.授权权限：全权代表本公司参与上述项目的投标响应，负责提供与签署确认一切文书资料，以及向贵方递交的任何补充承诺。</w:t>
      </w:r>
    </w:p>
    <w:p w14:paraId="2E0F37A8">
      <w:pPr>
        <w:ind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5.有效期限：与本公司投标文件中标注的投标有效期相同，自本单位盖公章之日起生效。</w:t>
      </w:r>
    </w:p>
    <w:p w14:paraId="77EBB766">
      <w:pPr>
        <w:ind w:left="1"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6.投标签字代表为法定代表人，则本表不适用。</w:t>
      </w:r>
    </w:p>
    <w:p w14:paraId="6996216E">
      <w:pPr>
        <w:ind w:left="1" w:firstLine="537" w:firstLineChars="224"/>
        <w:rPr>
          <w:rFonts w:hint="eastAsia" w:ascii="仿宋_GB2312" w:hAnsi="仿宋_GB2312" w:eastAsia="仿宋_GB2312" w:cs="仿宋_GB2312"/>
          <w:sz w:val="24"/>
          <w:highlight w:val="none"/>
        </w:rPr>
      </w:pP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32AE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2" w:hRule="atLeast"/>
          <w:jc w:val="center"/>
        </w:trPr>
        <w:tc>
          <w:tcPr>
            <w:tcW w:w="9287" w:type="dxa"/>
            <w:vAlign w:val="center"/>
          </w:tcPr>
          <w:p w14:paraId="39A3FF0F">
            <w:pPr>
              <w:spacing w:line="360" w:lineRule="auto"/>
              <w:jc w:val="center"/>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u w:val="single"/>
              </w:rPr>
              <w:t>粘贴代理人身份证复印件</w:t>
            </w:r>
          </w:p>
        </w:tc>
      </w:tr>
    </w:tbl>
    <w:p w14:paraId="2EF5BF6F">
      <w:pPr>
        <w:spacing w:line="360" w:lineRule="auto"/>
        <w:ind w:firstLine="420"/>
        <w:rPr>
          <w:rFonts w:hint="eastAsia" w:ascii="仿宋_GB2312" w:hAnsi="仿宋_GB2312" w:eastAsia="仿宋_GB2312" w:cs="仿宋_GB2312"/>
          <w:sz w:val="28"/>
          <w:szCs w:val="28"/>
          <w:highlight w:val="none"/>
          <w:u w:val="single"/>
        </w:rPr>
      </w:pPr>
    </w:p>
    <w:p w14:paraId="2155811B">
      <w:pPr>
        <w:rPr>
          <w:rFonts w:hint="eastAsia" w:ascii="仿宋_GB2312" w:hAnsi="仿宋_GB2312" w:eastAsia="仿宋_GB2312" w:cs="仿宋_GB2312"/>
          <w:b/>
          <w:sz w:val="24"/>
          <w:highlight w:val="none"/>
        </w:rPr>
      </w:pPr>
      <w:r>
        <w:rPr>
          <w:rFonts w:hint="eastAsia" w:ascii="仿宋_GB2312" w:hAnsi="仿宋_GB2312" w:eastAsia="仿宋_GB2312" w:cs="仿宋_GB2312"/>
          <w:sz w:val="28"/>
          <w:szCs w:val="28"/>
          <w:highlight w:val="none"/>
          <w:u w:val="single"/>
        </w:rPr>
        <w:br w:type="page"/>
      </w:r>
      <w:r>
        <w:rPr>
          <w:rFonts w:hint="eastAsia" w:ascii="仿宋_GB2312" w:hAnsi="仿宋_GB2312" w:eastAsia="仿宋_GB2312" w:cs="仿宋_GB2312"/>
          <w:b/>
          <w:sz w:val="24"/>
          <w:highlight w:val="none"/>
        </w:rPr>
        <w:t>2.</w:t>
      </w:r>
      <w:r>
        <w:rPr>
          <w:rFonts w:hint="eastAsia" w:ascii="仿宋_GB2312" w:hAnsi="仿宋_GB2312" w:eastAsia="仿宋_GB2312" w:cs="仿宋_GB2312"/>
          <w:b/>
          <w:sz w:val="24"/>
          <w:highlight w:val="none"/>
          <w:lang w:val="en-US" w:eastAsia="zh-CN"/>
        </w:rPr>
        <w:t>3</w:t>
      </w:r>
      <w:r>
        <w:rPr>
          <w:rFonts w:hint="eastAsia" w:ascii="仿宋_GB2312" w:hAnsi="仿宋_GB2312" w:eastAsia="仿宋_GB2312" w:cs="仿宋_GB2312"/>
          <w:b/>
          <w:sz w:val="24"/>
          <w:highlight w:val="none"/>
        </w:rPr>
        <w:t>关于资格的声明函</w:t>
      </w:r>
    </w:p>
    <w:p w14:paraId="7DD5EED4">
      <w:pPr>
        <w:spacing w:line="480" w:lineRule="exact"/>
        <w:rPr>
          <w:rFonts w:hint="eastAsia" w:ascii="仿宋_GB2312" w:hAnsi="仿宋_GB2312" w:eastAsia="仿宋_GB2312" w:cs="仿宋_GB2312"/>
          <w:sz w:val="28"/>
          <w:szCs w:val="28"/>
          <w:highlight w:val="none"/>
        </w:rPr>
      </w:pPr>
    </w:p>
    <w:p w14:paraId="7C1ED4F3">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致：</w:t>
      </w:r>
      <w:r>
        <w:rPr>
          <w:rFonts w:hint="eastAsia" w:ascii="仿宋_GB2312" w:hAnsi="仿宋_GB2312" w:eastAsia="仿宋_GB2312" w:cs="仿宋_GB2312"/>
          <w:sz w:val="24"/>
          <w:highlight w:val="none"/>
          <w:u w:val="single"/>
        </w:rPr>
        <w:t>（招标人/招标代理机构）</w:t>
      </w:r>
    </w:p>
    <w:p w14:paraId="22A31C95">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    关于贵方项目名称:（项目编号：）投标邀请，本签字人愿意参加投标响应，提供招标文件中规定的货物、工程及服务，并证明提交的下列文件和说明是准确的和真实的。</w:t>
      </w:r>
    </w:p>
    <w:p w14:paraId="60BE3D78">
      <w:pPr>
        <w:numPr>
          <w:ilvl w:val="3"/>
          <w:numId w:val="6"/>
        </w:numPr>
        <w:autoSpaceDE w:val="0"/>
        <w:autoSpaceDN w:val="0"/>
        <w:adjustRightInd w:val="0"/>
        <w:ind w:left="850" w:hanging="340"/>
        <w:jc w:val="left"/>
        <w:textAlignment w:val="baseline"/>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能独立承担民事责任，具有从事本项目的经营范围和能力</w:t>
      </w:r>
    </w:p>
    <w:p w14:paraId="75095083">
      <w:pPr>
        <w:numPr>
          <w:ilvl w:val="3"/>
          <w:numId w:val="6"/>
        </w:numPr>
        <w:autoSpaceDE w:val="0"/>
        <w:autoSpaceDN w:val="0"/>
        <w:adjustRightInd w:val="0"/>
        <w:ind w:left="850" w:hanging="340"/>
        <w:jc w:val="left"/>
        <w:textAlignment w:val="baseline"/>
        <w:rPr>
          <w:rFonts w:hint="eastAsia" w:ascii="仿宋_GB2312" w:hAnsi="仿宋_GB2312" w:eastAsia="仿宋_GB2312" w:cs="仿宋_GB2312"/>
          <w:sz w:val="24"/>
          <w:highlight w:val="none"/>
        </w:rPr>
      </w:pPr>
    </w:p>
    <w:p w14:paraId="6226B01F">
      <w:pPr>
        <w:numPr>
          <w:ilvl w:val="3"/>
          <w:numId w:val="6"/>
        </w:numPr>
        <w:autoSpaceDE w:val="0"/>
        <w:autoSpaceDN w:val="0"/>
        <w:adjustRightInd w:val="0"/>
        <w:ind w:left="850" w:hanging="340"/>
        <w:jc w:val="left"/>
        <w:textAlignment w:val="baseline"/>
        <w:rPr>
          <w:rFonts w:hint="eastAsia" w:ascii="仿宋_GB2312" w:hAnsi="仿宋_GB2312" w:eastAsia="仿宋_GB2312" w:cs="仿宋_GB2312"/>
          <w:sz w:val="24"/>
          <w:highlight w:val="none"/>
        </w:rPr>
      </w:pPr>
    </w:p>
    <w:p w14:paraId="2D81D888">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（相关证明文件附后）</w:t>
      </w:r>
    </w:p>
    <w:p w14:paraId="68ACFC8B">
      <w:pPr>
        <w:adjustRightInd w:val="0"/>
        <w:snapToGrid w:val="0"/>
        <w:ind w:firstLine="420" w:firstLineChars="200"/>
        <w:rPr>
          <w:rFonts w:hint="eastAsia" w:ascii="仿宋_GB2312" w:hAnsi="仿宋_GB2312" w:eastAsia="仿宋_GB2312" w:cs="仿宋_GB2312"/>
          <w:szCs w:val="21"/>
          <w:highlight w:val="none"/>
        </w:rPr>
      </w:pPr>
    </w:p>
    <w:p w14:paraId="12FFA0B5">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本单位保证全部投标文件和问题的回答是真实和有效的，并对所提供资料的真实性负责。</w:t>
      </w:r>
    </w:p>
    <w:p w14:paraId="1DB76C41">
      <w:pPr>
        <w:adjustRightInd w:val="0"/>
        <w:snapToGrid w:val="0"/>
        <w:rPr>
          <w:rFonts w:hint="eastAsia" w:ascii="仿宋_GB2312" w:hAnsi="仿宋_GB2312" w:eastAsia="仿宋_GB2312" w:cs="仿宋_GB2312"/>
          <w:sz w:val="24"/>
          <w:highlight w:val="none"/>
        </w:rPr>
      </w:pPr>
    </w:p>
    <w:p w14:paraId="3E5473B0">
      <w:pPr>
        <w:adjustRightInd w:val="0"/>
        <w:snapToGrid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投标人法定代表人（或法定代表人授权代表）签字：</w:t>
      </w:r>
    </w:p>
    <w:p w14:paraId="2607C2FF">
      <w:pPr>
        <w:adjustRightInd w:val="0"/>
        <w:snapToGrid w:val="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投标人名称（加盖公章）：</w:t>
      </w:r>
    </w:p>
    <w:p w14:paraId="738790FB">
      <w:pPr>
        <w:adjustRightInd w:val="0"/>
        <w:snapToGrid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日期：年 月 日</w:t>
      </w:r>
    </w:p>
    <w:p w14:paraId="4E557620">
      <w:pPr>
        <w:rPr>
          <w:rFonts w:hint="eastAsia" w:ascii="仿宋_GB2312" w:hAnsi="仿宋_GB2312" w:eastAsia="仿宋_GB2312" w:cs="仿宋_GB2312"/>
          <w:sz w:val="28"/>
          <w:szCs w:val="28"/>
          <w:highlight w:val="none"/>
        </w:rPr>
      </w:pPr>
    </w:p>
    <w:p w14:paraId="20B7DEE0">
      <w:pPr>
        <w:rPr>
          <w:rFonts w:hint="eastAsia" w:ascii="仿宋_GB2312" w:hAnsi="仿宋_GB2312" w:eastAsia="仿宋_GB2312" w:cs="仿宋_GB2312"/>
          <w:sz w:val="28"/>
          <w:szCs w:val="28"/>
          <w:highlight w:val="none"/>
        </w:rPr>
      </w:pPr>
    </w:p>
    <w:p w14:paraId="59E495DE">
      <w:pPr>
        <w:pStyle w:val="17"/>
        <w:rPr>
          <w:rFonts w:hint="eastAsia" w:ascii="仿宋_GB2312" w:hAnsi="仿宋_GB2312" w:eastAsia="仿宋_GB2312" w:cs="仿宋_GB2312"/>
          <w:sz w:val="28"/>
          <w:szCs w:val="28"/>
          <w:highlight w:val="none"/>
        </w:rPr>
      </w:pPr>
    </w:p>
    <w:p w14:paraId="2C707A2E">
      <w:pPr>
        <w:rPr>
          <w:rFonts w:hint="eastAsia" w:ascii="仿宋_GB2312" w:hAnsi="仿宋_GB2312" w:eastAsia="仿宋_GB2312" w:cs="仿宋_GB2312"/>
          <w:sz w:val="28"/>
          <w:szCs w:val="28"/>
          <w:highlight w:val="none"/>
        </w:rPr>
      </w:pPr>
    </w:p>
    <w:p w14:paraId="2BD8FA1F">
      <w:pPr>
        <w:pStyle w:val="17"/>
        <w:rPr>
          <w:rFonts w:hint="eastAsia" w:ascii="仿宋_GB2312" w:hAnsi="仿宋_GB2312" w:eastAsia="仿宋_GB2312" w:cs="仿宋_GB2312"/>
          <w:sz w:val="28"/>
          <w:szCs w:val="28"/>
          <w:highlight w:val="none"/>
        </w:rPr>
      </w:pPr>
    </w:p>
    <w:p w14:paraId="0D2555A6">
      <w:pPr>
        <w:rPr>
          <w:rFonts w:hint="eastAsia" w:ascii="仿宋_GB2312" w:hAnsi="仿宋_GB2312" w:eastAsia="仿宋_GB2312" w:cs="仿宋_GB2312"/>
          <w:sz w:val="28"/>
          <w:szCs w:val="28"/>
          <w:highlight w:val="none"/>
        </w:rPr>
      </w:pPr>
    </w:p>
    <w:p w14:paraId="5918B242">
      <w:pPr>
        <w:pStyle w:val="17"/>
        <w:rPr>
          <w:rFonts w:hint="eastAsia" w:ascii="仿宋_GB2312" w:hAnsi="仿宋_GB2312" w:eastAsia="仿宋_GB2312" w:cs="仿宋_GB2312"/>
          <w:sz w:val="28"/>
          <w:szCs w:val="28"/>
          <w:highlight w:val="none"/>
        </w:rPr>
      </w:pPr>
    </w:p>
    <w:p w14:paraId="2194EB16">
      <w:pPr>
        <w:rPr>
          <w:rFonts w:hint="eastAsia" w:ascii="仿宋_GB2312" w:hAnsi="仿宋_GB2312" w:eastAsia="仿宋_GB2312" w:cs="仿宋_GB2312"/>
          <w:sz w:val="28"/>
          <w:szCs w:val="28"/>
          <w:highlight w:val="none"/>
        </w:rPr>
      </w:pPr>
    </w:p>
    <w:p w14:paraId="4DC8B83A">
      <w:pPr>
        <w:pStyle w:val="17"/>
        <w:rPr>
          <w:rFonts w:hint="eastAsia" w:ascii="仿宋_GB2312" w:hAnsi="仿宋_GB2312" w:eastAsia="仿宋_GB2312" w:cs="仿宋_GB2312"/>
          <w:sz w:val="28"/>
          <w:szCs w:val="28"/>
          <w:highlight w:val="none"/>
        </w:rPr>
      </w:pPr>
    </w:p>
    <w:p w14:paraId="72B63BDD">
      <w:pPr>
        <w:rPr>
          <w:rFonts w:hint="eastAsia" w:ascii="仿宋_GB2312" w:hAnsi="仿宋_GB2312" w:eastAsia="仿宋_GB2312" w:cs="仿宋_GB2312"/>
          <w:sz w:val="28"/>
          <w:szCs w:val="28"/>
          <w:highlight w:val="none"/>
        </w:rPr>
      </w:pPr>
    </w:p>
    <w:p w14:paraId="0CA2F195">
      <w:pPr>
        <w:pStyle w:val="17"/>
        <w:rPr>
          <w:rFonts w:hint="eastAsia" w:ascii="仿宋_GB2312" w:hAnsi="仿宋_GB2312" w:eastAsia="仿宋_GB2312" w:cs="仿宋_GB2312"/>
          <w:sz w:val="28"/>
          <w:szCs w:val="28"/>
          <w:highlight w:val="none"/>
        </w:rPr>
      </w:pPr>
    </w:p>
    <w:p w14:paraId="410C1491">
      <w:pPr>
        <w:rPr>
          <w:rFonts w:hint="eastAsia" w:ascii="仿宋_GB2312" w:hAnsi="仿宋_GB2312" w:eastAsia="仿宋_GB2312" w:cs="仿宋_GB2312"/>
          <w:sz w:val="28"/>
          <w:szCs w:val="28"/>
          <w:highlight w:val="none"/>
        </w:rPr>
      </w:pPr>
    </w:p>
    <w:p w14:paraId="647CA48F">
      <w:pPr>
        <w:pStyle w:val="17"/>
        <w:rPr>
          <w:rFonts w:hint="eastAsia" w:ascii="仿宋_GB2312" w:hAnsi="仿宋_GB2312" w:eastAsia="仿宋_GB2312" w:cs="仿宋_GB2312"/>
          <w:sz w:val="28"/>
          <w:szCs w:val="28"/>
          <w:highlight w:val="none"/>
        </w:rPr>
      </w:pPr>
    </w:p>
    <w:p w14:paraId="07AF2199">
      <w:pPr>
        <w:rPr>
          <w:rFonts w:hint="eastAsia" w:ascii="仿宋_GB2312" w:hAnsi="仿宋_GB2312" w:eastAsia="仿宋_GB2312" w:cs="仿宋_GB2312"/>
          <w:highlight w:val="none"/>
        </w:rPr>
      </w:pPr>
    </w:p>
    <w:p w14:paraId="0325D0A3">
      <w:pPr>
        <w:rPr>
          <w:rFonts w:hint="eastAsia" w:ascii="仿宋_GB2312" w:hAnsi="仿宋_GB2312" w:eastAsia="仿宋_GB2312" w:cs="仿宋_GB2312"/>
          <w:sz w:val="28"/>
          <w:szCs w:val="28"/>
          <w:highlight w:val="none"/>
        </w:rPr>
      </w:pPr>
    </w:p>
    <w:p w14:paraId="0E924FB6">
      <w:pPr>
        <w:rPr>
          <w:rFonts w:hint="eastAsia" w:ascii="仿宋_GB2312" w:hAnsi="仿宋_GB2312" w:eastAsia="仿宋_GB2312" w:cs="仿宋_GB2312"/>
          <w:sz w:val="28"/>
          <w:szCs w:val="28"/>
          <w:highlight w:val="none"/>
        </w:rPr>
      </w:pPr>
      <w:bookmarkStart w:id="18" w:name="_Toc202251701"/>
      <w:bookmarkStart w:id="19" w:name="_Toc202816997"/>
      <w:bookmarkStart w:id="20" w:name="_Toc202820352"/>
      <w:bookmarkStart w:id="21" w:name="_Toc202254106"/>
      <w:bookmarkStart w:id="22" w:name="_Toc202252035"/>
      <w:bookmarkStart w:id="23" w:name="_Toc202251076"/>
      <w:bookmarkStart w:id="24" w:name="_Toc202819879"/>
    </w:p>
    <w:p w14:paraId="512CAE66">
      <w:pPr>
        <w:pStyle w:val="17"/>
        <w:rPr>
          <w:rFonts w:hint="eastAsia" w:ascii="仿宋_GB2312" w:hAnsi="仿宋_GB2312" w:eastAsia="仿宋_GB2312" w:cs="仿宋_GB2312"/>
          <w:highlight w:val="none"/>
        </w:rPr>
      </w:pPr>
    </w:p>
    <w:p w14:paraId="63A0D119">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2.</w:t>
      </w:r>
      <w:r>
        <w:rPr>
          <w:rFonts w:hint="eastAsia" w:ascii="仿宋_GB2312" w:hAnsi="仿宋_GB2312" w:eastAsia="仿宋_GB2312" w:cs="仿宋_GB2312"/>
          <w:b/>
          <w:sz w:val="24"/>
          <w:highlight w:val="none"/>
          <w:lang w:val="en-US" w:eastAsia="zh-CN"/>
        </w:rPr>
        <w:t>4</w:t>
      </w:r>
      <w:r>
        <w:rPr>
          <w:rFonts w:hint="eastAsia" w:ascii="仿宋_GB2312" w:hAnsi="仿宋_GB2312" w:eastAsia="仿宋_GB2312" w:cs="仿宋_GB2312"/>
          <w:b/>
          <w:sz w:val="24"/>
          <w:highlight w:val="none"/>
        </w:rPr>
        <w:t>其他资格证明文件</w:t>
      </w:r>
    </w:p>
    <w:p w14:paraId="6C933B53">
      <w:pPr>
        <w:autoSpaceDE w:val="0"/>
        <w:autoSpaceDN w:val="0"/>
        <w:ind w:right="1400"/>
        <w:rPr>
          <w:rFonts w:hint="eastAsia" w:ascii="仿宋_GB2312" w:hAnsi="仿宋_GB2312" w:eastAsia="仿宋_GB2312" w:cs="仿宋_GB2312"/>
          <w:szCs w:val="18"/>
          <w:highlight w:val="none"/>
        </w:rPr>
      </w:pPr>
    </w:p>
    <w:p w14:paraId="7597DB1D">
      <w:pPr>
        <w:autoSpaceDE w:val="0"/>
        <w:autoSpaceDN w:val="0"/>
        <w:ind w:right="14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一、有效的《工商营业执照》（如非“三证合一”证照，同时提供税务登记证及组织机构代码证副本复印件）（加盖公章）；</w:t>
      </w:r>
    </w:p>
    <w:p w14:paraId="6F7C4F36">
      <w:pPr>
        <w:pStyle w:val="153"/>
        <w:widowControl/>
        <w:tabs>
          <w:tab w:val="left" w:pos="142"/>
          <w:tab w:val="left" w:pos="360"/>
          <w:tab w:val="left" w:pos="540"/>
        </w:tabs>
        <w:snapToGrid w:val="0"/>
        <w:spacing w:line="0" w:lineRule="atLeast"/>
        <w:ind w:firstLine="0" w:firstLineChars="0"/>
        <w:jc w:val="left"/>
        <w:rPr>
          <w:rFonts w:hint="eastAsia" w:ascii="仿宋_GB2312" w:hAnsi="仿宋_GB2312" w:eastAsia="仿宋_GB2312" w:cs="仿宋_GB2312"/>
          <w:sz w:val="24"/>
          <w:szCs w:val="24"/>
          <w:highlight w:val="none"/>
        </w:rPr>
      </w:pPr>
    </w:p>
    <w:p w14:paraId="1C07A6B4">
      <w:pPr>
        <w:tabs>
          <w:tab w:val="left" w:pos="567"/>
          <w:tab w:val="left" w:pos="993"/>
        </w:tabs>
        <w:ind w:firstLine="420" w:firstLineChars="200"/>
        <w:jc w:val="left"/>
        <w:rPr>
          <w:rFonts w:hint="eastAsia" w:ascii="仿宋_GB2312" w:hAnsi="仿宋_GB2312" w:eastAsia="仿宋_GB2312" w:cs="仿宋_GB2312"/>
          <w:b/>
          <w:color w:val="000000"/>
          <w:szCs w:val="21"/>
          <w:highlight w:val="none"/>
        </w:rPr>
      </w:pPr>
      <w:r>
        <w:rPr>
          <w:rFonts w:hint="eastAsia" w:ascii="仿宋_GB2312" w:hAnsi="仿宋_GB2312" w:eastAsia="仿宋_GB2312" w:cs="仿宋_GB2312"/>
          <w:b/>
          <w:szCs w:val="21"/>
          <w:highlight w:val="none"/>
        </w:rPr>
        <w:br w:type="page"/>
      </w:r>
      <w:r>
        <w:rPr>
          <w:rFonts w:hint="eastAsia" w:ascii="仿宋_GB2312" w:hAnsi="仿宋_GB2312" w:eastAsia="仿宋_GB2312" w:cs="仿宋_GB2312"/>
          <w:b/>
          <w:color w:val="000000"/>
          <w:szCs w:val="21"/>
          <w:highlight w:val="none"/>
        </w:rPr>
        <w:t>2.</w:t>
      </w:r>
      <w:r>
        <w:rPr>
          <w:rFonts w:hint="eastAsia" w:ascii="仿宋_GB2312" w:hAnsi="仿宋_GB2312" w:eastAsia="仿宋_GB2312" w:cs="仿宋_GB2312"/>
          <w:b/>
          <w:color w:val="000000"/>
          <w:szCs w:val="21"/>
          <w:highlight w:val="none"/>
          <w:lang w:val="en-US" w:eastAsia="zh-CN"/>
        </w:rPr>
        <w:t>5</w:t>
      </w:r>
      <w:r>
        <w:rPr>
          <w:rFonts w:hint="eastAsia" w:ascii="仿宋_GB2312" w:hAnsi="仿宋_GB2312" w:eastAsia="仿宋_GB2312" w:cs="仿宋_GB2312"/>
          <w:b/>
          <w:color w:val="000000"/>
          <w:szCs w:val="21"/>
          <w:highlight w:val="none"/>
        </w:rPr>
        <w:t xml:space="preserve"> 中小企业声明函（针对制造商）</w:t>
      </w:r>
    </w:p>
    <w:p w14:paraId="42D805D9">
      <w:pPr>
        <w:tabs>
          <w:tab w:val="left" w:pos="567"/>
          <w:tab w:val="left" w:pos="993"/>
        </w:tabs>
        <w:spacing w:line="480" w:lineRule="exact"/>
        <w:rPr>
          <w:rFonts w:hint="eastAsia" w:ascii="仿宋_GB2312" w:hAnsi="仿宋_GB2312" w:eastAsia="仿宋_GB2312" w:cs="仿宋_GB2312"/>
          <w:b/>
          <w:color w:val="000000"/>
          <w:szCs w:val="21"/>
          <w:highlight w:val="none"/>
        </w:rPr>
      </w:pPr>
    </w:p>
    <w:p w14:paraId="5CFDA0FC">
      <w:pPr>
        <w:autoSpaceDE w:val="0"/>
        <w:autoSpaceDN w:val="0"/>
        <w:spacing w:line="360" w:lineRule="auto"/>
        <w:jc w:val="center"/>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color w:val="000000"/>
          <w:sz w:val="28"/>
          <w:szCs w:val="28"/>
          <w:highlight w:val="none"/>
        </w:rPr>
        <w:t>中小企业声明函</w:t>
      </w:r>
    </w:p>
    <w:p w14:paraId="6B31DD52">
      <w:pPr>
        <w:spacing w:line="480" w:lineRule="exact"/>
        <w:ind w:firstLine="444" w:firstLineChars="200"/>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本公司（联合体）郑重声明，根据《政府采购促进中小企业发展管理办法》（财库﹝2020﹞46 号）的规定，本公司（联合体）参加（</w:t>
      </w:r>
      <w:r>
        <w:rPr>
          <w:rFonts w:hint="eastAsia" w:ascii="仿宋_GB2312" w:hAnsi="仿宋_GB2312" w:eastAsia="仿宋_GB2312" w:cs="仿宋_GB2312"/>
          <w:color w:val="000000"/>
          <w:spacing w:val="6"/>
          <w:szCs w:val="21"/>
          <w:highlight w:val="none"/>
          <w:u w:val="single"/>
          <w:lang w:val="zh-CN"/>
        </w:rPr>
        <w:t>单位名称</w:t>
      </w:r>
      <w:r>
        <w:rPr>
          <w:rFonts w:hint="eastAsia" w:ascii="仿宋_GB2312" w:hAnsi="仿宋_GB2312" w:eastAsia="仿宋_GB2312" w:cs="仿宋_GB2312"/>
          <w:color w:val="000000"/>
          <w:spacing w:val="6"/>
          <w:szCs w:val="21"/>
          <w:highlight w:val="none"/>
          <w:lang w:val="zh-CN"/>
        </w:rPr>
        <w:t>）的（</w:t>
      </w:r>
      <w:r>
        <w:rPr>
          <w:rFonts w:hint="eastAsia" w:ascii="仿宋_GB2312" w:hAnsi="仿宋_GB2312" w:eastAsia="仿宋_GB2312" w:cs="仿宋_GB2312"/>
          <w:color w:val="000000"/>
          <w:spacing w:val="6"/>
          <w:szCs w:val="21"/>
          <w:highlight w:val="none"/>
          <w:u w:val="single"/>
          <w:lang w:val="zh-CN"/>
        </w:rPr>
        <w:t>项目名称</w:t>
      </w:r>
      <w:r>
        <w:rPr>
          <w:rFonts w:hint="eastAsia" w:ascii="仿宋_GB2312" w:hAnsi="仿宋_GB2312" w:eastAsia="仿宋_GB2312" w:cs="仿宋_GB2312"/>
          <w:color w:val="000000"/>
          <w:spacing w:val="6"/>
          <w:szCs w:val="21"/>
          <w:highlight w:val="none"/>
          <w:lang w:val="zh-CN"/>
        </w:rPr>
        <w:t>）采购活动，提供的货物全部由符合政策要求的中小企业制造。相关企业（含联合体中的中小企业、签订分包意向协议的中小企业）的具体情况如下：</w:t>
      </w:r>
    </w:p>
    <w:p w14:paraId="3323541F">
      <w:pPr>
        <w:spacing w:line="480" w:lineRule="exact"/>
        <w:ind w:firstLine="444" w:firstLineChars="200"/>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1. （</w:t>
      </w:r>
      <w:r>
        <w:rPr>
          <w:rFonts w:hint="eastAsia" w:ascii="仿宋_GB2312" w:hAnsi="仿宋_GB2312" w:eastAsia="仿宋_GB2312" w:cs="仿宋_GB2312"/>
          <w:color w:val="000000"/>
          <w:spacing w:val="6"/>
          <w:szCs w:val="21"/>
          <w:highlight w:val="none"/>
          <w:u w:val="single"/>
          <w:lang w:val="zh-CN"/>
        </w:rPr>
        <w:t>标的名称</w:t>
      </w:r>
      <w:r>
        <w:rPr>
          <w:rFonts w:hint="eastAsia" w:ascii="仿宋_GB2312" w:hAnsi="仿宋_GB2312" w:eastAsia="仿宋_GB2312" w:cs="仿宋_GB2312"/>
          <w:color w:val="000000"/>
          <w:spacing w:val="6"/>
          <w:szCs w:val="21"/>
          <w:highlight w:val="none"/>
          <w:lang w:val="zh-CN"/>
        </w:rPr>
        <w:t>） ，属于（</w:t>
      </w:r>
      <w:r>
        <w:rPr>
          <w:rFonts w:hint="eastAsia" w:ascii="仿宋_GB2312" w:hAnsi="仿宋_GB2312" w:eastAsia="仿宋_GB2312" w:cs="仿宋_GB2312"/>
          <w:color w:val="000000"/>
          <w:spacing w:val="6"/>
          <w:szCs w:val="21"/>
          <w:highlight w:val="none"/>
          <w:u w:val="single"/>
          <w:lang w:val="zh-CN"/>
        </w:rPr>
        <w:t>采购文件中明确的所属行业</w:t>
      </w:r>
      <w:r>
        <w:rPr>
          <w:rFonts w:hint="eastAsia" w:ascii="仿宋_GB2312" w:hAnsi="仿宋_GB2312" w:eastAsia="仿宋_GB2312" w:cs="仿宋_GB2312"/>
          <w:color w:val="000000"/>
          <w:spacing w:val="6"/>
          <w:szCs w:val="21"/>
          <w:highlight w:val="none"/>
          <w:lang w:val="zh-CN"/>
        </w:rPr>
        <w:t>）行业；制造商为（</w:t>
      </w:r>
      <w:r>
        <w:rPr>
          <w:rFonts w:hint="eastAsia" w:ascii="仿宋_GB2312" w:hAnsi="仿宋_GB2312" w:eastAsia="仿宋_GB2312" w:cs="仿宋_GB2312"/>
          <w:color w:val="000000"/>
          <w:spacing w:val="6"/>
          <w:szCs w:val="21"/>
          <w:highlight w:val="none"/>
          <w:u w:val="single"/>
          <w:lang w:val="zh-CN"/>
        </w:rPr>
        <w:t>企业名称</w:t>
      </w:r>
      <w:r>
        <w:rPr>
          <w:rFonts w:hint="eastAsia" w:ascii="仿宋_GB2312" w:hAnsi="仿宋_GB2312" w:eastAsia="仿宋_GB2312" w:cs="仿宋_GB2312"/>
          <w:color w:val="000000"/>
          <w:spacing w:val="6"/>
          <w:szCs w:val="21"/>
          <w:highlight w:val="none"/>
          <w:lang w:val="zh-CN"/>
        </w:rPr>
        <w:t>），从业人员</w:t>
      </w:r>
      <w:r>
        <w:rPr>
          <w:rFonts w:hint="eastAsia" w:ascii="仿宋_GB2312" w:hAnsi="仿宋_GB2312" w:eastAsia="仿宋_GB2312" w:cs="仿宋_GB2312"/>
          <w:color w:val="000000"/>
          <w:spacing w:val="6"/>
          <w:szCs w:val="21"/>
          <w:highlight w:val="none"/>
          <w:u w:val="single"/>
        </w:rPr>
        <w:t xml:space="preserve">    </w:t>
      </w:r>
      <w:r>
        <w:rPr>
          <w:rFonts w:hint="eastAsia" w:ascii="仿宋_GB2312" w:hAnsi="仿宋_GB2312" w:eastAsia="仿宋_GB2312" w:cs="仿宋_GB2312"/>
          <w:color w:val="000000"/>
          <w:spacing w:val="6"/>
          <w:szCs w:val="21"/>
          <w:highlight w:val="none"/>
          <w:lang w:val="zh-CN"/>
        </w:rPr>
        <w:t>人，营业收入为</w:t>
      </w:r>
      <w:r>
        <w:rPr>
          <w:rFonts w:hint="eastAsia" w:ascii="仿宋_GB2312" w:hAnsi="仿宋_GB2312" w:eastAsia="仿宋_GB2312" w:cs="仿宋_GB2312"/>
          <w:color w:val="000000"/>
          <w:spacing w:val="6"/>
          <w:szCs w:val="21"/>
          <w:highlight w:val="none"/>
          <w:u w:val="single"/>
        </w:rPr>
        <w:t xml:space="preserve">    </w:t>
      </w:r>
      <w:r>
        <w:rPr>
          <w:rFonts w:hint="eastAsia" w:ascii="仿宋_GB2312" w:hAnsi="仿宋_GB2312" w:eastAsia="仿宋_GB2312" w:cs="仿宋_GB2312"/>
          <w:color w:val="000000"/>
          <w:spacing w:val="6"/>
          <w:szCs w:val="21"/>
          <w:highlight w:val="none"/>
          <w:lang w:val="zh-CN"/>
        </w:rPr>
        <w:t>万元，资产总额为</w:t>
      </w:r>
      <w:r>
        <w:rPr>
          <w:rFonts w:hint="eastAsia" w:ascii="仿宋_GB2312" w:hAnsi="仿宋_GB2312" w:eastAsia="仿宋_GB2312" w:cs="仿宋_GB2312"/>
          <w:color w:val="000000"/>
          <w:spacing w:val="6"/>
          <w:szCs w:val="21"/>
          <w:highlight w:val="none"/>
          <w:u w:val="single"/>
        </w:rPr>
        <w:t xml:space="preserve">     </w:t>
      </w:r>
      <w:r>
        <w:rPr>
          <w:rFonts w:hint="eastAsia" w:ascii="仿宋_GB2312" w:hAnsi="仿宋_GB2312" w:eastAsia="仿宋_GB2312" w:cs="仿宋_GB2312"/>
          <w:color w:val="000000"/>
          <w:spacing w:val="6"/>
          <w:szCs w:val="21"/>
          <w:highlight w:val="none"/>
          <w:lang w:val="zh-CN"/>
        </w:rPr>
        <w:t>万元，属于（</w:t>
      </w:r>
      <w:r>
        <w:rPr>
          <w:rFonts w:hint="eastAsia" w:ascii="仿宋_GB2312" w:hAnsi="仿宋_GB2312" w:eastAsia="仿宋_GB2312" w:cs="仿宋_GB2312"/>
          <w:color w:val="000000"/>
          <w:spacing w:val="6"/>
          <w:szCs w:val="21"/>
          <w:highlight w:val="none"/>
          <w:u w:val="single"/>
          <w:lang w:val="zh-CN"/>
        </w:rPr>
        <w:t>中型企业、小型企业、微型企业</w:t>
      </w:r>
      <w:r>
        <w:rPr>
          <w:rFonts w:hint="eastAsia" w:ascii="仿宋_GB2312" w:hAnsi="仿宋_GB2312" w:eastAsia="仿宋_GB2312" w:cs="仿宋_GB2312"/>
          <w:color w:val="000000"/>
          <w:spacing w:val="6"/>
          <w:szCs w:val="21"/>
          <w:highlight w:val="none"/>
          <w:lang w:val="zh-CN"/>
        </w:rPr>
        <w:t>）；</w:t>
      </w:r>
    </w:p>
    <w:p w14:paraId="7335F0F4">
      <w:pPr>
        <w:spacing w:line="480" w:lineRule="exact"/>
        <w:ind w:firstLine="444" w:firstLineChars="200"/>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2. （</w:t>
      </w:r>
      <w:r>
        <w:rPr>
          <w:rFonts w:hint="eastAsia" w:ascii="仿宋_GB2312" w:hAnsi="仿宋_GB2312" w:eastAsia="仿宋_GB2312" w:cs="仿宋_GB2312"/>
          <w:color w:val="000000"/>
          <w:spacing w:val="6"/>
          <w:szCs w:val="21"/>
          <w:highlight w:val="none"/>
          <w:u w:val="single"/>
          <w:lang w:val="zh-CN"/>
        </w:rPr>
        <w:t>标的名称</w:t>
      </w:r>
      <w:r>
        <w:rPr>
          <w:rFonts w:hint="eastAsia" w:ascii="仿宋_GB2312" w:hAnsi="仿宋_GB2312" w:eastAsia="仿宋_GB2312" w:cs="仿宋_GB2312"/>
          <w:color w:val="000000"/>
          <w:spacing w:val="6"/>
          <w:szCs w:val="21"/>
          <w:highlight w:val="none"/>
          <w:lang w:val="zh-CN"/>
        </w:rPr>
        <w:t>） ，属于（</w:t>
      </w:r>
      <w:r>
        <w:rPr>
          <w:rFonts w:hint="eastAsia" w:ascii="仿宋_GB2312" w:hAnsi="仿宋_GB2312" w:eastAsia="仿宋_GB2312" w:cs="仿宋_GB2312"/>
          <w:color w:val="000000"/>
          <w:spacing w:val="6"/>
          <w:szCs w:val="21"/>
          <w:highlight w:val="none"/>
          <w:u w:val="single"/>
          <w:lang w:val="zh-CN"/>
        </w:rPr>
        <w:t>采购文件中明确的所属行业</w:t>
      </w:r>
      <w:r>
        <w:rPr>
          <w:rFonts w:hint="eastAsia" w:ascii="仿宋_GB2312" w:hAnsi="仿宋_GB2312" w:eastAsia="仿宋_GB2312" w:cs="仿宋_GB2312"/>
          <w:color w:val="000000"/>
          <w:spacing w:val="6"/>
          <w:szCs w:val="21"/>
          <w:highlight w:val="none"/>
          <w:lang w:val="zh-CN"/>
        </w:rPr>
        <w:t>）行业；制造商为（</w:t>
      </w:r>
      <w:r>
        <w:rPr>
          <w:rFonts w:hint="eastAsia" w:ascii="仿宋_GB2312" w:hAnsi="仿宋_GB2312" w:eastAsia="仿宋_GB2312" w:cs="仿宋_GB2312"/>
          <w:color w:val="000000"/>
          <w:spacing w:val="6"/>
          <w:szCs w:val="21"/>
          <w:highlight w:val="none"/>
          <w:u w:val="single"/>
          <w:lang w:val="zh-CN"/>
        </w:rPr>
        <w:t>企业名称</w:t>
      </w:r>
      <w:r>
        <w:rPr>
          <w:rFonts w:hint="eastAsia" w:ascii="仿宋_GB2312" w:hAnsi="仿宋_GB2312" w:eastAsia="仿宋_GB2312" w:cs="仿宋_GB2312"/>
          <w:color w:val="000000"/>
          <w:spacing w:val="6"/>
          <w:szCs w:val="21"/>
          <w:highlight w:val="none"/>
          <w:lang w:val="zh-CN"/>
        </w:rPr>
        <w:t>），从业人员</w:t>
      </w:r>
      <w:r>
        <w:rPr>
          <w:rFonts w:hint="eastAsia" w:ascii="仿宋_GB2312" w:hAnsi="仿宋_GB2312" w:eastAsia="仿宋_GB2312" w:cs="仿宋_GB2312"/>
          <w:color w:val="000000"/>
          <w:spacing w:val="6"/>
          <w:szCs w:val="21"/>
          <w:highlight w:val="none"/>
          <w:u w:val="single"/>
        </w:rPr>
        <w:t xml:space="preserve">    </w:t>
      </w:r>
      <w:r>
        <w:rPr>
          <w:rFonts w:hint="eastAsia" w:ascii="仿宋_GB2312" w:hAnsi="仿宋_GB2312" w:eastAsia="仿宋_GB2312" w:cs="仿宋_GB2312"/>
          <w:color w:val="000000"/>
          <w:spacing w:val="6"/>
          <w:szCs w:val="21"/>
          <w:highlight w:val="none"/>
          <w:lang w:val="zh-CN"/>
        </w:rPr>
        <w:t>人，营业收入为</w:t>
      </w:r>
      <w:r>
        <w:rPr>
          <w:rFonts w:hint="eastAsia" w:ascii="仿宋_GB2312" w:hAnsi="仿宋_GB2312" w:eastAsia="仿宋_GB2312" w:cs="仿宋_GB2312"/>
          <w:color w:val="000000"/>
          <w:spacing w:val="6"/>
          <w:szCs w:val="21"/>
          <w:highlight w:val="none"/>
          <w:u w:val="single"/>
        </w:rPr>
        <w:t xml:space="preserve">    </w:t>
      </w:r>
      <w:r>
        <w:rPr>
          <w:rFonts w:hint="eastAsia" w:ascii="仿宋_GB2312" w:hAnsi="仿宋_GB2312" w:eastAsia="仿宋_GB2312" w:cs="仿宋_GB2312"/>
          <w:color w:val="000000"/>
          <w:spacing w:val="6"/>
          <w:szCs w:val="21"/>
          <w:highlight w:val="none"/>
          <w:lang w:val="zh-CN"/>
        </w:rPr>
        <w:t>万元，资产总额为</w:t>
      </w:r>
      <w:r>
        <w:rPr>
          <w:rFonts w:hint="eastAsia" w:ascii="仿宋_GB2312" w:hAnsi="仿宋_GB2312" w:eastAsia="仿宋_GB2312" w:cs="仿宋_GB2312"/>
          <w:color w:val="000000"/>
          <w:spacing w:val="6"/>
          <w:szCs w:val="21"/>
          <w:highlight w:val="none"/>
          <w:u w:val="single"/>
        </w:rPr>
        <w:t xml:space="preserve">    </w:t>
      </w:r>
      <w:r>
        <w:rPr>
          <w:rFonts w:hint="eastAsia" w:ascii="仿宋_GB2312" w:hAnsi="仿宋_GB2312" w:eastAsia="仿宋_GB2312" w:cs="仿宋_GB2312"/>
          <w:color w:val="000000"/>
          <w:spacing w:val="6"/>
          <w:szCs w:val="21"/>
          <w:highlight w:val="none"/>
          <w:lang w:val="zh-CN"/>
        </w:rPr>
        <w:t>万元，属于（</w:t>
      </w:r>
      <w:r>
        <w:rPr>
          <w:rFonts w:hint="eastAsia" w:ascii="仿宋_GB2312" w:hAnsi="仿宋_GB2312" w:eastAsia="仿宋_GB2312" w:cs="仿宋_GB2312"/>
          <w:color w:val="000000"/>
          <w:spacing w:val="6"/>
          <w:szCs w:val="21"/>
          <w:highlight w:val="none"/>
          <w:u w:val="single"/>
          <w:lang w:val="zh-CN"/>
        </w:rPr>
        <w:t>中型企业、小型企业、微型企业</w:t>
      </w:r>
      <w:r>
        <w:rPr>
          <w:rFonts w:hint="eastAsia" w:ascii="仿宋_GB2312" w:hAnsi="仿宋_GB2312" w:eastAsia="仿宋_GB2312" w:cs="仿宋_GB2312"/>
          <w:color w:val="000000"/>
          <w:spacing w:val="6"/>
          <w:szCs w:val="21"/>
          <w:highlight w:val="none"/>
          <w:lang w:val="zh-CN"/>
        </w:rPr>
        <w:t>）；</w:t>
      </w:r>
    </w:p>
    <w:p w14:paraId="24225910">
      <w:pPr>
        <w:spacing w:line="480" w:lineRule="exact"/>
        <w:ind w:firstLine="444" w:firstLineChars="200"/>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w:t>
      </w:r>
    </w:p>
    <w:p w14:paraId="452CBE72">
      <w:pPr>
        <w:spacing w:line="480" w:lineRule="exact"/>
        <w:ind w:firstLine="444" w:firstLineChars="200"/>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以上企业，不属于大企业的分支机构，不存在控股股东为大企业的情形，也不存在与大企业的负责人为同一人的情形。</w:t>
      </w:r>
    </w:p>
    <w:p w14:paraId="050C78F6">
      <w:pPr>
        <w:spacing w:line="480" w:lineRule="exact"/>
        <w:ind w:firstLine="444" w:firstLineChars="200"/>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本企业对上述声明内容的真实性负责。如有虚假，将依法承担相应责任。</w:t>
      </w:r>
    </w:p>
    <w:p w14:paraId="6D632763">
      <w:pPr>
        <w:spacing w:line="480" w:lineRule="exact"/>
        <w:ind w:firstLine="444" w:firstLineChars="200"/>
        <w:rPr>
          <w:rFonts w:hint="eastAsia" w:ascii="仿宋_GB2312" w:hAnsi="仿宋_GB2312" w:eastAsia="仿宋_GB2312" w:cs="仿宋_GB2312"/>
          <w:color w:val="000000"/>
          <w:spacing w:val="6"/>
          <w:szCs w:val="21"/>
          <w:highlight w:val="none"/>
          <w:lang w:val="zh-CN"/>
        </w:rPr>
      </w:pPr>
    </w:p>
    <w:p w14:paraId="72510E67">
      <w:pPr>
        <w:spacing w:line="480" w:lineRule="exact"/>
        <w:ind w:firstLine="444" w:firstLineChars="200"/>
        <w:rPr>
          <w:rFonts w:hint="eastAsia" w:ascii="仿宋_GB2312" w:hAnsi="仿宋_GB2312" w:eastAsia="仿宋_GB2312" w:cs="仿宋_GB2312"/>
          <w:color w:val="000000"/>
          <w:spacing w:val="6"/>
          <w:szCs w:val="21"/>
          <w:highlight w:val="none"/>
          <w:lang w:val="zh-CN"/>
        </w:rPr>
      </w:pPr>
    </w:p>
    <w:p w14:paraId="2D0D06AB">
      <w:pPr>
        <w:spacing w:line="480" w:lineRule="exact"/>
        <w:ind w:firstLine="444" w:firstLineChars="200"/>
        <w:rPr>
          <w:rFonts w:hint="eastAsia" w:ascii="仿宋_GB2312" w:hAnsi="仿宋_GB2312" w:eastAsia="仿宋_GB2312" w:cs="仿宋_GB2312"/>
          <w:color w:val="000000"/>
          <w:spacing w:val="6"/>
          <w:szCs w:val="21"/>
          <w:highlight w:val="none"/>
          <w:lang w:val="zh-CN"/>
        </w:rPr>
      </w:pPr>
    </w:p>
    <w:p w14:paraId="5445A525">
      <w:pPr>
        <w:spacing w:line="480" w:lineRule="exact"/>
        <w:jc w:val="right"/>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企业名称（盖章）：</w:t>
      </w:r>
    </w:p>
    <w:p w14:paraId="4D0C65B1">
      <w:pPr>
        <w:spacing w:line="480" w:lineRule="exact"/>
        <w:ind w:firstLine="6660" w:firstLineChars="3000"/>
        <w:jc w:val="left"/>
        <w:rPr>
          <w:rFonts w:hint="eastAsia" w:ascii="仿宋_GB2312" w:hAnsi="仿宋_GB2312" w:eastAsia="仿宋_GB2312" w:cs="仿宋_GB2312"/>
          <w:color w:val="000000"/>
          <w:spacing w:val="6"/>
          <w:szCs w:val="21"/>
          <w:highlight w:val="none"/>
          <w:lang w:val="zh-CN"/>
        </w:rPr>
      </w:pPr>
      <w:r>
        <w:rPr>
          <w:rFonts w:hint="eastAsia" w:ascii="仿宋_GB2312" w:hAnsi="仿宋_GB2312" w:eastAsia="仿宋_GB2312" w:cs="仿宋_GB2312"/>
          <w:color w:val="000000"/>
          <w:spacing w:val="6"/>
          <w:szCs w:val="21"/>
          <w:highlight w:val="none"/>
          <w:lang w:val="zh-CN"/>
        </w:rPr>
        <w:t>日期：</w:t>
      </w:r>
    </w:p>
    <w:p w14:paraId="7E64533E">
      <w:pPr>
        <w:spacing w:line="480" w:lineRule="exact"/>
        <w:ind w:firstLine="444" w:firstLineChars="200"/>
        <w:rPr>
          <w:rFonts w:hint="eastAsia" w:ascii="仿宋_GB2312" w:hAnsi="仿宋_GB2312" w:eastAsia="仿宋_GB2312" w:cs="仿宋_GB2312"/>
          <w:color w:val="000000"/>
          <w:spacing w:val="6"/>
          <w:szCs w:val="21"/>
          <w:highlight w:val="none"/>
        </w:rPr>
      </w:pPr>
    </w:p>
    <w:p w14:paraId="1E2C3EC5">
      <w:pPr>
        <w:spacing w:line="480" w:lineRule="exact"/>
        <w:ind w:firstLine="444" w:firstLineChars="200"/>
        <w:rPr>
          <w:rFonts w:hint="eastAsia" w:ascii="仿宋_GB2312" w:hAnsi="仿宋_GB2312" w:eastAsia="仿宋_GB2312" w:cs="仿宋_GB2312"/>
          <w:color w:val="000000"/>
          <w:spacing w:val="6"/>
          <w:szCs w:val="21"/>
          <w:highlight w:val="none"/>
        </w:rPr>
      </w:pPr>
    </w:p>
    <w:p w14:paraId="15B1D2F9">
      <w:pPr>
        <w:autoSpaceDE w:val="0"/>
        <w:autoSpaceDN w:val="0"/>
        <w:spacing w:line="360" w:lineRule="auto"/>
        <w:rPr>
          <w:rFonts w:hint="eastAsia" w:ascii="仿宋_GB2312" w:hAnsi="仿宋_GB2312" w:eastAsia="仿宋_GB2312" w:cs="仿宋_GB2312"/>
          <w:b/>
          <w:color w:val="000000"/>
          <w:sz w:val="28"/>
          <w:szCs w:val="28"/>
          <w:highlight w:val="none"/>
        </w:rPr>
      </w:pPr>
    </w:p>
    <w:p w14:paraId="259FB687">
      <w:pPr>
        <w:tabs>
          <w:tab w:val="left" w:pos="567"/>
          <w:tab w:val="left" w:pos="993"/>
        </w:tabs>
        <w:ind w:firstLine="420" w:firstLineChars="200"/>
        <w:jc w:val="left"/>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注：</w:t>
      </w:r>
    </w:p>
    <w:p w14:paraId="2975BF67">
      <w:pPr>
        <w:tabs>
          <w:tab w:val="left" w:pos="567"/>
          <w:tab w:val="left" w:pos="993"/>
        </w:tabs>
        <w:ind w:firstLine="420" w:firstLineChars="200"/>
        <w:jc w:val="left"/>
        <w:rPr>
          <w:rFonts w:hint="eastAsia" w:ascii="仿宋_GB2312" w:hAnsi="仿宋_GB2312" w:eastAsia="仿宋_GB2312" w:cs="仿宋_GB2312"/>
          <w:b/>
          <w:bCs/>
          <w:color w:val="000000"/>
          <w:szCs w:val="21"/>
          <w:highlight w:val="none"/>
        </w:rPr>
      </w:pPr>
      <w:r>
        <w:rPr>
          <w:rFonts w:hint="eastAsia" w:ascii="仿宋_GB2312" w:hAnsi="仿宋_GB2312" w:eastAsia="仿宋_GB2312" w:cs="仿宋_GB2312"/>
          <w:b/>
          <w:bCs/>
          <w:color w:val="000000"/>
          <w:szCs w:val="21"/>
          <w:highlight w:val="none"/>
        </w:rPr>
        <w:t>1、从业人员、营业收入、资产总额填报上一年度数据，无上一年度数据的新成立企业可不填报。</w:t>
      </w:r>
    </w:p>
    <w:p w14:paraId="5D8C62B5">
      <w:pPr>
        <w:rPr>
          <w:rFonts w:hint="eastAsia" w:ascii="仿宋_GB2312" w:hAnsi="仿宋_GB2312" w:eastAsia="仿宋_GB2312" w:cs="仿宋_GB2312"/>
          <w:b/>
          <w:szCs w:val="21"/>
          <w:highlight w:val="none"/>
        </w:rPr>
      </w:pPr>
    </w:p>
    <w:p w14:paraId="26221592">
      <w:pPr>
        <w:rPr>
          <w:rFonts w:hint="eastAsia" w:ascii="仿宋_GB2312" w:hAnsi="仿宋_GB2312" w:eastAsia="仿宋_GB2312" w:cs="仿宋_GB2312"/>
          <w:b/>
          <w:szCs w:val="21"/>
          <w:highlight w:val="none"/>
          <w:u w:val="single"/>
        </w:rPr>
      </w:pPr>
    </w:p>
    <w:p w14:paraId="1BA5C973">
      <w:pPr>
        <w:autoSpaceDE w:val="0"/>
        <w:autoSpaceDN w:val="0"/>
        <w:spacing w:line="36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br w:type="page"/>
      </w:r>
      <w:r>
        <w:rPr>
          <w:rFonts w:hint="eastAsia" w:ascii="仿宋_GB2312" w:hAnsi="仿宋_GB2312" w:eastAsia="仿宋_GB2312" w:cs="仿宋_GB2312"/>
          <w:b/>
          <w:sz w:val="28"/>
          <w:szCs w:val="28"/>
          <w:highlight w:val="none"/>
        </w:rPr>
        <w:t>三、商务部分</w:t>
      </w:r>
      <w:bookmarkEnd w:id="18"/>
      <w:bookmarkEnd w:id="19"/>
      <w:bookmarkEnd w:id="20"/>
      <w:bookmarkEnd w:id="21"/>
      <w:bookmarkEnd w:id="22"/>
      <w:bookmarkEnd w:id="23"/>
      <w:bookmarkEnd w:id="24"/>
    </w:p>
    <w:p w14:paraId="182D2F03">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3.1投标人综合概况</w:t>
      </w:r>
    </w:p>
    <w:p w14:paraId="00BA9B4C">
      <w:pPr>
        <w:tabs>
          <w:tab w:val="left" w:pos="180"/>
        </w:tabs>
        <w:ind w:left="-240"/>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一、投标人情况介绍表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4"/>
        <w:gridCol w:w="1418"/>
        <w:gridCol w:w="1460"/>
        <w:gridCol w:w="227"/>
        <w:gridCol w:w="1393"/>
        <w:gridCol w:w="256"/>
        <w:gridCol w:w="1004"/>
        <w:gridCol w:w="788"/>
        <w:gridCol w:w="292"/>
        <w:gridCol w:w="1357"/>
      </w:tblGrid>
      <w:tr w14:paraId="129A9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7D4D82CD">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单位名称</w:t>
            </w:r>
          </w:p>
        </w:tc>
        <w:tc>
          <w:tcPr>
            <w:tcW w:w="8195" w:type="dxa"/>
            <w:gridSpan w:val="9"/>
            <w:vAlign w:val="center"/>
          </w:tcPr>
          <w:p w14:paraId="709861E6">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1554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4FC4540F">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注册地址</w:t>
            </w:r>
          </w:p>
        </w:tc>
        <w:tc>
          <w:tcPr>
            <w:tcW w:w="8195" w:type="dxa"/>
            <w:gridSpan w:val="9"/>
            <w:vAlign w:val="center"/>
          </w:tcPr>
          <w:p w14:paraId="4D1B60FB">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1FE20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73B4BAB7">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联系方式</w:t>
            </w:r>
          </w:p>
        </w:tc>
        <w:tc>
          <w:tcPr>
            <w:tcW w:w="1418" w:type="dxa"/>
            <w:vAlign w:val="center"/>
          </w:tcPr>
          <w:p w14:paraId="66D3E810">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法人代表姓名</w:t>
            </w:r>
          </w:p>
        </w:tc>
        <w:tc>
          <w:tcPr>
            <w:tcW w:w="1687" w:type="dxa"/>
            <w:gridSpan w:val="2"/>
            <w:vAlign w:val="center"/>
          </w:tcPr>
          <w:p w14:paraId="2999C72A">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49" w:type="dxa"/>
            <w:gridSpan w:val="2"/>
            <w:vAlign w:val="center"/>
          </w:tcPr>
          <w:p w14:paraId="302CE91C">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电话/技术职称</w:t>
            </w:r>
          </w:p>
        </w:tc>
        <w:tc>
          <w:tcPr>
            <w:tcW w:w="1792" w:type="dxa"/>
            <w:gridSpan w:val="2"/>
            <w:vAlign w:val="center"/>
          </w:tcPr>
          <w:p w14:paraId="6981A700">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49" w:type="dxa"/>
            <w:gridSpan w:val="2"/>
          </w:tcPr>
          <w:p w14:paraId="50BBCB3F">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34EA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vAlign w:val="center"/>
          </w:tcPr>
          <w:p w14:paraId="2B53B5AA">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18" w:type="dxa"/>
            <w:vAlign w:val="center"/>
          </w:tcPr>
          <w:p w14:paraId="53433AD3">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授权代表姓名</w:t>
            </w:r>
          </w:p>
        </w:tc>
        <w:tc>
          <w:tcPr>
            <w:tcW w:w="1687" w:type="dxa"/>
            <w:gridSpan w:val="2"/>
            <w:vAlign w:val="center"/>
          </w:tcPr>
          <w:p w14:paraId="10E1A743">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49" w:type="dxa"/>
            <w:gridSpan w:val="2"/>
            <w:vAlign w:val="center"/>
          </w:tcPr>
          <w:p w14:paraId="7956CB3D">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电话/职务</w:t>
            </w:r>
          </w:p>
        </w:tc>
        <w:tc>
          <w:tcPr>
            <w:tcW w:w="1792" w:type="dxa"/>
            <w:gridSpan w:val="2"/>
            <w:vAlign w:val="center"/>
          </w:tcPr>
          <w:p w14:paraId="146A5355">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49" w:type="dxa"/>
            <w:gridSpan w:val="2"/>
          </w:tcPr>
          <w:p w14:paraId="7F7AD3FD">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235C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2F650128">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成立时间</w:t>
            </w:r>
          </w:p>
        </w:tc>
        <w:tc>
          <w:tcPr>
            <w:tcW w:w="1418" w:type="dxa"/>
            <w:vAlign w:val="center"/>
          </w:tcPr>
          <w:p w14:paraId="30C4A1E1">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87" w:type="dxa"/>
            <w:gridSpan w:val="2"/>
            <w:vAlign w:val="center"/>
          </w:tcPr>
          <w:p w14:paraId="20D6AC3E">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经济类型</w:t>
            </w:r>
          </w:p>
        </w:tc>
        <w:tc>
          <w:tcPr>
            <w:tcW w:w="1649" w:type="dxa"/>
            <w:gridSpan w:val="2"/>
            <w:vAlign w:val="center"/>
          </w:tcPr>
          <w:p w14:paraId="60ACFEF9">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792" w:type="dxa"/>
            <w:gridSpan w:val="2"/>
            <w:vAlign w:val="center"/>
          </w:tcPr>
          <w:p w14:paraId="1F80A1C5">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登记机关</w:t>
            </w:r>
          </w:p>
        </w:tc>
        <w:tc>
          <w:tcPr>
            <w:tcW w:w="1649" w:type="dxa"/>
            <w:gridSpan w:val="2"/>
          </w:tcPr>
          <w:p w14:paraId="0BE0A903">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4EB16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Align w:val="center"/>
          </w:tcPr>
          <w:p w14:paraId="0B25156F">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邮编</w:t>
            </w:r>
          </w:p>
        </w:tc>
        <w:tc>
          <w:tcPr>
            <w:tcW w:w="1418" w:type="dxa"/>
            <w:vAlign w:val="center"/>
          </w:tcPr>
          <w:p w14:paraId="45E51382">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87" w:type="dxa"/>
            <w:gridSpan w:val="2"/>
            <w:vAlign w:val="center"/>
          </w:tcPr>
          <w:p w14:paraId="3E2C9A0B">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联系人姓名电话</w:t>
            </w:r>
          </w:p>
        </w:tc>
        <w:tc>
          <w:tcPr>
            <w:tcW w:w="1649" w:type="dxa"/>
            <w:gridSpan w:val="2"/>
            <w:vAlign w:val="center"/>
          </w:tcPr>
          <w:p w14:paraId="660DE100">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792" w:type="dxa"/>
            <w:gridSpan w:val="2"/>
            <w:vAlign w:val="center"/>
          </w:tcPr>
          <w:p w14:paraId="1B8C4BB5">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传真</w:t>
            </w:r>
          </w:p>
        </w:tc>
        <w:tc>
          <w:tcPr>
            <w:tcW w:w="1649" w:type="dxa"/>
            <w:gridSpan w:val="2"/>
          </w:tcPr>
          <w:p w14:paraId="5B1C7EF9">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435F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1" w:hRule="atLeast"/>
          <w:jc w:val="center"/>
        </w:trPr>
        <w:tc>
          <w:tcPr>
            <w:tcW w:w="2244" w:type="dxa"/>
            <w:vAlign w:val="center"/>
          </w:tcPr>
          <w:p w14:paraId="0B04ABFF">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单位简介及机构设置(</w:t>
            </w:r>
            <w:r>
              <w:rPr>
                <w:rFonts w:hint="eastAsia" w:ascii="仿宋_GB2312" w:hAnsi="仿宋_GB2312" w:eastAsia="仿宋_GB2312" w:cs="仿宋_GB2312"/>
                <w:szCs w:val="21"/>
                <w:highlight w:val="none"/>
                <w:lang w:val="en-GB"/>
              </w:rPr>
              <w:t>单位性质、发展历程、经营规模及服务理念、主营产品、技术力量等</w:t>
            </w:r>
            <w:r>
              <w:rPr>
                <w:rFonts w:hint="eastAsia" w:ascii="仿宋_GB2312" w:hAnsi="仿宋_GB2312" w:eastAsia="仿宋_GB2312" w:cs="仿宋_GB2312"/>
                <w:szCs w:val="21"/>
                <w:highlight w:val="none"/>
              </w:rPr>
              <w:t>)</w:t>
            </w:r>
          </w:p>
        </w:tc>
        <w:tc>
          <w:tcPr>
            <w:tcW w:w="8195" w:type="dxa"/>
            <w:gridSpan w:val="9"/>
            <w:vAlign w:val="center"/>
          </w:tcPr>
          <w:p w14:paraId="0CD70F32">
            <w:pPr>
              <w:tabs>
                <w:tab w:val="left" w:pos="540"/>
              </w:tabs>
              <w:ind w:left="-132" w:leftChars="-64" w:right="-105" w:rightChars="-50" w:hanging="2"/>
              <w:jc w:val="center"/>
              <w:rPr>
                <w:rFonts w:hint="eastAsia" w:ascii="仿宋_GB2312" w:hAnsi="仿宋_GB2312" w:eastAsia="仿宋_GB2312" w:cs="仿宋_GB2312"/>
                <w:szCs w:val="21"/>
                <w:highlight w:val="none"/>
              </w:rPr>
            </w:pPr>
          </w:p>
          <w:p w14:paraId="74E18A37">
            <w:pPr>
              <w:tabs>
                <w:tab w:val="left" w:pos="540"/>
              </w:tabs>
              <w:ind w:left="-132" w:leftChars="-64" w:right="-105" w:rightChars="-50" w:hanging="2"/>
              <w:jc w:val="center"/>
              <w:rPr>
                <w:rFonts w:hint="eastAsia" w:ascii="仿宋_GB2312" w:hAnsi="仿宋_GB2312" w:eastAsia="仿宋_GB2312" w:cs="仿宋_GB2312"/>
                <w:szCs w:val="21"/>
                <w:highlight w:val="none"/>
              </w:rPr>
            </w:pPr>
          </w:p>
          <w:p w14:paraId="730A8A32">
            <w:pPr>
              <w:tabs>
                <w:tab w:val="left" w:pos="540"/>
              </w:tabs>
              <w:ind w:left="-132" w:leftChars="-64" w:right="-105" w:rightChars="-50" w:hanging="2"/>
              <w:jc w:val="center"/>
              <w:rPr>
                <w:rFonts w:hint="eastAsia" w:ascii="仿宋_GB2312" w:hAnsi="仿宋_GB2312" w:eastAsia="仿宋_GB2312" w:cs="仿宋_GB2312"/>
                <w:szCs w:val="21"/>
                <w:highlight w:val="none"/>
              </w:rPr>
            </w:pPr>
          </w:p>
          <w:p w14:paraId="6AD0473F">
            <w:pPr>
              <w:tabs>
                <w:tab w:val="left" w:pos="540"/>
              </w:tabs>
              <w:ind w:left="-132" w:leftChars="-64" w:right="-105" w:rightChars="-50" w:hanging="2"/>
              <w:jc w:val="center"/>
              <w:rPr>
                <w:rFonts w:hint="eastAsia" w:ascii="仿宋_GB2312" w:hAnsi="仿宋_GB2312" w:eastAsia="仿宋_GB2312" w:cs="仿宋_GB2312"/>
                <w:szCs w:val="21"/>
                <w:highlight w:val="none"/>
              </w:rPr>
            </w:pPr>
          </w:p>
          <w:p w14:paraId="0450DB68">
            <w:pPr>
              <w:tabs>
                <w:tab w:val="left" w:pos="540"/>
              </w:tabs>
              <w:ind w:left="-132" w:leftChars="-64" w:right="-105" w:rightChars="-50" w:hanging="2"/>
              <w:jc w:val="center"/>
              <w:rPr>
                <w:rFonts w:hint="eastAsia" w:ascii="仿宋_GB2312" w:hAnsi="仿宋_GB2312" w:eastAsia="仿宋_GB2312" w:cs="仿宋_GB2312"/>
                <w:szCs w:val="21"/>
                <w:highlight w:val="none"/>
              </w:rPr>
            </w:pPr>
          </w:p>
          <w:p w14:paraId="5447F56D">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00197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3789C1C6">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单位概况</w:t>
            </w:r>
          </w:p>
        </w:tc>
        <w:tc>
          <w:tcPr>
            <w:tcW w:w="1418" w:type="dxa"/>
          </w:tcPr>
          <w:p w14:paraId="620EC72F">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注册资本</w:t>
            </w:r>
          </w:p>
        </w:tc>
        <w:tc>
          <w:tcPr>
            <w:tcW w:w="1460" w:type="dxa"/>
          </w:tcPr>
          <w:p w14:paraId="3D097CBA">
            <w:pPr>
              <w:tabs>
                <w:tab w:val="left" w:pos="540"/>
              </w:tabs>
              <w:ind w:left="-132" w:leftChars="-64" w:right="-105" w:rightChars="-50" w:hanging="2"/>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万元</w:t>
            </w:r>
          </w:p>
        </w:tc>
        <w:tc>
          <w:tcPr>
            <w:tcW w:w="1620" w:type="dxa"/>
            <w:gridSpan w:val="2"/>
          </w:tcPr>
          <w:p w14:paraId="646DB4D2">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占地面积</w:t>
            </w:r>
          </w:p>
        </w:tc>
        <w:tc>
          <w:tcPr>
            <w:tcW w:w="3697" w:type="dxa"/>
            <w:gridSpan w:val="5"/>
          </w:tcPr>
          <w:p w14:paraId="072ED51A">
            <w:pPr>
              <w:tabs>
                <w:tab w:val="left" w:pos="540"/>
              </w:tabs>
              <w:ind w:left="-134" w:leftChars="-64" w:right="-105" w:rightChars="-50" w:firstLine="3045" w:firstLineChars="145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M</w:t>
            </w:r>
            <w:r>
              <w:rPr>
                <w:rFonts w:hint="eastAsia" w:ascii="仿宋_GB2312" w:hAnsi="仿宋_GB2312" w:eastAsia="仿宋_GB2312" w:cs="仿宋_GB2312"/>
                <w:szCs w:val="21"/>
                <w:highlight w:val="none"/>
                <w:vertAlign w:val="superscript"/>
              </w:rPr>
              <w:t>2</w:t>
            </w:r>
          </w:p>
        </w:tc>
      </w:tr>
      <w:tr w14:paraId="6392B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E61B2D6">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18" w:type="dxa"/>
          </w:tcPr>
          <w:p w14:paraId="6DC727CE">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职工总数</w:t>
            </w:r>
          </w:p>
        </w:tc>
        <w:tc>
          <w:tcPr>
            <w:tcW w:w="1460" w:type="dxa"/>
          </w:tcPr>
          <w:p w14:paraId="0EE476F6">
            <w:pPr>
              <w:tabs>
                <w:tab w:val="left" w:pos="540"/>
              </w:tabs>
              <w:ind w:left="-132" w:leftChars="-64" w:right="-105" w:rightChars="-50" w:hanging="2"/>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人</w:t>
            </w:r>
          </w:p>
        </w:tc>
        <w:tc>
          <w:tcPr>
            <w:tcW w:w="1620" w:type="dxa"/>
            <w:gridSpan w:val="2"/>
          </w:tcPr>
          <w:p w14:paraId="46E4A0A9">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建筑面积</w:t>
            </w:r>
          </w:p>
        </w:tc>
        <w:tc>
          <w:tcPr>
            <w:tcW w:w="3697" w:type="dxa"/>
            <w:gridSpan w:val="5"/>
          </w:tcPr>
          <w:p w14:paraId="1F9CF6AA">
            <w:pPr>
              <w:tabs>
                <w:tab w:val="left" w:pos="540"/>
              </w:tabs>
              <w:ind w:left="-134" w:leftChars="-64" w:right="-105" w:rightChars="-50" w:firstLine="3045" w:firstLineChars="1450"/>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M</w:t>
            </w:r>
            <w:r>
              <w:rPr>
                <w:rFonts w:hint="eastAsia" w:ascii="仿宋_GB2312" w:hAnsi="仿宋_GB2312" w:eastAsia="仿宋_GB2312" w:cs="仿宋_GB2312"/>
                <w:szCs w:val="21"/>
                <w:highlight w:val="none"/>
                <w:vertAlign w:val="superscript"/>
              </w:rPr>
              <w:t>2</w:t>
            </w:r>
          </w:p>
        </w:tc>
      </w:tr>
      <w:tr w14:paraId="243B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D0225E7">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18" w:type="dxa"/>
            <w:vMerge w:val="restart"/>
            <w:vAlign w:val="center"/>
          </w:tcPr>
          <w:p w14:paraId="6ABD24CE">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资产情况</w:t>
            </w:r>
          </w:p>
        </w:tc>
        <w:tc>
          <w:tcPr>
            <w:tcW w:w="1460" w:type="dxa"/>
          </w:tcPr>
          <w:p w14:paraId="475BC0D0">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净资产</w:t>
            </w:r>
          </w:p>
        </w:tc>
        <w:tc>
          <w:tcPr>
            <w:tcW w:w="1620" w:type="dxa"/>
            <w:gridSpan w:val="2"/>
            <w:vAlign w:val="center"/>
          </w:tcPr>
          <w:p w14:paraId="723F51A5">
            <w:pPr>
              <w:tabs>
                <w:tab w:val="left" w:pos="540"/>
              </w:tabs>
              <w:ind w:left="-132" w:leftChars="-64" w:right="-105" w:rightChars="-50" w:hanging="2"/>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万元</w:t>
            </w:r>
          </w:p>
        </w:tc>
        <w:tc>
          <w:tcPr>
            <w:tcW w:w="3697" w:type="dxa"/>
            <w:gridSpan w:val="5"/>
          </w:tcPr>
          <w:p w14:paraId="7C4ADC88">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固定资产原值           万元</w:t>
            </w:r>
          </w:p>
        </w:tc>
      </w:tr>
      <w:tr w14:paraId="41BA6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2244" w:type="dxa"/>
            <w:vMerge w:val="continue"/>
          </w:tcPr>
          <w:p w14:paraId="38F44FF5">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18" w:type="dxa"/>
            <w:vMerge w:val="continue"/>
          </w:tcPr>
          <w:p w14:paraId="0E359259">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60" w:type="dxa"/>
          </w:tcPr>
          <w:p w14:paraId="23D1286C">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负债</w:t>
            </w:r>
          </w:p>
        </w:tc>
        <w:tc>
          <w:tcPr>
            <w:tcW w:w="1620" w:type="dxa"/>
            <w:gridSpan w:val="2"/>
            <w:vAlign w:val="center"/>
          </w:tcPr>
          <w:p w14:paraId="0657045F">
            <w:pPr>
              <w:tabs>
                <w:tab w:val="left" w:pos="540"/>
              </w:tabs>
              <w:ind w:left="-132" w:leftChars="-64" w:right="-105" w:rightChars="-50" w:hanging="2"/>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万元</w:t>
            </w:r>
          </w:p>
        </w:tc>
        <w:tc>
          <w:tcPr>
            <w:tcW w:w="3697" w:type="dxa"/>
            <w:gridSpan w:val="5"/>
          </w:tcPr>
          <w:p w14:paraId="57BE16A4">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固定资产净值           万元</w:t>
            </w:r>
          </w:p>
        </w:tc>
      </w:tr>
      <w:tr w14:paraId="5F5D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restart"/>
            <w:vAlign w:val="center"/>
          </w:tcPr>
          <w:p w14:paraId="5FED665C">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财务状况</w:t>
            </w:r>
          </w:p>
        </w:tc>
        <w:tc>
          <w:tcPr>
            <w:tcW w:w="1418" w:type="dxa"/>
          </w:tcPr>
          <w:p w14:paraId="18FE45A4">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年度</w:t>
            </w:r>
          </w:p>
        </w:tc>
        <w:tc>
          <w:tcPr>
            <w:tcW w:w="1460" w:type="dxa"/>
            <w:vAlign w:val="center"/>
          </w:tcPr>
          <w:p w14:paraId="730686E6">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主营收入</w:t>
            </w:r>
          </w:p>
          <w:p w14:paraId="6A0FD45A">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（万元）</w:t>
            </w:r>
          </w:p>
        </w:tc>
        <w:tc>
          <w:tcPr>
            <w:tcW w:w="1620" w:type="dxa"/>
            <w:gridSpan w:val="2"/>
            <w:vAlign w:val="center"/>
          </w:tcPr>
          <w:p w14:paraId="7D003611">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收入总额</w:t>
            </w:r>
          </w:p>
          <w:p w14:paraId="5396E6EE">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（万元）</w:t>
            </w:r>
          </w:p>
        </w:tc>
        <w:tc>
          <w:tcPr>
            <w:tcW w:w="1260" w:type="dxa"/>
            <w:gridSpan w:val="2"/>
          </w:tcPr>
          <w:p w14:paraId="392C85F7">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利润总额（万元）</w:t>
            </w:r>
          </w:p>
        </w:tc>
        <w:tc>
          <w:tcPr>
            <w:tcW w:w="1080" w:type="dxa"/>
            <w:gridSpan w:val="2"/>
          </w:tcPr>
          <w:p w14:paraId="08DD02A2">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净利润（万元）</w:t>
            </w:r>
          </w:p>
        </w:tc>
        <w:tc>
          <w:tcPr>
            <w:tcW w:w="1357" w:type="dxa"/>
          </w:tcPr>
          <w:p w14:paraId="29882579">
            <w:pPr>
              <w:tabs>
                <w:tab w:val="left" w:pos="540"/>
              </w:tabs>
              <w:ind w:left="-132" w:leftChars="-64" w:right="-105" w:rightChars="-50" w:hanging="2"/>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资产负债率</w:t>
            </w:r>
          </w:p>
        </w:tc>
      </w:tr>
      <w:tr w14:paraId="0B942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5E3CAAB7">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18" w:type="dxa"/>
          </w:tcPr>
          <w:p w14:paraId="32E20A4E">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60" w:type="dxa"/>
          </w:tcPr>
          <w:p w14:paraId="28820735">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20" w:type="dxa"/>
            <w:gridSpan w:val="2"/>
          </w:tcPr>
          <w:p w14:paraId="6A02DB3C">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260" w:type="dxa"/>
            <w:gridSpan w:val="2"/>
          </w:tcPr>
          <w:p w14:paraId="3449CADB">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080" w:type="dxa"/>
            <w:gridSpan w:val="2"/>
          </w:tcPr>
          <w:p w14:paraId="6ECF7E7F">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357" w:type="dxa"/>
          </w:tcPr>
          <w:p w14:paraId="6458FB91">
            <w:pPr>
              <w:tabs>
                <w:tab w:val="left" w:pos="540"/>
              </w:tabs>
              <w:ind w:left="-132" w:leftChars="-64" w:right="-105" w:rightChars="-50" w:hanging="2"/>
              <w:jc w:val="center"/>
              <w:rPr>
                <w:rFonts w:hint="eastAsia" w:ascii="仿宋_GB2312" w:hAnsi="仿宋_GB2312" w:eastAsia="仿宋_GB2312" w:cs="仿宋_GB2312"/>
                <w:szCs w:val="21"/>
                <w:highlight w:val="none"/>
              </w:rPr>
            </w:pPr>
          </w:p>
        </w:tc>
      </w:tr>
      <w:tr w14:paraId="4764A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vMerge w:val="continue"/>
          </w:tcPr>
          <w:p w14:paraId="2111FA3A">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18" w:type="dxa"/>
          </w:tcPr>
          <w:p w14:paraId="58A7F582">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460" w:type="dxa"/>
          </w:tcPr>
          <w:p w14:paraId="5B35C8CD">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620" w:type="dxa"/>
            <w:gridSpan w:val="2"/>
          </w:tcPr>
          <w:p w14:paraId="5463F672">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260" w:type="dxa"/>
            <w:gridSpan w:val="2"/>
          </w:tcPr>
          <w:p w14:paraId="64C46517">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080" w:type="dxa"/>
            <w:gridSpan w:val="2"/>
          </w:tcPr>
          <w:p w14:paraId="5E55EB4C">
            <w:pPr>
              <w:tabs>
                <w:tab w:val="left" w:pos="540"/>
              </w:tabs>
              <w:ind w:left="-132" w:leftChars="-64" w:right="-105" w:rightChars="-50" w:hanging="2"/>
              <w:jc w:val="center"/>
              <w:rPr>
                <w:rFonts w:hint="eastAsia" w:ascii="仿宋_GB2312" w:hAnsi="仿宋_GB2312" w:eastAsia="仿宋_GB2312" w:cs="仿宋_GB2312"/>
                <w:szCs w:val="21"/>
                <w:highlight w:val="none"/>
              </w:rPr>
            </w:pPr>
          </w:p>
        </w:tc>
        <w:tc>
          <w:tcPr>
            <w:tcW w:w="1357" w:type="dxa"/>
          </w:tcPr>
          <w:p w14:paraId="79447319">
            <w:pPr>
              <w:tabs>
                <w:tab w:val="left" w:pos="540"/>
              </w:tabs>
              <w:ind w:left="-132" w:leftChars="-64" w:right="-105" w:rightChars="-50" w:hanging="2"/>
              <w:jc w:val="center"/>
              <w:rPr>
                <w:rFonts w:hint="eastAsia" w:ascii="仿宋_GB2312" w:hAnsi="仿宋_GB2312" w:eastAsia="仿宋_GB2312" w:cs="仿宋_GB2312"/>
                <w:szCs w:val="21"/>
                <w:highlight w:val="none"/>
              </w:rPr>
            </w:pPr>
          </w:p>
        </w:tc>
      </w:tr>
    </w:tbl>
    <w:p w14:paraId="1CA333F8">
      <w:pPr>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注：1）文字描述：单位性质、发展历程、经营规模及服务理念、主营产品、技术力量、实施履行本项目合同所必需的设备、财务状况等。</w:t>
      </w:r>
    </w:p>
    <w:p w14:paraId="6A61823A">
      <w:pPr>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2) 图片描述：经营场所、主要或关键产品介绍、生产场所及工艺流程等。</w:t>
      </w:r>
    </w:p>
    <w:p w14:paraId="77148CCC">
      <w:pPr>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3）投标人可提供上述情况的证明材料。</w:t>
      </w:r>
    </w:p>
    <w:p w14:paraId="7B033E81">
      <w:pPr>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4）如投标人此表数据有虚假，一经查实，自行承担相关责任。</w:t>
      </w:r>
    </w:p>
    <w:p w14:paraId="13F2405E">
      <w:pPr>
        <w:rPr>
          <w:rFonts w:hint="eastAsia" w:ascii="仿宋_GB2312" w:hAnsi="仿宋_GB2312" w:eastAsia="仿宋_GB2312" w:cs="仿宋_GB2312"/>
          <w:szCs w:val="21"/>
          <w:highlight w:val="none"/>
        </w:rPr>
      </w:pPr>
    </w:p>
    <w:p w14:paraId="514A80FD">
      <w:pPr>
        <w:pStyle w:val="92"/>
        <w:rPr>
          <w:rFonts w:hint="eastAsia" w:ascii="仿宋_GB2312" w:hAnsi="仿宋_GB2312" w:eastAsia="仿宋_GB2312" w:cs="仿宋_GB2312"/>
          <w:b/>
          <w:szCs w:val="24"/>
          <w:highlight w:val="none"/>
        </w:rPr>
      </w:pPr>
      <w:r>
        <w:rPr>
          <w:rFonts w:hint="eastAsia" w:ascii="仿宋_GB2312" w:hAnsi="仿宋_GB2312" w:eastAsia="仿宋_GB2312" w:cs="仿宋_GB2312"/>
          <w:b/>
          <w:spacing w:val="0"/>
          <w:kern w:val="2"/>
          <w:szCs w:val="24"/>
          <w:highlight w:val="none"/>
        </w:rPr>
        <w:t>二、</w:t>
      </w:r>
      <w:r>
        <w:rPr>
          <w:rFonts w:hint="eastAsia" w:ascii="仿宋_GB2312" w:hAnsi="仿宋_GB2312" w:eastAsia="仿宋_GB2312" w:cs="仿宋_GB2312"/>
          <w:b/>
          <w:bCs w:val="0"/>
          <w:spacing w:val="0"/>
          <w:kern w:val="2"/>
          <w:szCs w:val="24"/>
          <w:highlight w:val="none"/>
        </w:rPr>
        <w:t>供货渠道与合作机构情况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5031"/>
        <w:gridCol w:w="2492"/>
      </w:tblGrid>
      <w:tr w14:paraId="157CE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44" w:type="dxa"/>
            <w:shd w:val="clear" w:color="auto" w:fill="F3F3F3"/>
            <w:vAlign w:val="center"/>
          </w:tcPr>
          <w:p w14:paraId="1B261DC7">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分项</w:t>
            </w:r>
          </w:p>
        </w:tc>
        <w:tc>
          <w:tcPr>
            <w:tcW w:w="5031" w:type="dxa"/>
            <w:shd w:val="clear" w:color="auto" w:fill="F3F3F3"/>
            <w:vAlign w:val="center"/>
          </w:tcPr>
          <w:p w14:paraId="1D501E8F">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基 本 情 况</w:t>
            </w:r>
          </w:p>
        </w:tc>
        <w:tc>
          <w:tcPr>
            <w:tcW w:w="2492" w:type="dxa"/>
            <w:shd w:val="clear" w:color="auto" w:fill="F3F3F3"/>
            <w:vAlign w:val="center"/>
          </w:tcPr>
          <w:p w14:paraId="3727C004">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联系人/联系电话/传真</w:t>
            </w:r>
          </w:p>
        </w:tc>
      </w:tr>
      <w:tr w14:paraId="4623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944" w:type="dxa"/>
            <w:vAlign w:val="center"/>
          </w:tcPr>
          <w:p w14:paraId="2A3B44DF">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广东省总代理或中国总代理或生产厂家</w:t>
            </w:r>
          </w:p>
        </w:tc>
        <w:tc>
          <w:tcPr>
            <w:tcW w:w="5031" w:type="dxa"/>
            <w:vAlign w:val="center"/>
          </w:tcPr>
          <w:p w14:paraId="15605B5B">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单位名称：</w:t>
            </w:r>
          </w:p>
          <w:p w14:paraId="6DCEC41B">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地    址：</w:t>
            </w:r>
          </w:p>
          <w:p w14:paraId="0102DC22">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销售负责人：</w:t>
            </w:r>
          </w:p>
        </w:tc>
        <w:tc>
          <w:tcPr>
            <w:tcW w:w="2492" w:type="dxa"/>
            <w:vAlign w:val="center"/>
          </w:tcPr>
          <w:p w14:paraId="48F8D50A">
            <w:pPr>
              <w:pStyle w:val="111"/>
              <w:jc w:val="both"/>
              <w:rPr>
                <w:rFonts w:hint="eastAsia" w:ascii="仿宋_GB2312" w:hAnsi="仿宋_GB2312" w:eastAsia="仿宋_GB2312" w:cs="仿宋_GB2312"/>
                <w:b w:val="0"/>
                <w:color w:val="auto"/>
                <w:sz w:val="21"/>
                <w:highlight w:val="none"/>
              </w:rPr>
            </w:pPr>
            <w:r>
              <w:rPr>
                <w:rFonts w:hint="eastAsia" w:ascii="仿宋_GB2312" w:hAnsi="仿宋_GB2312" w:eastAsia="仿宋_GB2312" w:cs="仿宋_GB2312"/>
                <w:b w:val="0"/>
                <w:color w:val="auto"/>
                <w:sz w:val="21"/>
                <w:highlight w:val="none"/>
              </w:rPr>
              <w:t>姓名:</w:t>
            </w:r>
          </w:p>
          <w:p w14:paraId="65CC47CC">
            <w:pPr>
              <w:pStyle w:val="111"/>
              <w:jc w:val="both"/>
              <w:rPr>
                <w:rFonts w:hint="eastAsia" w:ascii="仿宋_GB2312" w:hAnsi="仿宋_GB2312" w:eastAsia="仿宋_GB2312" w:cs="仿宋_GB2312"/>
                <w:b w:val="0"/>
                <w:color w:val="auto"/>
                <w:sz w:val="21"/>
                <w:highlight w:val="none"/>
              </w:rPr>
            </w:pPr>
            <w:r>
              <w:rPr>
                <w:rFonts w:hint="eastAsia" w:ascii="仿宋_GB2312" w:hAnsi="仿宋_GB2312" w:eastAsia="仿宋_GB2312" w:cs="仿宋_GB2312"/>
                <w:b w:val="0"/>
                <w:color w:val="auto"/>
                <w:sz w:val="21"/>
                <w:highlight w:val="none"/>
              </w:rPr>
              <w:t>电话:</w:t>
            </w:r>
          </w:p>
          <w:p w14:paraId="0AAA15B0">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传真:</w:t>
            </w:r>
          </w:p>
        </w:tc>
      </w:tr>
      <w:tr w14:paraId="0552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1944" w:type="dxa"/>
            <w:shd w:val="clear" w:color="auto" w:fill="auto"/>
            <w:vAlign w:val="center"/>
          </w:tcPr>
          <w:p w14:paraId="032A6571">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关键设备</w:t>
            </w:r>
          </w:p>
          <w:p w14:paraId="07EF07A1">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合法来源渠道</w:t>
            </w:r>
          </w:p>
          <w:p w14:paraId="3DD1C742">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5031" w:type="dxa"/>
            <w:shd w:val="clear" w:color="auto" w:fill="FFFFFF"/>
            <w:vAlign w:val="center"/>
          </w:tcPr>
          <w:p w14:paraId="19EEFD06">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产品名称： </w:t>
            </w:r>
          </w:p>
          <w:p w14:paraId="350D99E6">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制造/供应商：            生产地： </w:t>
            </w:r>
          </w:p>
          <w:p w14:paraId="54A5B84F">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经销总代理：             销售负责人：</w:t>
            </w:r>
          </w:p>
          <w:p w14:paraId="77B29CE6">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产品介绍和报价的权威网站：</w:t>
            </w:r>
          </w:p>
          <w:p w14:paraId="1B5FB7CF">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产品合法来源验证查询专线：</w:t>
            </w:r>
          </w:p>
          <w:p w14:paraId="76FBBA06">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售后服务管理验证查询专线：</w:t>
            </w:r>
          </w:p>
          <w:p w14:paraId="1DC69DB3">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近三年货物在国内的业绩情况(列出清单、合同或中标通知书等证明文件)</w:t>
            </w:r>
          </w:p>
        </w:tc>
        <w:tc>
          <w:tcPr>
            <w:tcW w:w="2492" w:type="dxa"/>
            <w:vAlign w:val="center"/>
          </w:tcPr>
          <w:p w14:paraId="284CAFEF">
            <w:pPr>
              <w:pStyle w:val="111"/>
              <w:jc w:val="both"/>
              <w:rPr>
                <w:rFonts w:hint="eastAsia" w:ascii="仿宋_GB2312" w:hAnsi="仿宋_GB2312" w:eastAsia="仿宋_GB2312" w:cs="仿宋_GB2312"/>
                <w:b w:val="0"/>
                <w:color w:val="auto"/>
                <w:sz w:val="21"/>
                <w:highlight w:val="none"/>
              </w:rPr>
            </w:pPr>
            <w:r>
              <w:rPr>
                <w:rFonts w:hint="eastAsia" w:ascii="仿宋_GB2312" w:hAnsi="仿宋_GB2312" w:eastAsia="仿宋_GB2312" w:cs="仿宋_GB2312"/>
                <w:b w:val="0"/>
                <w:color w:val="auto"/>
                <w:sz w:val="21"/>
                <w:highlight w:val="none"/>
              </w:rPr>
              <w:t>电话:</w:t>
            </w:r>
          </w:p>
          <w:p w14:paraId="52B06A87">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传真:</w:t>
            </w:r>
          </w:p>
        </w:tc>
      </w:tr>
      <w:tr w14:paraId="13F9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944" w:type="dxa"/>
            <w:shd w:val="clear" w:color="auto" w:fill="auto"/>
            <w:vAlign w:val="center"/>
          </w:tcPr>
          <w:p w14:paraId="138386A0">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关键设备</w:t>
            </w:r>
          </w:p>
          <w:p w14:paraId="5B54107F">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合法来源渠道</w:t>
            </w:r>
          </w:p>
          <w:p w14:paraId="7561B0A1">
            <w:pPr>
              <w:spacing w:line="360" w:lineRule="auto"/>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5031" w:type="dxa"/>
            <w:shd w:val="clear" w:color="auto" w:fill="FFFFFF"/>
            <w:vAlign w:val="center"/>
          </w:tcPr>
          <w:p w14:paraId="61297BB3">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产品名称： </w:t>
            </w:r>
          </w:p>
          <w:p w14:paraId="2F27C393">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制造/供应商：            生产地： </w:t>
            </w:r>
          </w:p>
          <w:p w14:paraId="2DB753EC">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经销总代理：             销售负责人：</w:t>
            </w:r>
          </w:p>
          <w:p w14:paraId="6E5EB4A7">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产品介绍和报价的权威网站：</w:t>
            </w:r>
          </w:p>
          <w:p w14:paraId="3DF39F78">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产品合法来源验证查询专线：</w:t>
            </w:r>
          </w:p>
          <w:p w14:paraId="1B1BA046">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售后服务管理验证查询专线：</w:t>
            </w:r>
          </w:p>
          <w:p w14:paraId="1C038397">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近三年货物在国内的业绩情况(列出清单、合同或中标通知书等证明文件)：</w:t>
            </w:r>
          </w:p>
        </w:tc>
        <w:tc>
          <w:tcPr>
            <w:tcW w:w="2492" w:type="dxa"/>
            <w:vAlign w:val="center"/>
          </w:tcPr>
          <w:p w14:paraId="6913E56D">
            <w:pPr>
              <w:pStyle w:val="111"/>
              <w:jc w:val="both"/>
              <w:rPr>
                <w:rFonts w:hint="eastAsia" w:ascii="仿宋_GB2312" w:hAnsi="仿宋_GB2312" w:eastAsia="仿宋_GB2312" w:cs="仿宋_GB2312"/>
                <w:b w:val="0"/>
                <w:color w:val="auto"/>
                <w:sz w:val="21"/>
                <w:highlight w:val="none"/>
              </w:rPr>
            </w:pPr>
            <w:r>
              <w:rPr>
                <w:rFonts w:hint="eastAsia" w:ascii="仿宋_GB2312" w:hAnsi="仿宋_GB2312" w:eastAsia="仿宋_GB2312" w:cs="仿宋_GB2312"/>
                <w:b w:val="0"/>
                <w:color w:val="auto"/>
                <w:sz w:val="21"/>
                <w:highlight w:val="none"/>
              </w:rPr>
              <w:t>电话:</w:t>
            </w:r>
          </w:p>
          <w:p w14:paraId="73407F90">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传真:</w:t>
            </w:r>
          </w:p>
        </w:tc>
      </w:tr>
      <w:tr w14:paraId="6F087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944" w:type="dxa"/>
            <w:vAlign w:val="center"/>
          </w:tcPr>
          <w:p w14:paraId="1BC713F3">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设在广东省内的售后服务机构情况</w:t>
            </w:r>
          </w:p>
        </w:tc>
        <w:tc>
          <w:tcPr>
            <w:tcW w:w="5031" w:type="dxa"/>
            <w:vAlign w:val="center"/>
          </w:tcPr>
          <w:p w14:paraId="13BB0442">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机构名称：</w:t>
            </w:r>
          </w:p>
          <w:p w14:paraId="50F56C51">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地    址：</w:t>
            </w:r>
          </w:p>
          <w:p w14:paraId="57D8BE67">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负 责 人：</w:t>
            </w:r>
          </w:p>
          <w:p w14:paraId="705D8EB4">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服务机构性质：企业自有 /委托代理</w:t>
            </w:r>
          </w:p>
        </w:tc>
        <w:tc>
          <w:tcPr>
            <w:tcW w:w="2492" w:type="dxa"/>
            <w:vAlign w:val="center"/>
          </w:tcPr>
          <w:p w14:paraId="0A311D1A">
            <w:pPr>
              <w:pStyle w:val="111"/>
              <w:jc w:val="both"/>
              <w:rPr>
                <w:rFonts w:hint="eastAsia" w:ascii="仿宋_GB2312" w:hAnsi="仿宋_GB2312" w:eastAsia="仿宋_GB2312" w:cs="仿宋_GB2312"/>
                <w:b w:val="0"/>
                <w:color w:val="auto"/>
                <w:sz w:val="21"/>
                <w:highlight w:val="none"/>
              </w:rPr>
            </w:pPr>
            <w:r>
              <w:rPr>
                <w:rFonts w:hint="eastAsia" w:ascii="仿宋_GB2312" w:hAnsi="仿宋_GB2312" w:eastAsia="仿宋_GB2312" w:cs="仿宋_GB2312"/>
                <w:b w:val="0"/>
                <w:color w:val="auto"/>
                <w:sz w:val="21"/>
                <w:highlight w:val="none"/>
              </w:rPr>
              <w:t>姓名:</w:t>
            </w:r>
          </w:p>
          <w:p w14:paraId="4152AE8A">
            <w:pPr>
              <w:pStyle w:val="111"/>
              <w:jc w:val="both"/>
              <w:rPr>
                <w:rFonts w:hint="eastAsia" w:ascii="仿宋_GB2312" w:hAnsi="仿宋_GB2312" w:eastAsia="仿宋_GB2312" w:cs="仿宋_GB2312"/>
                <w:b w:val="0"/>
                <w:color w:val="auto"/>
                <w:sz w:val="21"/>
                <w:highlight w:val="none"/>
              </w:rPr>
            </w:pPr>
            <w:r>
              <w:rPr>
                <w:rFonts w:hint="eastAsia" w:ascii="仿宋_GB2312" w:hAnsi="仿宋_GB2312" w:eastAsia="仿宋_GB2312" w:cs="仿宋_GB2312"/>
                <w:b w:val="0"/>
                <w:color w:val="auto"/>
                <w:sz w:val="21"/>
                <w:highlight w:val="none"/>
              </w:rPr>
              <w:t>电话:</w:t>
            </w:r>
          </w:p>
          <w:p w14:paraId="0D482062">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传真:</w:t>
            </w:r>
          </w:p>
        </w:tc>
      </w:tr>
    </w:tbl>
    <w:p w14:paraId="3605EAC1">
      <w:pPr>
        <w:tabs>
          <w:tab w:val="left" w:pos="540"/>
        </w:tabs>
        <w:rPr>
          <w:rFonts w:hint="eastAsia" w:ascii="仿宋_GB2312" w:hAnsi="仿宋_GB2312" w:eastAsia="仿宋_GB2312" w:cs="仿宋_GB2312"/>
          <w:b/>
          <w:sz w:val="24"/>
          <w:highlight w:val="none"/>
        </w:rPr>
      </w:pPr>
    </w:p>
    <w:p w14:paraId="7A759A30">
      <w:pPr>
        <w:tabs>
          <w:tab w:val="left" w:pos="540"/>
        </w:tabs>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三、同类项目业绩介绍</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338"/>
        <w:gridCol w:w="2984"/>
        <w:gridCol w:w="1151"/>
        <w:gridCol w:w="2083"/>
      </w:tblGrid>
      <w:tr w14:paraId="61FE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shd w:val="clear" w:color="auto" w:fill="F3F3F3"/>
            <w:vAlign w:val="center"/>
          </w:tcPr>
          <w:p w14:paraId="1B54F962">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序号</w:t>
            </w:r>
          </w:p>
        </w:tc>
        <w:tc>
          <w:tcPr>
            <w:tcW w:w="2338" w:type="dxa"/>
            <w:shd w:val="clear" w:color="auto" w:fill="F3F3F3"/>
            <w:vAlign w:val="center"/>
          </w:tcPr>
          <w:p w14:paraId="53B67A66">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客户名称</w:t>
            </w:r>
          </w:p>
        </w:tc>
        <w:tc>
          <w:tcPr>
            <w:tcW w:w="2984" w:type="dxa"/>
            <w:shd w:val="clear" w:color="auto" w:fill="F3F3F3"/>
            <w:vAlign w:val="center"/>
          </w:tcPr>
          <w:p w14:paraId="71F924B8">
            <w:pP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项目名称及合同金额（万元）</w:t>
            </w:r>
          </w:p>
        </w:tc>
        <w:tc>
          <w:tcPr>
            <w:tcW w:w="1151" w:type="dxa"/>
            <w:shd w:val="clear" w:color="auto" w:fill="F3F3F3"/>
            <w:vAlign w:val="center"/>
          </w:tcPr>
          <w:p w14:paraId="0BDD43CF">
            <w:pP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完成时间</w:t>
            </w:r>
          </w:p>
        </w:tc>
        <w:tc>
          <w:tcPr>
            <w:tcW w:w="2083" w:type="dxa"/>
            <w:shd w:val="clear" w:color="auto" w:fill="F3F3F3"/>
            <w:vAlign w:val="center"/>
          </w:tcPr>
          <w:p w14:paraId="680877A6">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联系人及电话</w:t>
            </w:r>
          </w:p>
        </w:tc>
      </w:tr>
      <w:tr w14:paraId="1C36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vAlign w:val="center"/>
          </w:tcPr>
          <w:p w14:paraId="2DADE22A">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2338" w:type="dxa"/>
            <w:vAlign w:val="center"/>
          </w:tcPr>
          <w:p w14:paraId="21ADC9DB">
            <w:pPr>
              <w:jc w:val="center"/>
              <w:rPr>
                <w:rFonts w:hint="eastAsia" w:ascii="仿宋_GB2312" w:hAnsi="仿宋_GB2312" w:eastAsia="仿宋_GB2312" w:cs="仿宋_GB2312"/>
                <w:szCs w:val="21"/>
                <w:highlight w:val="none"/>
              </w:rPr>
            </w:pPr>
          </w:p>
        </w:tc>
        <w:tc>
          <w:tcPr>
            <w:tcW w:w="2984" w:type="dxa"/>
            <w:vAlign w:val="center"/>
          </w:tcPr>
          <w:p w14:paraId="5173CF5E">
            <w:pPr>
              <w:jc w:val="center"/>
              <w:rPr>
                <w:rFonts w:hint="eastAsia" w:ascii="仿宋_GB2312" w:hAnsi="仿宋_GB2312" w:eastAsia="仿宋_GB2312" w:cs="仿宋_GB2312"/>
                <w:szCs w:val="21"/>
                <w:highlight w:val="none"/>
              </w:rPr>
            </w:pPr>
          </w:p>
        </w:tc>
        <w:tc>
          <w:tcPr>
            <w:tcW w:w="1151" w:type="dxa"/>
            <w:vAlign w:val="center"/>
          </w:tcPr>
          <w:p w14:paraId="3707D93B">
            <w:pPr>
              <w:jc w:val="center"/>
              <w:rPr>
                <w:rFonts w:hint="eastAsia" w:ascii="仿宋_GB2312" w:hAnsi="仿宋_GB2312" w:eastAsia="仿宋_GB2312" w:cs="仿宋_GB2312"/>
                <w:szCs w:val="21"/>
                <w:highlight w:val="none"/>
              </w:rPr>
            </w:pPr>
          </w:p>
        </w:tc>
        <w:tc>
          <w:tcPr>
            <w:tcW w:w="2083" w:type="dxa"/>
            <w:vAlign w:val="center"/>
          </w:tcPr>
          <w:p w14:paraId="2A5DBF0C">
            <w:pPr>
              <w:jc w:val="center"/>
              <w:rPr>
                <w:rFonts w:hint="eastAsia" w:ascii="仿宋_GB2312" w:hAnsi="仿宋_GB2312" w:eastAsia="仿宋_GB2312" w:cs="仿宋_GB2312"/>
                <w:szCs w:val="21"/>
                <w:highlight w:val="none"/>
              </w:rPr>
            </w:pPr>
          </w:p>
        </w:tc>
      </w:tr>
      <w:tr w14:paraId="75B6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vAlign w:val="center"/>
          </w:tcPr>
          <w:p w14:paraId="3D175432">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2338" w:type="dxa"/>
            <w:vAlign w:val="center"/>
          </w:tcPr>
          <w:p w14:paraId="087BCA8F">
            <w:pPr>
              <w:jc w:val="center"/>
              <w:rPr>
                <w:rFonts w:hint="eastAsia" w:ascii="仿宋_GB2312" w:hAnsi="仿宋_GB2312" w:eastAsia="仿宋_GB2312" w:cs="仿宋_GB2312"/>
                <w:szCs w:val="21"/>
                <w:highlight w:val="none"/>
              </w:rPr>
            </w:pPr>
          </w:p>
        </w:tc>
        <w:tc>
          <w:tcPr>
            <w:tcW w:w="2984" w:type="dxa"/>
            <w:vAlign w:val="center"/>
          </w:tcPr>
          <w:p w14:paraId="22EEDFD9">
            <w:pPr>
              <w:jc w:val="center"/>
              <w:rPr>
                <w:rFonts w:hint="eastAsia" w:ascii="仿宋_GB2312" w:hAnsi="仿宋_GB2312" w:eastAsia="仿宋_GB2312" w:cs="仿宋_GB2312"/>
                <w:szCs w:val="21"/>
                <w:highlight w:val="none"/>
              </w:rPr>
            </w:pPr>
          </w:p>
        </w:tc>
        <w:tc>
          <w:tcPr>
            <w:tcW w:w="1151" w:type="dxa"/>
            <w:vAlign w:val="center"/>
          </w:tcPr>
          <w:p w14:paraId="4F25A8E2">
            <w:pPr>
              <w:pStyle w:val="132"/>
              <w:rPr>
                <w:rFonts w:hint="eastAsia" w:ascii="仿宋_GB2312" w:hAnsi="仿宋_GB2312" w:eastAsia="仿宋_GB2312" w:cs="仿宋_GB2312"/>
                <w:color w:val="auto"/>
                <w:highlight w:val="none"/>
              </w:rPr>
            </w:pPr>
          </w:p>
        </w:tc>
        <w:tc>
          <w:tcPr>
            <w:tcW w:w="2083" w:type="dxa"/>
            <w:vAlign w:val="center"/>
          </w:tcPr>
          <w:p w14:paraId="5D9455D3">
            <w:pPr>
              <w:jc w:val="center"/>
              <w:rPr>
                <w:rFonts w:hint="eastAsia" w:ascii="仿宋_GB2312" w:hAnsi="仿宋_GB2312" w:eastAsia="仿宋_GB2312" w:cs="仿宋_GB2312"/>
                <w:szCs w:val="21"/>
                <w:highlight w:val="none"/>
              </w:rPr>
            </w:pPr>
          </w:p>
        </w:tc>
      </w:tr>
      <w:tr w14:paraId="2599A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088" w:type="dxa"/>
            <w:vAlign w:val="center"/>
          </w:tcPr>
          <w:p w14:paraId="6A8B38C0">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2338" w:type="dxa"/>
            <w:vAlign w:val="center"/>
          </w:tcPr>
          <w:p w14:paraId="50C671B2">
            <w:pPr>
              <w:jc w:val="center"/>
              <w:rPr>
                <w:rFonts w:hint="eastAsia" w:ascii="仿宋_GB2312" w:hAnsi="仿宋_GB2312" w:eastAsia="仿宋_GB2312" w:cs="仿宋_GB2312"/>
                <w:szCs w:val="21"/>
                <w:highlight w:val="none"/>
              </w:rPr>
            </w:pPr>
          </w:p>
        </w:tc>
        <w:tc>
          <w:tcPr>
            <w:tcW w:w="2984" w:type="dxa"/>
            <w:vAlign w:val="center"/>
          </w:tcPr>
          <w:p w14:paraId="0A1D98E7">
            <w:pPr>
              <w:jc w:val="center"/>
              <w:rPr>
                <w:rFonts w:hint="eastAsia" w:ascii="仿宋_GB2312" w:hAnsi="仿宋_GB2312" w:eastAsia="仿宋_GB2312" w:cs="仿宋_GB2312"/>
                <w:szCs w:val="21"/>
                <w:highlight w:val="none"/>
              </w:rPr>
            </w:pPr>
          </w:p>
        </w:tc>
        <w:tc>
          <w:tcPr>
            <w:tcW w:w="1151" w:type="dxa"/>
            <w:vAlign w:val="center"/>
          </w:tcPr>
          <w:p w14:paraId="716B471B">
            <w:pPr>
              <w:jc w:val="center"/>
              <w:rPr>
                <w:rFonts w:hint="eastAsia" w:ascii="仿宋_GB2312" w:hAnsi="仿宋_GB2312" w:eastAsia="仿宋_GB2312" w:cs="仿宋_GB2312"/>
                <w:szCs w:val="21"/>
                <w:highlight w:val="none"/>
              </w:rPr>
            </w:pPr>
          </w:p>
        </w:tc>
        <w:tc>
          <w:tcPr>
            <w:tcW w:w="2083" w:type="dxa"/>
            <w:vAlign w:val="center"/>
          </w:tcPr>
          <w:p w14:paraId="2DECB853">
            <w:pPr>
              <w:jc w:val="center"/>
              <w:rPr>
                <w:rFonts w:hint="eastAsia" w:ascii="仿宋_GB2312" w:hAnsi="仿宋_GB2312" w:eastAsia="仿宋_GB2312" w:cs="仿宋_GB2312"/>
                <w:szCs w:val="21"/>
                <w:highlight w:val="none"/>
              </w:rPr>
            </w:pPr>
          </w:p>
        </w:tc>
      </w:tr>
    </w:tbl>
    <w:p w14:paraId="27821000">
      <w:pPr>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注：业绩是以投标人名义完成的项目。投标人应同时提供业绩证明文件。</w:t>
      </w:r>
    </w:p>
    <w:p w14:paraId="54CB9FEB">
      <w:pPr>
        <w:tabs>
          <w:tab w:val="left" w:pos="540"/>
        </w:tabs>
        <w:rPr>
          <w:rFonts w:hint="eastAsia" w:ascii="仿宋_GB2312" w:hAnsi="仿宋_GB2312" w:eastAsia="仿宋_GB2312" w:cs="仿宋_GB2312"/>
          <w:b/>
          <w:sz w:val="18"/>
          <w:szCs w:val="18"/>
          <w:highlight w:val="none"/>
          <w:lang w:val="en-GB"/>
        </w:rPr>
      </w:pPr>
    </w:p>
    <w:p w14:paraId="5F7DAE24">
      <w:pPr>
        <w:tabs>
          <w:tab w:val="left" w:pos="540"/>
        </w:tabs>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四、拟任执行管理及技术人员情况</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436"/>
        <w:gridCol w:w="897"/>
        <w:gridCol w:w="2610"/>
        <w:gridCol w:w="719"/>
        <w:gridCol w:w="719"/>
        <w:gridCol w:w="1615"/>
      </w:tblGrid>
      <w:tr w14:paraId="425C0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105" w:type="dxa"/>
            <w:tcBorders>
              <w:top w:val="single" w:color="auto" w:sz="4" w:space="0"/>
              <w:left w:val="single" w:color="auto" w:sz="4" w:space="0"/>
              <w:bottom w:val="nil"/>
              <w:right w:val="single" w:color="auto" w:sz="4" w:space="0"/>
            </w:tcBorders>
            <w:shd w:val="clear" w:color="auto" w:fill="F3F3F3"/>
            <w:vAlign w:val="center"/>
          </w:tcPr>
          <w:p w14:paraId="2869D36C">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职责分工</w:t>
            </w:r>
          </w:p>
        </w:tc>
        <w:tc>
          <w:tcPr>
            <w:tcW w:w="1436" w:type="dxa"/>
            <w:tcBorders>
              <w:top w:val="single" w:color="auto" w:sz="4" w:space="0"/>
              <w:left w:val="single" w:color="auto" w:sz="4" w:space="0"/>
              <w:bottom w:val="nil"/>
              <w:right w:val="single" w:color="auto" w:sz="4" w:space="0"/>
            </w:tcBorders>
            <w:shd w:val="clear" w:color="auto" w:fill="F3F3F3"/>
            <w:vAlign w:val="center"/>
          </w:tcPr>
          <w:p w14:paraId="1D36FDBE">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姓名</w:t>
            </w:r>
          </w:p>
        </w:tc>
        <w:tc>
          <w:tcPr>
            <w:tcW w:w="897" w:type="dxa"/>
            <w:tcBorders>
              <w:top w:val="single" w:color="auto" w:sz="4" w:space="0"/>
              <w:left w:val="single" w:color="auto" w:sz="4" w:space="0"/>
              <w:bottom w:val="nil"/>
            </w:tcBorders>
            <w:shd w:val="clear" w:color="auto" w:fill="F3F3F3"/>
            <w:vAlign w:val="center"/>
          </w:tcPr>
          <w:p w14:paraId="690D9F23">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现职务</w:t>
            </w:r>
          </w:p>
        </w:tc>
        <w:tc>
          <w:tcPr>
            <w:tcW w:w="2610" w:type="dxa"/>
            <w:tcBorders>
              <w:top w:val="single" w:color="auto" w:sz="4" w:space="0"/>
              <w:bottom w:val="nil"/>
            </w:tcBorders>
            <w:shd w:val="clear" w:color="auto" w:fill="F3F3F3"/>
            <w:vAlign w:val="center"/>
          </w:tcPr>
          <w:p w14:paraId="148965C2">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曾主持/参与的同类项目经历</w:t>
            </w:r>
          </w:p>
        </w:tc>
        <w:tc>
          <w:tcPr>
            <w:tcW w:w="719" w:type="dxa"/>
            <w:tcBorders>
              <w:top w:val="single" w:color="auto" w:sz="4" w:space="0"/>
              <w:bottom w:val="nil"/>
            </w:tcBorders>
            <w:shd w:val="clear" w:color="auto" w:fill="F3F3F3"/>
            <w:vAlign w:val="center"/>
          </w:tcPr>
          <w:p w14:paraId="2AF8BD73">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职称</w:t>
            </w:r>
          </w:p>
        </w:tc>
        <w:tc>
          <w:tcPr>
            <w:tcW w:w="719" w:type="dxa"/>
            <w:tcBorders>
              <w:top w:val="single" w:color="auto" w:sz="4" w:space="0"/>
              <w:bottom w:val="nil"/>
              <w:right w:val="single" w:color="auto" w:sz="4" w:space="0"/>
            </w:tcBorders>
            <w:shd w:val="clear" w:color="auto" w:fill="F3F3F3"/>
            <w:vAlign w:val="center"/>
          </w:tcPr>
          <w:p w14:paraId="42731002">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专业工龄</w:t>
            </w:r>
          </w:p>
        </w:tc>
        <w:tc>
          <w:tcPr>
            <w:tcW w:w="1615" w:type="dxa"/>
            <w:tcBorders>
              <w:top w:val="single" w:color="auto" w:sz="4" w:space="0"/>
              <w:bottom w:val="nil"/>
              <w:right w:val="single" w:color="auto" w:sz="4" w:space="0"/>
            </w:tcBorders>
            <w:shd w:val="clear" w:color="auto" w:fill="F3F3F3"/>
            <w:vAlign w:val="center"/>
          </w:tcPr>
          <w:p w14:paraId="6670F491">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联系电话/手机</w:t>
            </w:r>
          </w:p>
        </w:tc>
      </w:tr>
      <w:tr w14:paraId="1C0E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exact"/>
          <w:jc w:val="center"/>
        </w:trPr>
        <w:tc>
          <w:tcPr>
            <w:tcW w:w="1105" w:type="dxa"/>
            <w:tcBorders>
              <w:top w:val="single" w:color="auto" w:sz="4" w:space="0"/>
              <w:left w:val="single" w:color="auto" w:sz="4" w:space="0"/>
              <w:bottom w:val="nil"/>
              <w:right w:val="single" w:color="auto" w:sz="4" w:space="0"/>
            </w:tcBorders>
            <w:vAlign w:val="center"/>
          </w:tcPr>
          <w:p w14:paraId="0B422B82">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总负责人</w:t>
            </w:r>
          </w:p>
        </w:tc>
        <w:tc>
          <w:tcPr>
            <w:tcW w:w="1436" w:type="dxa"/>
            <w:tcBorders>
              <w:top w:val="single" w:color="auto" w:sz="4" w:space="0"/>
              <w:left w:val="single" w:color="auto" w:sz="4" w:space="0"/>
              <w:bottom w:val="nil"/>
              <w:right w:val="single" w:color="auto" w:sz="4" w:space="0"/>
            </w:tcBorders>
            <w:vAlign w:val="center"/>
          </w:tcPr>
          <w:p w14:paraId="0616B188">
            <w:pPr>
              <w:jc w:val="center"/>
              <w:rPr>
                <w:rFonts w:hint="eastAsia" w:ascii="仿宋_GB2312" w:hAnsi="仿宋_GB2312" w:eastAsia="仿宋_GB2312" w:cs="仿宋_GB2312"/>
                <w:szCs w:val="21"/>
                <w:highlight w:val="none"/>
              </w:rPr>
            </w:pPr>
          </w:p>
        </w:tc>
        <w:tc>
          <w:tcPr>
            <w:tcW w:w="897" w:type="dxa"/>
            <w:tcBorders>
              <w:top w:val="single" w:color="auto" w:sz="4" w:space="0"/>
              <w:left w:val="single" w:color="auto" w:sz="4" w:space="0"/>
              <w:bottom w:val="nil"/>
            </w:tcBorders>
            <w:vAlign w:val="center"/>
          </w:tcPr>
          <w:p w14:paraId="7A4F5C1B">
            <w:pPr>
              <w:jc w:val="center"/>
              <w:rPr>
                <w:rFonts w:hint="eastAsia" w:ascii="仿宋_GB2312" w:hAnsi="仿宋_GB2312" w:eastAsia="仿宋_GB2312" w:cs="仿宋_GB2312"/>
                <w:szCs w:val="21"/>
                <w:highlight w:val="none"/>
              </w:rPr>
            </w:pPr>
          </w:p>
        </w:tc>
        <w:tc>
          <w:tcPr>
            <w:tcW w:w="2610" w:type="dxa"/>
            <w:tcBorders>
              <w:top w:val="single" w:color="auto" w:sz="4" w:space="0"/>
              <w:bottom w:val="nil"/>
            </w:tcBorders>
            <w:vAlign w:val="center"/>
          </w:tcPr>
          <w:p w14:paraId="632C3F26">
            <w:pPr>
              <w:pStyle w:val="145"/>
              <w:keepNext w:val="0"/>
              <w:adjustRightInd/>
              <w:spacing w:before="0" w:after="0" w:line="240" w:lineRule="auto"/>
              <w:textAlignment w:val="auto"/>
              <w:rPr>
                <w:rFonts w:hint="eastAsia" w:ascii="仿宋_GB2312" w:hAnsi="仿宋_GB2312" w:eastAsia="仿宋_GB2312" w:cs="仿宋_GB2312"/>
                <w:snapToGrid/>
                <w:spacing w:val="0"/>
                <w:kern w:val="2"/>
                <w:sz w:val="21"/>
                <w:szCs w:val="21"/>
                <w:highlight w:val="none"/>
              </w:rPr>
            </w:pPr>
          </w:p>
        </w:tc>
        <w:tc>
          <w:tcPr>
            <w:tcW w:w="719" w:type="dxa"/>
            <w:tcBorders>
              <w:top w:val="single" w:color="auto" w:sz="4" w:space="0"/>
              <w:bottom w:val="nil"/>
            </w:tcBorders>
            <w:vAlign w:val="center"/>
          </w:tcPr>
          <w:p w14:paraId="225B583B">
            <w:pPr>
              <w:jc w:val="center"/>
              <w:rPr>
                <w:rFonts w:hint="eastAsia" w:ascii="仿宋_GB2312" w:hAnsi="仿宋_GB2312" w:eastAsia="仿宋_GB2312" w:cs="仿宋_GB2312"/>
                <w:szCs w:val="21"/>
                <w:highlight w:val="none"/>
              </w:rPr>
            </w:pPr>
          </w:p>
        </w:tc>
        <w:tc>
          <w:tcPr>
            <w:tcW w:w="719" w:type="dxa"/>
            <w:tcBorders>
              <w:top w:val="single" w:color="auto" w:sz="4" w:space="0"/>
              <w:bottom w:val="nil"/>
              <w:right w:val="single" w:color="auto" w:sz="4" w:space="0"/>
            </w:tcBorders>
            <w:vAlign w:val="center"/>
          </w:tcPr>
          <w:p w14:paraId="16E2EE1E">
            <w:pPr>
              <w:ind w:firstLine="12"/>
              <w:jc w:val="center"/>
              <w:rPr>
                <w:rFonts w:hint="eastAsia" w:ascii="仿宋_GB2312" w:hAnsi="仿宋_GB2312" w:eastAsia="仿宋_GB2312" w:cs="仿宋_GB2312"/>
                <w:szCs w:val="21"/>
                <w:highlight w:val="none"/>
              </w:rPr>
            </w:pPr>
          </w:p>
        </w:tc>
        <w:tc>
          <w:tcPr>
            <w:tcW w:w="1615" w:type="dxa"/>
            <w:tcBorders>
              <w:top w:val="single" w:color="auto" w:sz="4" w:space="0"/>
              <w:bottom w:val="nil"/>
              <w:right w:val="single" w:color="auto" w:sz="4" w:space="0"/>
            </w:tcBorders>
            <w:vAlign w:val="center"/>
          </w:tcPr>
          <w:p w14:paraId="433ABCE4">
            <w:pPr>
              <w:ind w:firstLine="12"/>
              <w:jc w:val="center"/>
              <w:rPr>
                <w:rFonts w:hint="eastAsia" w:ascii="仿宋_GB2312" w:hAnsi="仿宋_GB2312" w:eastAsia="仿宋_GB2312" w:cs="仿宋_GB2312"/>
                <w:szCs w:val="21"/>
                <w:highlight w:val="none"/>
              </w:rPr>
            </w:pPr>
          </w:p>
        </w:tc>
      </w:tr>
      <w:tr w14:paraId="5EBA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 w:hRule="exact"/>
          <w:jc w:val="center"/>
        </w:trPr>
        <w:tc>
          <w:tcPr>
            <w:tcW w:w="1105" w:type="dxa"/>
            <w:vMerge w:val="restart"/>
            <w:tcBorders>
              <w:left w:val="single" w:color="auto" w:sz="4" w:space="0"/>
              <w:right w:val="single" w:color="auto" w:sz="4" w:space="0"/>
            </w:tcBorders>
            <w:vAlign w:val="center"/>
          </w:tcPr>
          <w:p w14:paraId="19CAA223">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其他主要技术人员</w:t>
            </w:r>
          </w:p>
        </w:tc>
        <w:tc>
          <w:tcPr>
            <w:tcW w:w="1436" w:type="dxa"/>
            <w:tcBorders>
              <w:left w:val="single" w:color="auto" w:sz="4" w:space="0"/>
              <w:right w:val="single" w:color="auto" w:sz="4" w:space="0"/>
            </w:tcBorders>
            <w:vAlign w:val="center"/>
          </w:tcPr>
          <w:p w14:paraId="4C34A07F">
            <w:pPr>
              <w:jc w:val="center"/>
              <w:rPr>
                <w:rFonts w:hint="eastAsia" w:ascii="仿宋_GB2312" w:hAnsi="仿宋_GB2312" w:eastAsia="仿宋_GB2312" w:cs="仿宋_GB2312"/>
                <w:szCs w:val="21"/>
                <w:highlight w:val="none"/>
              </w:rPr>
            </w:pPr>
          </w:p>
        </w:tc>
        <w:tc>
          <w:tcPr>
            <w:tcW w:w="897" w:type="dxa"/>
            <w:tcBorders>
              <w:left w:val="single" w:color="auto" w:sz="4" w:space="0"/>
            </w:tcBorders>
            <w:vAlign w:val="center"/>
          </w:tcPr>
          <w:p w14:paraId="18CCFD75">
            <w:pPr>
              <w:jc w:val="center"/>
              <w:rPr>
                <w:rFonts w:hint="eastAsia" w:ascii="仿宋_GB2312" w:hAnsi="仿宋_GB2312" w:eastAsia="仿宋_GB2312" w:cs="仿宋_GB2312"/>
                <w:szCs w:val="21"/>
                <w:highlight w:val="none"/>
              </w:rPr>
            </w:pPr>
          </w:p>
        </w:tc>
        <w:tc>
          <w:tcPr>
            <w:tcW w:w="2610" w:type="dxa"/>
            <w:vAlign w:val="center"/>
          </w:tcPr>
          <w:p w14:paraId="3EBBBCA7">
            <w:pPr>
              <w:jc w:val="center"/>
              <w:rPr>
                <w:rFonts w:hint="eastAsia" w:ascii="仿宋_GB2312" w:hAnsi="仿宋_GB2312" w:eastAsia="仿宋_GB2312" w:cs="仿宋_GB2312"/>
                <w:szCs w:val="21"/>
                <w:highlight w:val="none"/>
              </w:rPr>
            </w:pPr>
          </w:p>
        </w:tc>
        <w:tc>
          <w:tcPr>
            <w:tcW w:w="719" w:type="dxa"/>
            <w:vAlign w:val="center"/>
          </w:tcPr>
          <w:p w14:paraId="231C0FFF">
            <w:pPr>
              <w:jc w:val="center"/>
              <w:rPr>
                <w:rFonts w:hint="eastAsia" w:ascii="仿宋_GB2312" w:hAnsi="仿宋_GB2312" w:eastAsia="仿宋_GB2312" w:cs="仿宋_GB2312"/>
                <w:szCs w:val="21"/>
                <w:highlight w:val="none"/>
              </w:rPr>
            </w:pPr>
          </w:p>
        </w:tc>
        <w:tc>
          <w:tcPr>
            <w:tcW w:w="719" w:type="dxa"/>
            <w:tcBorders>
              <w:right w:val="single" w:color="auto" w:sz="4" w:space="0"/>
            </w:tcBorders>
            <w:vAlign w:val="center"/>
          </w:tcPr>
          <w:p w14:paraId="730122EC">
            <w:pPr>
              <w:jc w:val="center"/>
              <w:rPr>
                <w:rFonts w:hint="eastAsia" w:ascii="仿宋_GB2312" w:hAnsi="仿宋_GB2312" w:eastAsia="仿宋_GB2312" w:cs="仿宋_GB2312"/>
                <w:szCs w:val="21"/>
                <w:highlight w:val="none"/>
              </w:rPr>
            </w:pPr>
          </w:p>
        </w:tc>
        <w:tc>
          <w:tcPr>
            <w:tcW w:w="1615" w:type="dxa"/>
            <w:tcBorders>
              <w:right w:val="single" w:color="auto" w:sz="4" w:space="0"/>
            </w:tcBorders>
            <w:vAlign w:val="center"/>
          </w:tcPr>
          <w:p w14:paraId="468BB1EB">
            <w:pPr>
              <w:jc w:val="center"/>
              <w:rPr>
                <w:rFonts w:hint="eastAsia" w:ascii="仿宋_GB2312" w:hAnsi="仿宋_GB2312" w:eastAsia="仿宋_GB2312" w:cs="仿宋_GB2312"/>
                <w:szCs w:val="21"/>
                <w:highlight w:val="none"/>
              </w:rPr>
            </w:pPr>
          </w:p>
        </w:tc>
      </w:tr>
      <w:tr w14:paraId="6ABF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exact"/>
          <w:jc w:val="center"/>
        </w:trPr>
        <w:tc>
          <w:tcPr>
            <w:tcW w:w="1105" w:type="dxa"/>
            <w:vMerge w:val="continue"/>
            <w:tcBorders>
              <w:left w:val="single" w:color="auto" w:sz="4" w:space="0"/>
              <w:right w:val="single" w:color="auto" w:sz="4" w:space="0"/>
            </w:tcBorders>
            <w:vAlign w:val="center"/>
          </w:tcPr>
          <w:p w14:paraId="43DC7F91">
            <w:pPr>
              <w:rPr>
                <w:rFonts w:hint="eastAsia" w:ascii="仿宋_GB2312" w:hAnsi="仿宋_GB2312" w:eastAsia="仿宋_GB2312" w:cs="仿宋_GB2312"/>
                <w:szCs w:val="21"/>
                <w:highlight w:val="none"/>
              </w:rPr>
            </w:pPr>
          </w:p>
        </w:tc>
        <w:tc>
          <w:tcPr>
            <w:tcW w:w="1436" w:type="dxa"/>
            <w:tcBorders>
              <w:left w:val="single" w:color="auto" w:sz="4" w:space="0"/>
              <w:right w:val="single" w:color="auto" w:sz="4" w:space="0"/>
            </w:tcBorders>
            <w:vAlign w:val="center"/>
          </w:tcPr>
          <w:p w14:paraId="3C783482">
            <w:pPr>
              <w:jc w:val="center"/>
              <w:rPr>
                <w:rFonts w:hint="eastAsia" w:ascii="仿宋_GB2312" w:hAnsi="仿宋_GB2312" w:eastAsia="仿宋_GB2312" w:cs="仿宋_GB2312"/>
                <w:szCs w:val="21"/>
                <w:highlight w:val="none"/>
              </w:rPr>
            </w:pPr>
          </w:p>
        </w:tc>
        <w:tc>
          <w:tcPr>
            <w:tcW w:w="897" w:type="dxa"/>
            <w:tcBorders>
              <w:left w:val="single" w:color="auto" w:sz="4" w:space="0"/>
            </w:tcBorders>
            <w:vAlign w:val="center"/>
          </w:tcPr>
          <w:p w14:paraId="0CF38C8F">
            <w:pPr>
              <w:jc w:val="center"/>
              <w:rPr>
                <w:rFonts w:hint="eastAsia" w:ascii="仿宋_GB2312" w:hAnsi="仿宋_GB2312" w:eastAsia="仿宋_GB2312" w:cs="仿宋_GB2312"/>
                <w:szCs w:val="21"/>
                <w:highlight w:val="none"/>
              </w:rPr>
            </w:pPr>
          </w:p>
        </w:tc>
        <w:tc>
          <w:tcPr>
            <w:tcW w:w="2610" w:type="dxa"/>
            <w:vAlign w:val="center"/>
          </w:tcPr>
          <w:p w14:paraId="701A3268">
            <w:pPr>
              <w:jc w:val="center"/>
              <w:rPr>
                <w:rFonts w:hint="eastAsia" w:ascii="仿宋_GB2312" w:hAnsi="仿宋_GB2312" w:eastAsia="仿宋_GB2312" w:cs="仿宋_GB2312"/>
                <w:szCs w:val="21"/>
                <w:highlight w:val="none"/>
              </w:rPr>
            </w:pPr>
          </w:p>
        </w:tc>
        <w:tc>
          <w:tcPr>
            <w:tcW w:w="719" w:type="dxa"/>
            <w:vAlign w:val="center"/>
          </w:tcPr>
          <w:p w14:paraId="12D44C19">
            <w:pPr>
              <w:jc w:val="center"/>
              <w:rPr>
                <w:rFonts w:hint="eastAsia" w:ascii="仿宋_GB2312" w:hAnsi="仿宋_GB2312" w:eastAsia="仿宋_GB2312" w:cs="仿宋_GB2312"/>
                <w:szCs w:val="21"/>
                <w:highlight w:val="none"/>
              </w:rPr>
            </w:pPr>
          </w:p>
        </w:tc>
        <w:tc>
          <w:tcPr>
            <w:tcW w:w="719" w:type="dxa"/>
            <w:tcBorders>
              <w:right w:val="single" w:color="auto" w:sz="4" w:space="0"/>
            </w:tcBorders>
            <w:vAlign w:val="center"/>
          </w:tcPr>
          <w:p w14:paraId="712EFF76">
            <w:pPr>
              <w:jc w:val="center"/>
              <w:rPr>
                <w:rFonts w:hint="eastAsia" w:ascii="仿宋_GB2312" w:hAnsi="仿宋_GB2312" w:eastAsia="仿宋_GB2312" w:cs="仿宋_GB2312"/>
                <w:szCs w:val="21"/>
                <w:highlight w:val="none"/>
              </w:rPr>
            </w:pPr>
          </w:p>
        </w:tc>
        <w:tc>
          <w:tcPr>
            <w:tcW w:w="1615" w:type="dxa"/>
            <w:tcBorders>
              <w:right w:val="single" w:color="auto" w:sz="4" w:space="0"/>
            </w:tcBorders>
            <w:vAlign w:val="center"/>
          </w:tcPr>
          <w:p w14:paraId="5B134550">
            <w:pPr>
              <w:jc w:val="center"/>
              <w:rPr>
                <w:rFonts w:hint="eastAsia" w:ascii="仿宋_GB2312" w:hAnsi="仿宋_GB2312" w:eastAsia="仿宋_GB2312" w:cs="仿宋_GB2312"/>
                <w:szCs w:val="21"/>
                <w:highlight w:val="none"/>
              </w:rPr>
            </w:pPr>
          </w:p>
        </w:tc>
      </w:tr>
      <w:tr w14:paraId="11E2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exact"/>
          <w:jc w:val="center"/>
        </w:trPr>
        <w:tc>
          <w:tcPr>
            <w:tcW w:w="1105" w:type="dxa"/>
            <w:vMerge w:val="continue"/>
            <w:tcBorders>
              <w:left w:val="single" w:color="auto" w:sz="4" w:space="0"/>
              <w:right w:val="single" w:color="auto" w:sz="4" w:space="0"/>
            </w:tcBorders>
            <w:vAlign w:val="center"/>
          </w:tcPr>
          <w:p w14:paraId="4DA8AE0A">
            <w:pPr>
              <w:jc w:val="center"/>
              <w:rPr>
                <w:rFonts w:hint="eastAsia" w:ascii="仿宋_GB2312" w:hAnsi="仿宋_GB2312" w:eastAsia="仿宋_GB2312" w:cs="仿宋_GB2312"/>
                <w:szCs w:val="21"/>
                <w:highlight w:val="none"/>
              </w:rPr>
            </w:pPr>
          </w:p>
        </w:tc>
        <w:tc>
          <w:tcPr>
            <w:tcW w:w="1436" w:type="dxa"/>
            <w:tcBorders>
              <w:left w:val="single" w:color="auto" w:sz="4" w:space="0"/>
              <w:right w:val="single" w:color="auto" w:sz="4" w:space="0"/>
            </w:tcBorders>
            <w:vAlign w:val="center"/>
          </w:tcPr>
          <w:p w14:paraId="1A944E2A">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897" w:type="dxa"/>
            <w:tcBorders>
              <w:left w:val="single" w:color="auto" w:sz="4" w:space="0"/>
            </w:tcBorders>
            <w:vAlign w:val="center"/>
          </w:tcPr>
          <w:p w14:paraId="4395D64A">
            <w:pPr>
              <w:jc w:val="center"/>
              <w:rPr>
                <w:rFonts w:hint="eastAsia" w:ascii="仿宋_GB2312" w:hAnsi="仿宋_GB2312" w:eastAsia="仿宋_GB2312" w:cs="仿宋_GB2312"/>
                <w:szCs w:val="21"/>
                <w:highlight w:val="none"/>
              </w:rPr>
            </w:pPr>
          </w:p>
        </w:tc>
        <w:tc>
          <w:tcPr>
            <w:tcW w:w="2610" w:type="dxa"/>
            <w:vAlign w:val="center"/>
          </w:tcPr>
          <w:p w14:paraId="7AF66FAF">
            <w:pPr>
              <w:jc w:val="center"/>
              <w:rPr>
                <w:rFonts w:hint="eastAsia" w:ascii="仿宋_GB2312" w:hAnsi="仿宋_GB2312" w:eastAsia="仿宋_GB2312" w:cs="仿宋_GB2312"/>
                <w:szCs w:val="21"/>
                <w:highlight w:val="none"/>
              </w:rPr>
            </w:pPr>
          </w:p>
        </w:tc>
        <w:tc>
          <w:tcPr>
            <w:tcW w:w="719" w:type="dxa"/>
            <w:vAlign w:val="center"/>
          </w:tcPr>
          <w:p w14:paraId="7EA5A9D4">
            <w:pPr>
              <w:jc w:val="center"/>
              <w:rPr>
                <w:rFonts w:hint="eastAsia" w:ascii="仿宋_GB2312" w:hAnsi="仿宋_GB2312" w:eastAsia="仿宋_GB2312" w:cs="仿宋_GB2312"/>
                <w:szCs w:val="21"/>
                <w:highlight w:val="none"/>
              </w:rPr>
            </w:pPr>
          </w:p>
        </w:tc>
        <w:tc>
          <w:tcPr>
            <w:tcW w:w="719" w:type="dxa"/>
            <w:tcBorders>
              <w:right w:val="single" w:color="auto" w:sz="4" w:space="0"/>
            </w:tcBorders>
            <w:vAlign w:val="center"/>
          </w:tcPr>
          <w:p w14:paraId="3C61FA46">
            <w:pPr>
              <w:jc w:val="center"/>
              <w:rPr>
                <w:rFonts w:hint="eastAsia" w:ascii="仿宋_GB2312" w:hAnsi="仿宋_GB2312" w:eastAsia="仿宋_GB2312" w:cs="仿宋_GB2312"/>
                <w:szCs w:val="21"/>
                <w:highlight w:val="none"/>
              </w:rPr>
            </w:pPr>
          </w:p>
        </w:tc>
        <w:tc>
          <w:tcPr>
            <w:tcW w:w="1615" w:type="dxa"/>
            <w:tcBorders>
              <w:right w:val="single" w:color="auto" w:sz="4" w:space="0"/>
            </w:tcBorders>
            <w:vAlign w:val="center"/>
          </w:tcPr>
          <w:p w14:paraId="0BAA74D1">
            <w:pPr>
              <w:jc w:val="center"/>
              <w:rPr>
                <w:rFonts w:hint="eastAsia" w:ascii="仿宋_GB2312" w:hAnsi="仿宋_GB2312" w:eastAsia="仿宋_GB2312" w:cs="仿宋_GB2312"/>
                <w:szCs w:val="21"/>
                <w:highlight w:val="none"/>
              </w:rPr>
            </w:pPr>
          </w:p>
        </w:tc>
      </w:tr>
    </w:tbl>
    <w:p w14:paraId="14B5F55B">
      <w:pPr>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注：提供上述人员在投标单位购买社保或缴纳个人所得税的证明文件。</w:t>
      </w:r>
    </w:p>
    <w:p w14:paraId="41319024">
      <w:pPr>
        <w:tabs>
          <w:tab w:val="left" w:pos="540"/>
        </w:tabs>
        <w:rPr>
          <w:rFonts w:hint="eastAsia" w:ascii="仿宋_GB2312" w:hAnsi="仿宋_GB2312" w:eastAsia="仿宋_GB2312" w:cs="仿宋_GB2312"/>
          <w:b/>
          <w:sz w:val="18"/>
          <w:szCs w:val="18"/>
          <w:highlight w:val="none"/>
          <w:lang w:val="en-GB"/>
        </w:rPr>
      </w:pPr>
    </w:p>
    <w:p w14:paraId="035E9895">
      <w:pPr>
        <w:tabs>
          <w:tab w:val="left" w:pos="540"/>
        </w:tabs>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lang w:val="en-GB"/>
        </w:rPr>
        <w:t>五、</w:t>
      </w:r>
      <w:r>
        <w:rPr>
          <w:rFonts w:hint="eastAsia" w:ascii="仿宋_GB2312" w:hAnsi="仿宋_GB2312" w:eastAsia="仿宋_GB2312" w:cs="仿宋_GB2312"/>
          <w:b/>
          <w:sz w:val="24"/>
          <w:highlight w:val="none"/>
        </w:rPr>
        <w:t>履约进度计划表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701"/>
        <w:gridCol w:w="3217"/>
        <w:gridCol w:w="2589"/>
      </w:tblGrid>
      <w:tr w14:paraId="62040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780" w:type="dxa"/>
            <w:shd w:val="clear" w:color="auto" w:fill="F3F3F3"/>
            <w:vAlign w:val="center"/>
          </w:tcPr>
          <w:p w14:paraId="10EDD189">
            <w:pPr>
              <w:tabs>
                <w:tab w:val="left" w:pos="540"/>
              </w:tabs>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2701" w:type="dxa"/>
            <w:shd w:val="clear" w:color="auto" w:fill="F3F3F3"/>
            <w:vAlign w:val="center"/>
          </w:tcPr>
          <w:p w14:paraId="53B1037B">
            <w:pPr>
              <w:tabs>
                <w:tab w:val="left" w:pos="540"/>
              </w:tabs>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拟定时间安排</w:t>
            </w:r>
          </w:p>
        </w:tc>
        <w:tc>
          <w:tcPr>
            <w:tcW w:w="3217" w:type="dxa"/>
            <w:shd w:val="clear" w:color="auto" w:fill="F3F3F3"/>
            <w:vAlign w:val="center"/>
          </w:tcPr>
          <w:p w14:paraId="4771CF37">
            <w:pPr>
              <w:tabs>
                <w:tab w:val="left" w:pos="540"/>
              </w:tabs>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计划完成的工作内容</w:t>
            </w:r>
          </w:p>
        </w:tc>
        <w:tc>
          <w:tcPr>
            <w:tcW w:w="2589" w:type="dxa"/>
            <w:shd w:val="clear" w:color="auto" w:fill="F3F3F3"/>
            <w:vAlign w:val="center"/>
          </w:tcPr>
          <w:p w14:paraId="2CC13E35">
            <w:pPr>
              <w:tabs>
                <w:tab w:val="left" w:pos="540"/>
              </w:tabs>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实施方建议或要求</w:t>
            </w:r>
          </w:p>
        </w:tc>
      </w:tr>
      <w:tr w14:paraId="120B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14:paraId="6A1B1D92">
            <w:pPr>
              <w:numPr>
                <w:ilvl w:val="0"/>
                <w:numId w:val="7"/>
              </w:numPr>
              <w:jc w:val="center"/>
              <w:rPr>
                <w:rFonts w:hint="eastAsia" w:ascii="仿宋_GB2312" w:hAnsi="仿宋_GB2312" w:eastAsia="仿宋_GB2312" w:cs="仿宋_GB2312"/>
                <w:szCs w:val="21"/>
                <w:highlight w:val="none"/>
              </w:rPr>
            </w:pPr>
          </w:p>
        </w:tc>
        <w:tc>
          <w:tcPr>
            <w:tcW w:w="2701" w:type="dxa"/>
            <w:vAlign w:val="center"/>
          </w:tcPr>
          <w:p w14:paraId="1E7ACD15">
            <w:pPr>
              <w:tabs>
                <w:tab w:val="left" w:pos="5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拟定  年  月   日</w:t>
            </w:r>
          </w:p>
        </w:tc>
        <w:tc>
          <w:tcPr>
            <w:tcW w:w="3217" w:type="dxa"/>
            <w:vAlign w:val="center"/>
          </w:tcPr>
          <w:p w14:paraId="3CE9A082">
            <w:pPr>
              <w:tabs>
                <w:tab w:val="left" w:pos="5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签定合同并生效</w:t>
            </w:r>
          </w:p>
        </w:tc>
        <w:tc>
          <w:tcPr>
            <w:tcW w:w="2589" w:type="dxa"/>
            <w:vAlign w:val="center"/>
          </w:tcPr>
          <w:p w14:paraId="1AD1DA17">
            <w:pPr>
              <w:tabs>
                <w:tab w:val="left" w:pos="540"/>
              </w:tabs>
              <w:jc w:val="center"/>
              <w:rPr>
                <w:rFonts w:hint="eastAsia" w:ascii="仿宋_GB2312" w:hAnsi="仿宋_GB2312" w:eastAsia="仿宋_GB2312" w:cs="仿宋_GB2312"/>
                <w:szCs w:val="21"/>
                <w:highlight w:val="none"/>
              </w:rPr>
            </w:pPr>
          </w:p>
        </w:tc>
      </w:tr>
      <w:tr w14:paraId="025D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14:paraId="1895E3E3">
            <w:pPr>
              <w:numPr>
                <w:ilvl w:val="0"/>
                <w:numId w:val="7"/>
              </w:numPr>
              <w:jc w:val="center"/>
              <w:rPr>
                <w:rFonts w:hint="eastAsia" w:ascii="仿宋_GB2312" w:hAnsi="仿宋_GB2312" w:eastAsia="仿宋_GB2312" w:cs="仿宋_GB2312"/>
                <w:szCs w:val="21"/>
                <w:highlight w:val="none"/>
              </w:rPr>
            </w:pPr>
          </w:p>
        </w:tc>
        <w:tc>
          <w:tcPr>
            <w:tcW w:w="2701" w:type="dxa"/>
            <w:vAlign w:val="center"/>
          </w:tcPr>
          <w:p w14:paraId="5F5B01C2">
            <w:pPr>
              <w:tabs>
                <w:tab w:val="left" w:pos="5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月   日—   月   日</w:t>
            </w:r>
          </w:p>
        </w:tc>
        <w:tc>
          <w:tcPr>
            <w:tcW w:w="3217" w:type="dxa"/>
            <w:vAlign w:val="center"/>
          </w:tcPr>
          <w:p w14:paraId="09F48045">
            <w:pPr>
              <w:tabs>
                <w:tab w:val="left" w:pos="540"/>
              </w:tabs>
              <w:jc w:val="center"/>
              <w:rPr>
                <w:rFonts w:hint="eastAsia" w:ascii="仿宋_GB2312" w:hAnsi="仿宋_GB2312" w:eastAsia="仿宋_GB2312" w:cs="仿宋_GB2312"/>
                <w:szCs w:val="21"/>
                <w:highlight w:val="none"/>
              </w:rPr>
            </w:pPr>
          </w:p>
        </w:tc>
        <w:tc>
          <w:tcPr>
            <w:tcW w:w="2589" w:type="dxa"/>
            <w:vAlign w:val="center"/>
          </w:tcPr>
          <w:p w14:paraId="29CB6F01">
            <w:pPr>
              <w:tabs>
                <w:tab w:val="left" w:pos="540"/>
              </w:tabs>
              <w:jc w:val="center"/>
              <w:rPr>
                <w:rFonts w:hint="eastAsia" w:ascii="仿宋_GB2312" w:hAnsi="仿宋_GB2312" w:eastAsia="仿宋_GB2312" w:cs="仿宋_GB2312"/>
                <w:szCs w:val="21"/>
                <w:highlight w:val="none"/>
              </w:rPr>
            </w:pPr>
          </w:p>
        </w:tc>
      </w:tr>
      <w:tr w14:paraId="68708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80" w:type="dxa"/>
            <w:vAlign w:val="center"/>
          </w:tcPr>
          <w:p w14:paraId="1F3F2CD3">
            <w:pPr>
              <w:numPr>
                <w:ilvl w:val="0"/>
                <w:numId w:val="7"/>
              </w:numPr>
              <w:jc w:val="center"/>
              <w:rPr>
                <w:rFonts w:hint="eastAsia" w:ascii="仿宋_GB2312" w:hAnsi="仿宋_GB2312" w:eastAsia="仿宋_GB2312" w:cs="仿宋_GB2312"/>
                <w:szCs w:val="21"/>
                <w:highlight w:val="none"/>
              </w:rPr>
            </w:pPr>
          </w:p>
        </w:tc>
        <w:tc>
          <w:tcPr>
            <w:tcW w:w="2701" w:type="dxa"/>
            <w:vAlign w:val="center"/>
          </w:tcPr>
          <w:p w14:paraId="0C0F227C">
            <w:pPr>
              <w:tabs>
                <w:tab w:val="left" w:pos="5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月   日—   月   日</w:t>
            </w:r>
          </w:p>
        </w:tc>
        <w:tc>
          <w:tcPr>
            <w:tcW w:w="3217" w:type="dxa"/>
            <w:vAlign w:val="center"/>
          </w:tcPr>
          <w:p w14:paraId="551FF1B9">
            <w:pPr>
              <w:tabs>
                <w:tab w:val="left" w:pos="5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质保期</w:t>
            </w:r>
          </w:p>
        </w:tc>
        <w:tc>
          <w:tcPr>
            <w:tcW w:w="2589" w:type="dxa"/>
            <w:vAlign w:val="center"/>
          </w:tcPr>
          <w:p w14:paraId="19CC211E">
            <w:pPr>
              <w:tabs>
                <w:tab w:val="left" w:pos="540"/>
              </w:tabs>
              <w:jc w:val="center"/>
              <w:rPr>
                <w:rFonts w:hint="eastAsia" w:ascii="仿宋_GB2312" w:hAnsi="仿宋_GB2312" w:eastAsia="仿宋_GB2312" w:cs="仿宋_GB2312"/>
                <w:szCs w:val="21"/>
                <w:highlight w:val="none"/>
              </w:rPr>
            </w:pPr>
          </w:p>
        </w:tc>
      </w:tr>
    </w:tbl>
    <w:p w14:paraId="345905D3">
      <w:pPr>
        <w:tabs>
          <w:tab w:val="left" w:pos="540"/>
        </w:tabs>
        <w:rPr>
          <w:rFonts w:hint="eastAsia" w:ascii="仿宋_GB2312" w:hAnsi="仿宋_GB2312" w:eastAsia="仿宋_GB2312" w:cs="仿宋_GB2312"/>
          <w:b/>
          <w:sz w:val="18"/>
          <w:szCs w:val="18"/>
          <w:highlight w:val="none"/>
          <w:lang w:val="en-GB"/>
        </w:rPr>
      </w:pPr>
    </w:p>
    <w:p w14:paraId="7502E84F">
      <w:pPr>
        <w:tabs>
          <w:tab w:val="left" w:pos="540"/>
        </w:tabs>
        <w:rPr>
          <w:rFonts w:hint="eastAsia" w:ascii="仿宋_GB2312" w:hAnsi="仿宋_GB2312" w:eastAsia="仿宋_GB2312" w:cs="仿宋_GB2312"/>
          <w:b/>
          <w:sz w:val="24"/>
          <w:szCs w:val="18"/>
          <w:highlight w:val="none"/>
        </w:rPr>
      </w:pPr>
      <w:r>
        <w:rPr>
          <w:rFonts w:hint="eastAsia" w:ascii="仿宋_GB2312" w:hAnsi="仿宋_GB2312" w:eastAsia="仿宋_GB2312" w:cs="仿宋_GB2312"/>
          <w:b/>
          <w:sz w:val="24"/>
          <w:highlight w:val="none"/>
          <w:lang w:val="en-GB"/>
        </w:rPr>
        <w:t>六、</w:t>
      </w:r>
      <w:r>
        <w:rPr>
          <w:rFonts w:hint="eastAsia" w:ascii="仿宋_GB2312" w:hAnsi="仿宋_GB2312" w:eastAsia="仿宋_GB2312" w:cs="仿宋_GB2312"/>
          <w:b/>
          <w:sz w:val="24"/>
          <w:highlight w:val="none"/>
        </w:rPr>
        <w:t>规章管理制度一览表</w:t>
      </w:r>
      <w:r>
        <w:rPr>
          <w:rFonts w:hint="eastAsia" w:ascii="仿宋_GB2312" w:hAnsi="仿宋_GB2312" w:eastAsia="仿宋_GB2312" w:cs="仿宋_GB2312"/>
          <w:sz w:val="24"/>
          <w:highlight w:val="none"/>
        </w:rPr>
        <w:t>（</w:t>
      </w:r>
      <w:r>
        <w:rPr>
          <w:rFonts w:hint="eastAsia" w:ascii="仿宋_GB2312" w:hAnsi="仿宋_GB2312" w:eastAsia="仿宋_GB2312" w:cs="仿宋_GB2312"/>
          <w:szCs w:val="21"/>
          <w:highlight w:val="none"/>
          <w:lang w:val="en-GB"/>
        </w:rPr>
        <w:t>所列制度均为目前仍在执行的制度，包括质量保证体系和操作管理制度等,提供附复印件并加盖公章</w:t>
      </w:r>
      <w:r>
        <w:rPr>
          <w:rFonts w:hint="eastAsia" w:ascii="仿宋_GB2312" w:hAnsi="仿宋_GB2312" w:eastAsia="仿宋_GB2312" w:cs="仿宋_GB2312"/>
          <w:sz w:val="24"/>
          <w:highlight w:val="none"/>
        </w:rPr>
        <w:t>）</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4487"/>
        <w:gridCol w:w="1801"/>
        <w:gridCol w:w="1359"/>
      </w:tblGrid>
      <w:tr w14:paraId="228E4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vAlign w:val="center"/>
          </w:tcPr>
          <w:p w14:paraId="7838D3D2">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 号</w:t>
            </w:r>
          </w:p>
        </w:tc>
        <w:tc>
          <w:tcPr>
            <w:tcW w:w="4487" w:type="dxa"/>
            <w:vAlign w:val="center"/>
          </w:tcPr>
          <w:p w14:paraId="11F87741">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相关规章管理制度名称</w:t>
            </w:r>
          </w:p>
        </w:tc>
        <w:tc>
          <w:tcPr>
            <w:tcW w:w="1801" w:type="dxa"/>
            <w:vAlign w:val="center"/>
          </w:tcPr>
          <w:p w14:paraId="6C866BBD">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开始执行时间</w:t>
            </w:r>
          </w:p>
        </w:tc>
        <w:tc>
          <w:tcPr>
            <w:tcW w:w="1359" w:type="dxa"/>
            <w:vAlign w:val="center"/>
          </w:tcPr>
          <w:p w14:paraId="014A1009">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备注</w:t>
            </w:r>
          </w:p>
        </w:tc>
      </w:tr>
      <w:tr w14:paraId="679C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vAlign w:val="center"/>
          </w:tcPr>
          <w:p w14:paraId="7B3674A9">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4487" w:type="dxa"/>
            <w:vAlign w:val="center"/>
          </w:tcPr>
          <w:p w14:paraId="0FF7300B">
            <w:pPr>
              <w:jc w:val="center"/>
              <w:rPr>
                <w:rFonts w:hint="eastAsia" w:ascii="仿宋_GB2312" w:hAnsi="仿宋_GB2312" w:eastAsia="仿宋_GB2312" w:cs="仿宋_GB2312"/>
                <w:szCs w:val="21"/>
                <w:highlight w:val="none"/>
              </w:rPr>
            </w:pPr>
          </w:p>
        </w:tc>
        <w:tc>
          <w:tcPr>
            <w:tcW w:w="1801" w:type="dxa"/>
            <w:vAlign w:val="center"/>
          </w:tcPr>
          <w:p w14:paraId="6181339C">
            <w:pPr>
              <w:jc w:val="center"/>
              <w:rPr>
                <w:rFonts w:hint="eastAsia" w:ascii="仿宋_GB2312" w:hAnsi="仿宋_GB2312" w:eastAsia="仿宋_GB2312" w:cs="仿宋_GB2312"/>
                <w:szCs w:val="21"/>
                <w:highlight w:val="none"/>
              </w:rPr>
            </w:pPr>
          </w:p>
        </w:tc>
        <w:tc>
          <w:tcPr>
            <w:tcW w:w="1359" w:type="dxa"/>
            <w:vAlign w:val="center"/>
          </w:tcPr>
          <w:p w14:paraId="514EFF38">
            <w:pPr>
              <w:jc w:val="center"/>
              <w:rPr>
                <w:rFonts w:hint="eastAsia" w:ascii="仿宋_GB2312" w:hAnsi="仿宋_GB2312" w:eastAsia="仿宋_GB2312" w:cs="仿宋_GB2312"/>
                <w:szCs w:val="21"/>
                <w:highlight w:val="none"/>
              </w:rPr>
            </w:pPr>
          </w:p>
        </w:tc>
      </w:tr>
      <w:tr w14:paraId="5EC6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vAlign w:val="center"/>
          </w:tcPr>
          <w:p w14:paraId="163DD562">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4487" w:type="dxa"/>
            <w:vAlign w:val="center"/>
          </w:tcPr>
          <w:p w14:paraId="45B76905">
            <w:pPr>
              <w:jc w:val="center"/>
              <w:rPr>
                <w:rFonts w:hint="eastAsia" w:ascii="仿宋_GB2312" w:hAnsi="仿宋_GB2312" w:eastAsia="仿宋_GB2312" w:cs="仿宋_GB2312"/>
                <w:szCs w:val="21"/>
                <w:highlight w:val="none"/>
              </w:rPr>
            </w:pPr>
          </w:p>
        </w:tc>
        <w:tc>
          <w:tcPr>
            <w:tcW w:w="1801" w:type="dxa"/>
            <w:vAlign w:val="center"/>
          </w:tcPr>
          <w:p w14:paraId="15EEC136">
            <w:pPr>
              <w:jc w:val="center"/>
              <w:rPr>
                <w:rFonts w:hint="eastAsia" w:ascii="仿宋_GB2312" w:hAnsi="仿宋_GB2312" w:eastAsia="仿宋_GB2312" w:cs="仿宋_GB2312"/>
                <w:szCs w:val="21"/>
                <w:highlight w:val="none"/>
              </w:rPr>
            </w:pPr>
          </w:p>
        </w:tc>
        <w:tc>
          <w:tcPr>
            <w:tcW w:w="1359" w:type="dxa"/>
            <w:vAlign w:val="center"/>
          </w:tcPr>
          <w:p w14:paraId="29713023">
            <w:pPr>
              <w:jc w:val="center"/>
              <w:rPr>
                <w:rFonts w:hint="eastAsia" w:ascii="仿宋_GB2312" w:hAnsi="仿宋_GB2312" w:eastAsia="仿宋_GB2312" w:cs="仿宋_GB2312"/>
                <w:szCs w:val="21"/>
                <w:highlight w:val="none"/>
              </w:rPr>
            </w:pPr>
          </w:p>
        </w:tc>
      </w:tr>
      <w:tr w14:paraId="6DBE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3" w:type="dxa"/>
            <w:vAlign w:val="center"/>
          </w:tcPr>
          <w:p w14:paraId="2DAC4833">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4487" w:type="dxa"/>
            <w:vAlign w:val="center"/>
          </w:tcPr>
          <w:p w14:paraId="2C100380">
            <w:pPr>
              <w:jc w:val="center"/>
              <w:rPr>
                <w:rFonts w:hint="eastAsia" w:ascii="仿宋_GB2312" w:hAnsi="仿宋_GB2312" w:eastAsia="仿宋_GB2312" w:cs="仿宋_GB2312"/>
                <w:szCs w:val="21"/>
                <w:highlight w:val="none"/>
              </w:rPr>
            </w:pPr>
          </w:p>
        </w:tc>
        <w:tc>
          <w:tcPr>
            <w:tcW w:w="1801" w:type="dxa"/>
            <w:vAlign w:val="center"/>
          </w:tcPr>
          <w:p w14:paraId="1B625060">
            <w:pPr>
              <w:jc w:val="center"/>
              <w:rPr>
                <w:rFonts w:hint="eastAsia" w:ascii="仿宋_GB2312" w:hAnsi="仿宋_GB2312" w:eastAsia="仿宋_GB2312" w:cs="仿宋_GB2312"/>
                <w:szCs w:val="21"/>
                <w:highlight w:val="none"/>
              </w:rPr>
            </w:pPr>
          </w:p>
        </w:tc>
        <w:tc>
          <w:tcPr>
            <w:tcW w:w="1359" w:type="dxa"/>
            <w:vAlign w:val="center"/>
          </w:tcPr>
          <w:p w14:paraId="605E7697">
            <w:pPr>
              <w:jc w:val="center"/>
              <w:rPr>
                <w:rFonts w:hint="eastAsia" w:ascii="仿宋_GB2312" w:hAnsi="仿宋_GB2312" w:eastAsia="仿宋_GB2312" w:cs="仿宋_GB2312"/>
                <w:szCs w:val="21"/>
                <w:highlight w:val="none"/>
              </w:rPr>
            </w:pPr>
          </w:p>
        </w:tc>
      </w:tr>
    </w:tbl>
    <w:p w14:paraId="264756DA">
      <w:pPr>
        <w:tabs>
          <w:tab w:val="left" w:pos="540"/>
        </w:tabs>
        <w:rPr>
          <w:rFonts w:hint="eastAsia" w:ascii="仿宋_GB2312" w:hAnsi="仿宋_GB2312" w:eastAsia="仿宋_GB2312" w:cs="仿宋_GB2312"/>
          <w:b/>
          <w:sz w:val="24"/>
          <w:highlight w:val="none"/>
        </w:rPr>
      </w:pPr>
    </w:p>
    <w:p w14:paraId="16AFC9EA">
      <w:pP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br w:type="page"/>
      </w:r>
    </w:p>
    <w:p w14:paraId="52EEDBC5">
      <w:pP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 xml:space="preserve">七、附表： </w:t>
      </w:r>
    </w:p>
    <w:p w14:paraId="0C6A4EDB">
      <w:pPr>
        <w:autoSpaceDE w:val="0"/>
        <w:autoSpaceDN w:val="0"/>
        <w:spacing w:line="36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制造商（或总代理）授权书（</w:t>
      </w:r>
      <w:r>
        <w:rPr>
          <w:rFonts w:hint="eastAsia" w:ascii="仿宋_GB2312" w:hAnsi="仿宋_GB2312" w:eastAsia="仿宋_GB2312" w:cs="仿宋_GB2312"/>
          <w:b/>
          <w:bCs/>
          <w:sz w:val="28"/>
          <w:szCs w:val="28"/>
          <w:highlight w:val="none"/>
        </w:rPr>
        <w:t>可选）</w:t>
      </w:r>
    </w:p>
    <w:p w14:paraId="2D2D4B28">
      <w:pPr>
        <w:spacing w:line="360" w:lineRule="auto"/>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（适用于投标标的非投标人生产且招标文件规定应提供的情况）</w:t>
      </w:r>
    </w:p>
    <w:p w14:paraId="5AE5C607">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u w:val="single"/>
        </w:rPr>
        <w:t>（招标采购单位）</w:t>
      </w:r>
      <w:r>
        <w:rPr>
          <w:rFonts w:hint="eastAsia" w:ascii="仿宋_GB2312" w:hAnsi="仿宋_GB2312" w:eastAsia="仿宋_GB2312" w:cs="仿宋_GB2312"/>
          <w:szCs w:val="21"/>
          <w:highlight w:val="none"/>
        </w:rPr>
        <w:t>：</w:t>
      </w:r>
    </w:p>
    <w:p w14:paraId="4CFD6184">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我方</w:t>
      </w:r>
      <w:r>
        <w:rPr>
          <w:rFonts w:hint="eastAsia" w:ascii="仿宋_GB2312" w:hAnsi="仿宋_GB2312" w:eastAsia="仿宋_GB2312" w:cs="仿宋_GB2312"/>
          <w:szCs w:val="21"/>
          <w:highlight w:val="none"/>
          <w:u w:val="single"/>
        </w:rPr>
        <w:t xml:space="preserve">    （制造商名称）  </w:t>
      </w:r>
      <w:r>
        <w:rPr>
          <w:rFonts w:hint="eastAsia" w:ascii="仿宋_GB2312" w:hAnsi="仿宋_GB2312" w:eastAsia="仿宋_GB2312" w:cs="仿宋_GB2312"/>
          <w:szCs w:val="21"/>
          <w:highlight w:val="none"/>
        </w:rPr>
        <w:t>是依法成立、有效存续并以制造（或总代理）（产品名称）为主的企业法人 ，主要营业的地点设在</w:t>
      </w:r>
      <w:r>
        <w:rPr>
          <w:rFonts w:hint="eastAsia" w:ascii="仿宋_GB2312" w:hAnsi="仿宋_GB2312" w:eastAsia="仿宋_GB2312" w:cs="仿宋_GB2312"/>
          <w:szCs w:val="21"/>
          <w:highlight w:val="none"/>
          <w:u w:val="single"/>
        </w:rPr>
        <w:t xml:space="preserve">      （制造商地址）（总代理地址）  </w:t>
      </w:r>
      <w:r>
        <w:rPr>
          <w:rFonts w:hint="eastAsia" w:ascii="仿宋_GB2312" w:hAnsi="仿宋_GB2312" w:eastAsia="仿宋_GB2312" w:cs="仿宋_GB2312"/>
          <w:szCs w:val="21"/>
          <w:highlight w:val="none"/>
        </w:rPr>
        <w:t>。兹授权</w:t>
      </w:r>
      <w:r>
        <w:rPr>
          <w:rFonts w:hint="eastAsia" w:ascii="仿宋_GB2312" w:hAnsi="仿宋_GB2312" w:eastAsia="仿宋_GB2312" w:cs="仿宋_GB2312"/>
          <w:szCs w:val="21"/>
          <w:highlight w:val="none"/>
          <w:u w:val="single"/>
        </w:rPr>
        <w:t xml:space="preserve">   （投标人名称）   </w:t>
      </w:r>
      <w:r>
        <w:rPr>
          <w:rFonts w:hint="eastAsia" w:ascii="仿宋_GB2312" w:hAnsi="仿宋_GB2312" w:eastAsia="仿宋_GB2312" w:cs="仿宋_GB2312"/>
          <w:szCs w:val="21"/>
          <w:highlight w:val="none"/>
        </w:rPr>
        <w:t>作为我方真正的合法代理人进行下列活动：</w:t>
      </w:r>
    </w:p>
    <w:p w14:paraId="1CFAD0D7">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1.代表我方办理贵方项目编号为  、项目名称：的招标文件要求提供的由我方制造（或总代理）的</w:t>
      </w:r>
      <w:r>
        <w:rPr>
          <w:rFonts w:hint="eastAsia" w:ascii="仿宋_GB2312" w:hAnsi="仿宋_GB2312" w:eastAsia="仿宋_GB2312" w:cs="仿宋_GB2312"/>
          <w:szCs w:val="21"/>
          <w:highlight w:val="none"/>
          <w:u w:val="single"/>
        </w:rPr>
        <w:t xml:space="preserve">    （投标标的名称）    </w:t>
      </w:r>
      <w:r>
        <w:rPr>
          <w:rFonts w:hint="eastAsia" w:ascii="仿宋_GB2312" w:hAnsi="仿宋_GB2312" w:eastAsia="仿宋_GB2312" w:cs="仿宋_GB2312"/>
          <w:szCs w:val="21"/>
          <w:highlight w:val="none"/>
        </w:rPr>
        <w:t>的有关事宜，并对我方具有约束力。</w:t>
      </w:r>
    </w:p>
    <w:p w14:paraId="6D8F9C07">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2.作为制造商，我方保证以投标人合作者身份来约束自己，并对该投标响应共同和分别负责。</w:t>
      </w:r>
    </w:p>
    <w:p w14:paraId="00E6576D">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3.我方兹授权</w:t>
      </w:r>
      <w:r>
        <w:rPr>
          <w:rFonts w:hint="eastAsia" w:ascii="仿宋_GB2312" w:hAnsi="仿宋_GB2312" w:eastAsia="仿宋_GB2312" w:cs="仿宋_GB2312"/>
          <w:szCs w:val="21"/>
          <w:highlight w:val="none"/>
          <w:u w:val="single"/>
        </w:rPr>
        <w:t xml:space="preserve">  （投标人名称）   </w:t>
      </w:r>
      <w:r>
        <w:rPr>
          <w:rFonts w:hint="eastAsia" w:ascii="仿宋_GB2312" w:hAnsi="仿宋_GB2312" w:eastAsia="仿宋_GB2312" w:cs="仿宋_GB2312"/>
          <w:szCs w:val="21"/>
          <w:highlight w:val="none"/>
        </w:rPr>
        <w:t>全权办理和履行此项目招标文件中规定的一切事宜。兹确认</w:t>
      </w:r>
      <w:r>
        <w:rPr>
          <w:rFonts w:hint="eastAsia" w:ascii="仿宋_GB2312" w:hAnsi="仿宋_GB2312" w:eastAsia="仿宋_GB2312" w:cs="仿宋_GB2312"/>
          <w:szCs w:val="21"/>
          <w:highlight w:val="none"/>
          <w:u w:val="single"/>
        </w:rPr>
        <w:t xml:space="preserve">  （投标人名称）    </w:t>
      </w:r>
      <w:r>
        <w:rPr>
          <w:rFonts w:hint="eastAsia" w:ascii="仿宋_GB2312" w:hAnsi="仿宋_GB2312" w:eastAsia="仿宋_GB2312" w:cs="仿宋_GB2312"/>
          <w:szCs w:val="21"/>
          <w:highlight w:val="none"/>
        </w:rPr>
        <w:t>及其正式授权代表依此办理一切合法事宜。</w:t>
      </w:r>
    </w:p>
    <w:p w14:paraId="11E9DB78">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4.授权有效期为本授权书签署生效之日起至该项目的合同履行完毕止，若投标人未中标，其有效期至该项目招投标活动结束时自动终止。</w:t>
      </w:r>
    </w:p>
    <w:p w14:paraId="315D3C03">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5.我方于年月日签署本文件，</w:t>
      </w:r>
      <w:r>
        <w:rPr>
          <w:rFonts w:hint="eastAsia" w:ascii="仿宋_GB2312" w:hAnsi="仿宋_GB2312" w:eastAsia="仿宋_GB2312" w:cs="仿宋_GB2312"/>
          <w:szCs w:val="21"/>
          <w:highlight w:val="none"/>
          <w:u w:val="single"/>
        </w:rPr>
        <w:t xml:space="preserve"> （投标人名称）</w:t>
      </w:r>
      <w:r>
        <w:rPr>
          <w:rFonts w:hint="eastAsia" w:ascii="仿宋_GB2312" w:hAnsi="仿宋_GB2312" w:eastAsia="仿宋_GB2312" w:cs="仿宋_GB2312"/>
          <w:szCs w:val="21"/>
          <w:highlight w:val="none"/>
        </w:rPr>
        <w:t>于年月日接受此文件。</w:t>
      </w:r>
    </w:p>
    <w:p w14:paraId="5A5FAF4D">
      <w:pPr>
        <w:rPr>
          <w:rFonts w:hint="eastAsia" w:ascii="仿宋_GB2312" w:hAnsi="仿宋_GB2312" w:eastAsia="仿宋_GB2312" w:cs="仿宋_GB2312"/>
          <w:szCs w:val="21"/>
          <w:highlight w:val="none"/>
          <w:u w:val="single"/>
        </w:rPr>
      </w:pPr>
    </w:p>
    <w:p w14:paraId="5999BE45">
      <w:pPr>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 xml:space="preserve">授权制造厂（总代理商）名称:  （盖章）    </w:t>
      </w:r>
    </w:p>
    <w:p w14:paraId="0939A076">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法定代表人（或授权代表）：（签字） </w:t>
      </w:r>
    </w:p>
    <w:p w14:paraId="615BE89B">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职务：</w:t>
      </w:r>
    </w:p>
    <w:p w14:paraId="1597E611">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部门：</w:t>
      </w:r>
    </w:p>
    <w:p w14:paraId="57F62704">
      <w:pPr>
        <w:rPr>
          <w:rFonts w:hint="eastAsia" w:ascii="仿宋_GB2312" w:hAnsi="仿宋_GB2312" w:eastAsia="仿宋_GB2312" w:cs="仿宋_GB2312"/>
          <w:szCs w:val="21"/>
          <w:highlight w:val="none"/>
        </w:rPr>
      </w:pPr>
    </w:p>
    <w:p w14:paraId="71B5FFB5">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投标人名称：  （盖章）        </w:t>
      </w:r>
    </w:p>
    <w:p w14:paraId="40144568">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法定代表人（或授权代表）：（签字）   </w:t>
      </w:r>
    </w:p>
    <w:p w14:paraId="462148C9">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职务：</w:t>
      </w:r>
    </w:p>
    <w:p w14:paraId="1E285F94">
      <w:pPr>
        <w:autoSpaceDE w:val="0"/>
        <w:autoSpaceDN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部门：</w:t>
      </w:r>
    </w:p>
    <w:p w14:paraId="6544A993">
      <w:pPr>
        <w:autoSpaceDE w:val="0"/>
        <w:autoSpaceDN w:val="0"/>
        <w:ind w:right="560"/>
        <w:jc w:val="right"/>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年   月   日</w:t>
      </w:r>
    </w:p>
    <w:p w14:paraId="75C8DFB2">
      <w:pPr>
        <w:autoSpaceDE w:val="0"/>
        <w:autoSpaceDN w:val="0"/>
        <w:ind w:right="1400"/>
        <w:rPr>
          <w:rFonts w:hint="eastAsia" w:ascii="仿宋_GB2312" w:hAnsi="仿宋_GB2312" w:eastAsia="仿宋_GB2312" w:cs="仿宋_GB2312"/>
          <w:szCs w:val="21"/>
          <w:highlight w:val="none"/>
        </w:rPr>
      </w:pPr>
    </w:p>
    <w:p w14:paraId="3C11079A">
      <w:pPr>
        <w:autoSpaceDE w:val="0"/>
        <w:autoSpaceDN w:val="0"/>
        <w:ind w:right="1400"/>
        <w:rPr>
          <w:rFonts w:hint="eastAsia" w:ascii="仿宋_GB2312" w:hAnsi="仿宋_GB2312" w:eastAsia="仿宋_GB2312" w:cs="仿宋_GB2312"/>
          <w:szCs w:val="21"/>
          <w:highlight w:val="none"/>
        </w:rPr>
      </w:pPr>
    </w:p>
    <w:p w14:paraId="104BA092">
      <w:pPr>
        <w:autoSpaceDE w:val="0"/>
        <w:autoSpaceDN w:val="0"/>
        <w:ind w:right="1400"/>
        <w:rPr>
          <w:rFonts w:hint="eastAsia" w:ascii="仿宋_GB2312" w:hAnsi="仿宋_GB2312" w:eastAsia="仿宋_GB2312" w:cs="仿宋_GB2312"/>
          <w:b/>
          <w:szCs w:val="21"/>
          <w:highlight w:val="none"/>
          <w:u w:val="single"/>
        </w:rPr>
      </w:pPr>
      <w:r>
        <w:rPr>
          <w:rFonts w:hint="eastAsia" w:ascii="仿宋_GB2312" w:hAnsi="仿宋_GB2312" w:eastAsia="仿宋_GB2312" w:cs="仿宋_GB2312"/>
          <w:b/>
          <w:szCs w:val="21"/>
          <w:highlight w:val="none"/>
          <w:u w:val="single"/>
        </w:rPr>
        <w:t>投标人也可提供有效的经销商证书或代理商证书。</w:t>
      </w:r>
    </w:p>
    <w:p w14:paraId="47831195">
      <w:pPr>
        <w:tabs>
          <w:tab w:val="left" w:pos="540"/>
        </w:tabs>
        <w:rPr>
          <w:rFonts w:hint="eastAsia" w:ascii="仿宋_GB2312" w:hAnsi="仿宋_GB2312" w:eastAsia="仿宋_GB2312" w:cs="仿宋_GB2312"/>
          <w:b/>
          <w:sz w:val="24"/>
          <w:highlight w:val="none"/>
        </w:rPr>
      </w:pPr>
    </w:p>
    <w:p w14:paraId="39C2A494">
      <w:pPr>
        <w:tabs>
          <w:tab w:val="left" w:pos="540"/>
        </w:tabs>
        <w:rPr>
          <w:rFonts w:hint="eastAsia" w:ascii="仿宋_GB2312" w:hAnsi="仿宋_GB2312" w:eastAsia="仿宋_GB2312" w:cs="仿宋_GB2312"/>
          <w:b/>
          <w:sz w:val="24"/>
          <w:highlight w:val="none"/>
        </w:rPr>
      </w:pPr>
    </w:p>
    <w:p w14:paraId="33B0F436">
      <w:pPr>
        <w:tabs>
          <w:tab w:val="left" w:pos="540"/>
        </w:tabs>
        <w:rPr>
          <w:rFonts w:hint="eastAsia" w:ascii="仿宋_GB2312" w:hAnsi="仿宋_GB2312" w:eastAsia="仿宋_GB2312" w:cs="仿宋_GB2312"/>
          <w:b/>
          <w:sz w:val="24"/>
          <w:highlight w:val="none"/>
        </w:rPr>
      </w:pPr>
    </w:p>
    <w:p w14:paraId="5F68607F">
      <w:pPr>
        <w:tabs>
          <w:tab w:val="left" w:pos="567"/>
          <w:tab w:val="left" w:pos="993"/>
        </w:tabs>
        <w:spacing w:line="480" w:lineRule="exact"/>
        <w:rPr>
          <w:rFonts w:hint="eastAsia" w:ascii="仿宋_GB2312" w:hAnsi="仿宋_GB2312" w:eastAsia="仿宋_GB2312" w:cs="仿宋_GB2312"/>
          <w:b/>
          <w:szCs w:val="21"/>
          <w:highlight w:val="none"/>
        </w:rPr>
      </w:pPr>
      <w:r>
        <w:rPr>
          <w:rFonts w:hint="eastAsia" w:ascii="仿宋_GB2312" w:hAnsi="仿宋_GB2312" w:eastAsia="仿宋_GB2312" w:cs="仿宋_GB2312"/>
          <w:b/>
          <w:sz w:val="24"/>
          <w:highlight w:val="none"/>
        </w:rPr>
        <w:br w:type="page"/>
      </w:r>
      <w:r>
        <w:rPr>
          <w:rFonts w:hint="eastAsia" w:ascii="仿宋_GB2312" w:hAnsi="仿宋_GB2312" w:eastAsia="仿宋_GB2312" w:cs="仿宋_GB2312"/>
          <w:b/>
          <w:sz w:val="24"/>
          <w:highlight w:val="none"/>
        </w:rPr>
        <w:t>八、中小企业声明函（针对投标人，必填，用于证明付款方式）</w:t>
      </w:r>
    </w:p>
    <w:p w14:paraId="27D9A129">
      <w:pPr>
        <w:tabs>
          <w:tab w:val="left" w:pos="567"/>
          <w:tab w:val="left" w:pos="993"/>
        </w:tabs>
        <w:spacing w:line="480" w:lineRule="exact"/>
        <w:rPr>
          <w:rFonts w:hint="eastAsia" w:ascii="仿宋_GB2312" w:hAnsi="仿宋_GB2312" w:eastAsia="仿宋_GB2312" w:cs="仿宋_GB2312"/>
          <w:b/>
          <w:szCs w:val="21"/>
          <w:highlight w:val="none"/>
        </w:rPr>
      </w:pPr>
    </w:p>
    <w:p w14:paraId="07F35FAD">
      <w:pPr>
        <w:autoSpaceDE w:val="0"/>
        <w:autoSpaceDN w:val="0"/>
        <w:spacing w:line="360" w:lineRule="auto"/>
        <w:jc w:val="center"/>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中小企业声明函</w:t>
      </w:r>
    </w:p>
    <w:p w14:paraId="59639B53">
      <w:pPr>
        <w:spacing w:line="480" w:lineRule="exact"/>
        <w:ind w:firstLine="444" w:firstLineChars="200"/>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本公司（联合体）郑重声明，</w:t>
      </w:r>
      <w:r>
        <w:rPr>
          <w:rFonts w:hint="eastAsia" w:ascii="仿宋_GB2312" w:hAnsi="仿宋_GB2312" w:eastAsia="仿宋_GB2312" w:cs="仿宋_GB2312"/>
          <w:spacing w:val="6"/>
          <w:szCs w:val="21"/>
          <w:highlight w:val="none"/>
        </w:rPr>
        <w:t>参考</w:t>
      </w:r>
      <w:r>
        <w:rPr>
          <w:rFonts w:hint="eastAsia" w:ascii="仿宋_GB2312" w:hAnsi="仿宋_GB2312" w:eastAsia="仿宋_GB2312" w:cs="仿宋_GB2312"/>
          <w:spacing w:val="6"/>
          <w:szCs w:val="21"/>
          <w:highlight w:val="none"/>
          <w:lang w:val="zh-CN"/>
        </w:rPr>
        <w:t>《政府采购促进中小企业发展管理办法》（财库﹝2020﹞46 号）的规定，本公司（联合体）参加（</w:t>
      </w:r>
      <w:r>
        <w:rPr>
          <w:rFonts w:hint="eastAsia" w:ascii="仿宋_GB2312" w:hAnsi="仿宋_GB2312" w:eastAsia="仿宋_GB2312" w:cs="仿宋_GB2312"/>
          <w:spacing w:val="6"/>
          <w:szCs w:val="21"/>
          <w:highlight w:val="none"/>
          <w:u w:val="single"/>
          <w:lang w:val="zh-CN"/>
        </w:rPr>
        <w:t>单位名称</w:t>
      </w:r>
      <w:r>
        <w:rPr>
          <w:rFonts w:hint="eastAsia" w:ascii="仿宋_GB2312" w:hAnsi="仿宋_GB2312" w:eastAsia="仿宋_GB2312" w:cs="仿宋_GB2312"/>
          <w:spacing w:val="6"/>
          <w:szCs w:val="21"/>
          <w:highlight w:val="none"/>
          <w:lang w:val="zh-CN"/>
        </w:rPr>
        <w:t>）的（</w:t>
      </w:r>
      <w:r>
        <w:rPr>
          <w:rFonts w:hint="eastAsia" w:ascii="仿宋_GB2312" w:hAnsi="仿宋_GB2312" w:eastAsia="仿宋_GB2312" w:cs="仿宋_GB2312"/>
          <w:spacing w:val="6"/>
          <w:szCs w:val="21"/>
          <w:highlight w:val="none"/>
          <w:u w:val="single"/>
          <w:lang w:val="zh-CN"/>
        </w:rPr>
        <w:t>项目名称</w:t>
      </w:r>
      <w:r>
        <w:rPr>
          <w:rFonts w:hint="eastAsia" w:ascii="仿宋_GB2312" w:hAnsi="仿宋_GB2312" w:eastAsia="仿宋_GB2312" w:cs="仿宋_GB2312"/>
          <w:spacing w:val="6"/>
          <w:szCs w:val="21"/>
          <w:highlight w:val="none"/>
          <w:lang w:val="zh-CN"/>
        </w:rPr>
        <w:t>）采购活动，提供的货物全部由符合政策要求的中小企业制造。相关企业（含联合体中的中小企业、签订分包意向协议的中小企业）的具体情况如下：</w:t>
      </w:r>
    </w:p>
    <w:p w14:paraId="4D21519D">
      <w:pPr>
        <w:spacing w:line="480" w:lineRule="exact"/>
        <w:ind w:firstLine="444" w:firstLineChars="200"/>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1. （</w:t>
      </w:r>
      <w:r>
        <w:rPr>
          <w:rFonts w:hint="eastAsia" w:ascii="仿宋_GB2312" w:hAnsi="仿宋_GB2312" w:eastAsia="仿宋_GB2312" w:cs="仿宋_GB2312"/>
          <w:spacing w:val="6"/>
          <w:szCs w:val="21"/>
          <w:highlight w:val="none"/>
          <w:u w:val="single"/>
          <w:lang w:val="zh-CN"/>
        </w:rPr>
        <w:t>标的名称</w:t>
      </w:r>
      <w:r>
        <w:rPr>
          <w:rFonts w:hint="eastAsia" w:ascii="仿宋_GB2312" w:hAnsi="仿宋_GB2312" w:eastAsia="仿宋_GB2312" w:cs="仿宋_GB2312"/>
          <w:spacing w:val="6"/>
          <w:szCs w:val="21"/>
          <w:highlight w:val="none"/>
          <w:lang w:val="zh-CN"/>
        </w:rPr>
        <w:t>） ，属于（</w:t>
      </w:r>
      <w:r>
        <w:rPr>
          <w:rFonts w:hint="eastAsia" w:ascii="仿宋_GB2312" w:hAnsi="仿宋_GB2312" w:eastAsia="仿宋_GB2312" w:cs="仿宋_GB2312"/>
          <w:spacing w:val="6"/>
          <w:szCs w:val="21"/>
          <w:highlight w:val="none"/>
          <w:u w:val="single"/>
          <w:lang w:val="zh-CN"/>
        </w:rPr>
        <w:t>采购文件中明确的所属行业</w:t>
      </w:r>
      <w:r>
        <w:rPr>
          <w:rFonts w:hint="eastAsia" w:ascii="仿宋_GB2312" w:hAnsi="仿宋_GB2312" w:eastAsia="仿宋_GB2312" w:cs="仿宋_GB2312"/>
          <w:spacing w:val="6"/>
          <w:szCs w:val="21"/>
          <w:highlight w:val="none"/>
          <w:lang w:val="zh-CN"/>
        </w:rPr>
        <w:t>）行业；制造商为（</w:t>
      </w:r>
      <w:r>
        <w:rPr>
          <w:rFonts w:hint="eastAsia" w:ascii="仿宋_GB2312" w:hAnsi="仿宋_GB2312" w:eastAsia="仿宋_GB2312" w:cs="仿宋_GB2312"/>
          <w:spacing w:val="6"/>
          <w:szCs w:val="21"/>
          <w:highlight w:val="none"/>
          <w:u w:val="single"/>
          <w:lang w:val="zh-CN"/>
        </w:rPr>
        <w:t>企业名称</w:t>
      </w:r>
      <w:r>
        <w:rPr>
          <w:rFonts w:hint="eastAsia" w:ascii="仿宋_GB2312" w:hAnsi="仿宋_GB2312" w:eastAsia="仿宋_GB2312" w:cs="仿宋_GB2312"/>
          <w:spacing w:val="6"/>
          <w:szCs w:val="21"/>
          <w:highlight w:val="none"/>
          <w:lang w:val="zh-CN"/>
        </w:rPr>
        <w:t>），从业人员</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人，营业收入为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万元，资产总额为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万元，属于（</w:t>
      </w:r>
      <w:r>
        <w:rPr>
          <w:rFonts w:hint="eastAsia" w:ascii="仿宋_GB2312" w:hAnsi="仿宋_GB2312" w:eastAsia="仿宋_GB2312" w:cs="仿宋_GB2312"/>
          <w:spacing w:val="6"/>
          <w:szCs w:val="21"/>
          <w:highlight w:val="none"/>
          <w:u w:val="single"/>
          <w:lang w:val="zh-CN"/>
        </w:rPr>
        <w:t>中型企业、小型企业、微型企业</w:t>
      </w:r>
      <w:r>
        <w:rPr>
          <w:rFonts w:hint="eastAsia" w:ascii="仿宋_GB2312" w:hAnsi="仿宋_GB2312" w:eastAsia="仿宋_GB2312" w:cs="仿宋_GB2312"/>
          <w:spacing w:val="6"/>
          <w:szCs w:val="21"/>
          <w:highlight w:val="none"/>
          <w:lang w:val="zh-CN"/>
        </w:rPr>
        <w:t>），</w:t>
      </w:r>
      <w:r>
        <w:rPr>
          <w:rFonts w:hint="eastAsia" w:ascii="仿宋_GB2312" w:hAnsi="仿宋_GB2312" w:eastAsia="仿宋_GB2312" w:cs="仿宋_GB2312"/>
          <w:spacing w:val="6"/>
          <w:szCs w:val="21"/>
          <w:highlight w:val="none"/>
        </w:rPr>
        <w:t>投标人为</w:t>
      </w:r>
      <w:r>
        <w:rPr>
          <w:rFonts w:hint="eastAsia" w:ascii="仿宋_GB2312" w:hAnsi="仿宋_GB2312" w:eastAsia="仿宋_GB2312" w:cs="仿宋_GB2312"/>
          <w:spacing w:val="6"/>
          <w:szCs w:val="21"/>
          <w:highlight w:val="none"/>
          <w:lang w:val="zh-CN"/>
        </w:rPr>
        <w:t>（</w:t>
      </w:r>
      <w:r>
        <w:rPr>
          <w:rFonts w:hint="eastAsia" w:ascii="仿宋_GB2312" w:hAnsi="仿宋_GB2312" w:eastAsia="仿宋_GB2312" w:cs="仿宋_GB2312"/>
          <w:spacing w:val="6"/>
          <w:szCs w:val="21"/>
          <w:highlight w:val="none"/>
          <w:u w:val="single"/>
          <w:lang w:val="zh-CN"/>
        </w:rPr>
        <w:t>企业名称</w:t>
      </w:r>
      <w:r>
        <w:rPr>
          <w:rFonts w:hint="eastAsia" w:ascii="仿宋_GB2312" w:hAnsi="仿宋_GB2312" w:eastAsia="仿宋_GB2312" w:cs="仿宋_GB2312"/>
          <w:spacing w:val="6"/>
          <w:szCs w:val="21"/>
          <w:highlight w:val="none"/>
          <w:lang w:val="zh-CN"/>
        </w:rPr>
        <w:t>），从业人员</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人，营业收入为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万元，资产总额为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万元，属于（</w:t>
      </w:r>
      <w:r>
        <w:rPr>
          <w:rFonts w:hint="eastAsia" w:ascii="仿宋_GB2312" w:hAnsi="仿宋_GB2312" w:eastAsia="仿宋_GB2312" w:cs="仿宋_GB2312"/>
          <w:spacing w:val="6"/>
          <w:szCs w:val="21"/>
          <w:highlight w:val="none"/>
          <w:u w:val="single"/>
          <w:lang w:val="zh-CN"/>
        </w:rPr>
        <w:t>中型企业、小型企业、微型企业</w:t>
      </w:r>
      <w:r>
        <w:rPr>
          <w:rFonts w:hint="eastAsia" w:ascii="仿宋_GB2312" w:hAnsi="仿宋_GB2312" w:eastAsia="仿宋_GB2312" w:cs="仿宋_GB2312"/>
          <w:spacing w:val="6"/>
          <w:szCs w:val="21"/>
          <w:highlight w:val="none"/>
          <w:lang w:val="zh-CN"/>
        </w:rPr>
        <w:t>）；</w:t>
      </w:r>
    </w:p>
    <w:p w14:paraId="2094885F">
      <w:pPr>
        <w:spacing w:line="480" w:lineRule="exact"/>
        <w:ind w:firstLine="444" w:firstLineChars="200"/>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2. （</w:t>
      </w:r>
      <w:r>
        <w:rPr>
          <w:rFonts w:hint="eastAsia" w:ascii="仿宋_GB2312" w:hAnsi="仿宋_GB2312" w:eastAsia="仿宋_GB2312" w:cs="仿宋_GB2312"/>
          <w:spacing w:val="6"/>
          <w:szCs w:val="21"/>
          <w:highlight w:val="none"/>
          <w:u w:val="single"/>
          <w:lang w:val="zh-CN"/>
        </w:rPr>
        <w:t>标的名称</w:t>
      </w:r>
      <w:r>
        <w:rPr>
          <w:rFonts w:hint="eastAsia" w:ascii="仿宋_GB2312" w:hAnsi="仿宋_GB2312" w:eastAsia="仿宋_GB2312" w:cs="仿宋_GB2312"/>
          <w:spacing w:val="6"/>
          <w:szCs w:val="21"/>
          <w:highlight w:val="none"/>
          <w:lang w:val="zh-CN"/>
        </w:rPr>
        <w:t>） ，属于（</w:t>
      </w:r>
      <w:r>
        <w:rPr>
          <w:rFonts w:hint="eastAsia" w:ascii="仿宋_GB2312" w:hAnsi="仿宋_GB2312" w:eastAsia="仿宋_GB2312" w:cs="仿宋_GB2312"/>
          <w:spacing w:val="6"/>
          <w:szCs w:val="21"/>
          <w:highlight w:val="none"/>
          <w:u w:val="single"/>
          <w:lang w:val="zh-CN"/>
        </w:rPr>
        <w:t>采购文件中明确的所属行业</w:t>
      </w:r>
      <w:r>
        <w:rPr>
          <w:rFonts w:hint="eastAsia" w:ascii="仿宋_GB2312" w:hAnsi="仿宋_GB2312" w:eastAsia="仿宋_GB2312" w:cs="仿宋_GB2312"/>
          <w:spacing w:val="6"/>
          <w:szCs w:val="21"/>
          <w:highlight w:val="none"/>
          <w:lang w:val="zh-CN"/>
        </w:rPr>
        <w:t>）行业；制造商为（</w:t>
      </w:r>
      <w:r>
        <w:rPr>
          <w:rFonts w:hint="eastAsia" w:ascii="仿宋_GB2312" w:hAnsi="仿宋_GB2312" w:eastAsia="仿宋_GB2312" w:cs="仿宋_GB2312"/>
          <w:spacing w:val="6"/>
          <w:szCs w:val="21"/>
          <w:highlight w:val="none"/>
          <w:u w:val="single"/>
          <w:lang w:val="zh-CN"/>
        </w:rPr>
        <w:t>企业名称</w:t>
      </w:r>
      <w:r>
        <w:rPr>
          <w:rFonts w:hint="eastAsia" w:ascii="仿宋_GB2312" w:hAnsi="仿宋_GB2312" w:eastAsia="仿宋_GB2312" w:cs="仿宋_GB2312"/>
          <w:spacing w:val="6"/>
          <w:szCs w:val="21"/>
          <w:highlight w:val="none"/>
          <w:lang w:val="zh-CN"/>
        </w:rPr>
        <w:t>），从业人员</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人，营业收入为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万元，资产总额为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万元，属于（</w:t>
      </w:r>
      <w:r>
        <w:rPr>
          <w:rFonts w:hint="eastAsia" w:ascii="仿宋_GB2312" w:hAnsi="仿宋_GB2312" w:eastAsia="仿宋_GB2312" w:cs="仿宋_GB2312"/>
          <w:spacing w:val="6"/>
          <w:szCs w:val="21"/>
          <w:highlight w:val="none"/>
          <w:u w:val="single"/>
          <w:lang w:val="zh-CN"/>
        </w:rPr>
        <w:t>中型企业、小型企业、微型企业</w:t>
      </w:r>
      <w:r>
        <w:rPr>
          <w:rFonts w:hint="eastAsia" w:ascii="仿宋_GB2312" w:hAnsi="仿宋_GB2312" w:eastAsia="仿宋_GB2312" w:cs="仿宋_GB2312"/>
          <w:spacing w:val="6"/>
          <w:szCs w:val="21"/>
          <w:highlight w:val="none"/>
          <w:lang w:val="zh-CN"/>
        </w:rPr>
        <w:t>），</w:t>
      </w:r>
      <w:r>
        <w:rPr>
          <w:rFonts w:hint="eastAsia" w:ascii="仿宋_GB2312" w:hAnsi="仿宋_GB2312" w:eastAsia="仿宋_GB2312" w:cs="仿宋_GB2312"/>
          <w:spacing w:val="6"/>
          <w:szCs w:val="21"/>
          <w:highlight w:val="none"/>
        </w:rPr>
        <w:t>投标人为</w:t>
      </w:r>
      <w:r>
        <w:rPr>
          <w:rFonts w:hint="eastAsia" w:ascii="仿宋_GB2312" w:hAnsi="仿宋_GB2312" w:eastAsia="仿宋_GB2312" w:cs="仿宋_GB2312"/>
          <w:spacing w:val="6"/>
          <w:szCs w:val="21"/>
          <w:highlight w:val="none"/>
          <w:lang w:val="zh-CN"/>
        </w:rPr>
        <w:t>（</w:t>
      </w:r>
      <w:r>
        <w:rPr>
          <w:rFonts w:hint="eastAsia" w:ascii="仿宋_GB2312" w:hAnsi="仿宋_GB2312" w:eastAsia="仿宋_GB2312" w:cs="仿宋_GB2312"/>
          <w:spacing w:val="6"/>
          <w:szCs w:val="21"/>
          <w:highlight w:val="none"/>
          <w:u w:val="single"/>
          <w:lang w:val="zh-CN"/>
        </w:rPr>
        <w:t>企业名称</w:t>
      </w:r>
      <w:r>
        <w:rPr>
          <w:rFonts w:hint="eastAsia" w:ascii="仿宋_GB2312" w:hAnsi="仿宋_GB2312" w:eastAsia="仿宋_GB2312" w:cs="仿宋_GB2312"/>
          <w:spacing w:val="6"/>
          <w:szCs w:val="21"/>
          <w:highlight w:val="none"/>
          <w:lang w:val="zh-CN"/>
        </w:rPr>
        <w:t>），从业人员</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人，营业收入为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万元，资产总额为</w:t>
      </w:r>
      <w:r>
        <w:rPr>
          <w:rFonts w:hint="eastAsia" w:ascii="仿宋_GB2312" w:hAnsi="仿宋_GB2312" w:eastAsia="仿宋_GB2312" w:cs="仿宋_GB2312"/>
          <w:spacing w:val="6"/>
          <w:szCs w:val="21"/>
          <w:highlight w:val="none"/>
          <w:u w:val="single"/>
        </w:rPr>
        <w:t xml:space="preserve">     </w:t>
      </w:r>
      <w:r>
        <w:rPr>
          <w:rFonts w:hint="eastAsia" w:ascii="仿宋_GB2312" w:hAnsi="仿宋_GB2312" w:eastAsia="仿宋_GB2312" w:cs="仿宋_GB2312"/>
          <w:spacing w:val="6"/>
          <w:szCs w:val="21"/>
          <w:highlight w:val="none"/>
          <w:lang w:val="zh-CN"/>
        </w:rPr>
        <w:t>万元，属于（</w:t>
      </w:r>
      <w:r>
        <w:rPr>
          <w:rFonts w:hint="eastAsia" w:ascii="仿宋_GB2312" w:hAnsi="仿宋_GB2312" w:eastAsia="仿宋_GB2312" w:cs="仿宋_GB2312"/>
          <w:spacing w:val="6"/>
          <w:szCs w:val="21"/>
          <w:highlight w:val="none"/>
          <w:u w:val="single"/>
          <w:lang w:val="zh-CN"/>
        </w:rPr>
        <w:t>中型企业、小型企业、微型企业</w:t>
      </w:r>
      <w:r>
        <w:rPr>
          <w:rFonts w:hint="eastAsia" w:ascii="仿宋_GB2312" w:hAnsi="仿宋_GB2312" w:eastAsia="仿宋_GB2312" w:cs="仿宋_GB2312"/>
          <w:spacing w:val="6"/>
          <w:szCs w:val="21"/>
          <w:highlight w:val="none"/>
          <w:lang w:val="zh-CN"/>
        </w:rPr>
        <w:t>）；</w:t>
      </w:r>
    </w:p>
    <w:p w14:paraId="61E4BF65">
      <w:pPr>
        <w:spacing w:line="480" w:lineRule="exact"/>
        <w:ind w:firstLine="444" w:firstLineChars="200"/>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w:t>
      </w:r>
    </w:p>
    <w:p w14:paraId="553641AB">
      <w:pPr>
        <w:spacing w:line="480" w:lineRule="exact"/>
        <w:ind w:firstLine="444" w:firstLineChars="200"/>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以上企业，不属于大企业的分支机构，不存在控股股东为大企业的情形，也不存在与大企业的负责人为同一人的情形。</w:t>
      </w:r>
    </w:p>
    <w:p w14:paraId="6A6E6DF2">
      <w:pPr>
        <w:spacing w:line="480" w:lineRule="exact"/>
        <w:ind w:firstLine="444" w:firstLineChars="200"/>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本企业对上述声明内容的真实性负责。如有虚假，将依法承担相应责任。</w:t>
      </w:r>
    </w:p>
    <w:p w14:paraId="1D2C6FAD">
      <w:pPr>
        <w:spacing w:line="480" w:lineRule="exact"/>
        <w:ind w:firstLine="444" w:firstLineChars="200"/>
        <w:rPr>
          <w:rFonts w:hint="eastAsia" w:ascii="仿宋_GB2312" w:hAnsi="仿宋_GB2312" w:eastAsia="仿宋_GB2312" w:cs="仿宋_GB2312"/>
          <w:spacing w:val="6"/>
          <w:szCs w:val="21"/>
          <w:highlight w:val="none"/>
          <w:lang w:val="zh-CN"/>
        </w:rPr>
      </w:pPr>
    </w:p>
    <w:p w14:paraId="5B80A020">
      <w:pPr>
        <w:spacing w:line="480" w:lineRule="exact"/>
        <w:ind w:firstLine="444" w:firstLineChars="200"/>
        <w:rPr>
          <w:rFonts w:hint="eastAsia" w:ascii="仿宋_GB2312" w:hAnsi="仿宋_GB2312" w:eastAsia="仿宋_GB2312" w:cs="仿宋_GB2312"/>
          <w:spacing w:val="6"/>
          <w:szCs w:val="21"/>
          <w:highlight w:val="none"/>
          <w:lang w:val="zh-CN"/>
        </w:rPr>
      </w:pPr>
    </w:p>
    <w:p w14:paraId="3A8EC8A8">
      <w:pPr>
        <w:spacing w:line="480" w:lineRule="exact"/>
        <w:jc w:val="center"/>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rPr>
        <w:t xml:space="preserve">                                                 </w:t>
      </w:r>
      <w:r>
        <w:rPr>
          <w:rFonts w:hint="eastAsia" w:ascii="仿宋_GB2312" w:hAnsi="仿宋_GB2312" w:eastAsia="仿宋_GB2312" w:cs="仿宋_GB2312"/>
          <w:spacing w:val="6"/>
          <w:szCs w:val="21"/>
          <w:highlight w:val="none"/>
          <w:lang w:val="zh-CN"/>
        </w:rPr>
        <w:t>企业名称（盖章）：</w:t>
      </w:r>
    </w:p>
    <w:p w14:paraId="6E8E5B22">
      <w:pPr>
        <w:spacing w:line="480" w:lineRule="exact"/>
        <w:ind w:firstLine="6660" w:firstLineChars="3000"/>
        <w:jc w:val="left"/>
        <w:rPr>
          <w:rFonts w:hint="eastAsia" w:ascii="仿宋_GB2312" w:hAnsi="仿宋_GB2312" w:eastAsia="仿宋_GB2312" w:cs="仿宋_GB2312"/>
          <w:spacing w:val="6"/>
          <w:szCs w:val="21"/>
          <w:highlight w:val="none"/>
          <w:lang w:val="zh-CN"/>
        </w:rPr>
      </w:pPr>
      <w:r>
        <w:rPr>
          <w:rFonts w:hint="eastAsia" w:ascii="仿宋_GB2312" w:hAnsi="仿宋_GB2312" w:eastAsia="仿宋_GB2312" w:cs="仿宋_GB2312"/>
          <w:spacing w:val="6"/>
          <w:szCs w:val="21"/>
          <w:highlight w:val="none"/>
          <w:lang w:val="zh-CN"/>
        </w:rPr>
        <w:t>日期：</w:t>
      </w:r>
    </w:p>
    <w:p w14:paraId="05FA7A82">
      <w:pPr>
        <w:spacing w:line="480" w:lineRule="exact"/>
        <w:ind w:firstLine="444" w:firstLineChars="200"/>
        <w:rPr>
          <w:rFonts w:hint="eastAsia" w:ascii="仿宋_GB2312" w:hAnsi="仿宋_GB2312" w:eastAsia="仿宋_GB2312" w:cs="仿宋_GB2312"/>
          <w:spacing w:val="6"/>
          <w:szCs w:val="21"/>
          <w:highlight w:val="none"/>
        </w:rPr>
      </w:pPr>
    </w:p>
    <w:p w14:paraId="5F08978E">
      <w:pPr>
        <w:tabs>
          <w:tab w:val="left" w:pos="567"/>
          <w:tab w:val="left" w:pos="993"/>
        </w:tabs>
        <w:ind w:firstLine="420" w:firstLineChars="200"/>
        <w:jc w:val="left"/>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注：</w:t>
      </w:r>
    </w:p>
    <w:p w14:paraId="68916B39">
      <w:pPr>
        <w:numPr>
          <w:ilvl w:val="0"/>
          <w:numId w:val="8"/>
        </w:numPr>
        <w:tabs>
          <w:tab w:val="left" w:pos="567"/>
          <w:tab w:val="left" w:pos="993"/>
        </w:tabs>
        <w:ind w:firstLine="420" w:firstLineChars="200"/>
        <w:jc w:val="left"/>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从业人员、营业收入、资产总额填报上一年度数据，无上一年度数据的新成立企业可不填报。</w:t>
      </w:r>
    </w:p>
    <w:p w14:paraId="71F0E2A3">
      <w:pPr>
        <w:numPr>
          <w:ilvl w:val="0"/>
          <w:numId w:val="8"/>
        </w:numPr>
        <w:tabs>
          <w:tab w:val="left" w:pos="567"/>
          <w:tab w:val="left" w:pos="993"/>
        </w:tabs>
        <w:ind w:firstLine="420" w:firstLineChars="200"/>
        <w:jc w:val="left"/>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本项目采购标的</w:t>
      </w:r>
      <w:r>
        <w:rPr>
          <w:rFonts w:hint="eastAsia" w:ascii="仿宋_GB2312" w:hAnsi="仿宋_GB2312" w:eastAsia="仿宋_GB2312" w:cs="仿宋_GB2312"/>
          <w:b/>
          <w:bCs/>
          <w:szCs w:val="21"/>
          <w:highlight w:val="none"/>
          <w:lang w:val="zh-CN"/>
        </w:rPr>
        <w:t>所属行业为</w:t>
      </w:r>
      <w:r>
        <w:rPr>
          <w:rFonts w:hint="eastAsia" w:ascii="仿宋_GB2312" w:hAnsi="仿宋_GB2312" w:eastAsia="仿宋_GB2312" w:cs="仿宋_GB2312"/>
          <w:b/>
          <w:bCs/>
          <w:szCs w:val="21"/>
          <w:highlight w:val="none"/>
        </w:rPr>
        <w:t>：工业。</w:t>
      </w:r>
    </w:p>
    <w:p w14:paraId="35AD5168">
      <w:pPr>
        <w:tabs>
          <w:tab w:val="left" w:pos="540"/>
        </w:tabs>
        <w:rPr>
          <w:rFonts w:hint="eastAsia" w:ascii="仿宋_GB2312" w:hAnsi="仿宋_GB2312" w:eastAsia="仿宋_GB2312" w:cs="仿宋_GB2312"/>
          <w:b/>
          <w:sz w:val="24"/>
          <w:highlight w:val="none"/>
        </w:rPr>
      </w:pPr>
    </w:p>
    <w:p w14:paraId="7457EF96">
      <w:pPr>
        <w:tabs>
          <w:tab w:val="left" w:pos="540"/>
        </w:tabs>
        <w:rPr>
          <w:rFonts w:hint="eastAsia" w:ascii="仿宋_GB2312" w:hAnsi="仿宋_GB2312" w:eastAsia="仿宋_GB2312" w:cs="仿宋_GB2312"/>
          <w:b/>
          <w:sz w:val="24"/>
          <w:highlight w:val="none"/>
        </w:rPr>
      </w:pPr>
    </w:p>
    <w:p w14:paraId="63F66F14">
      <w:pPr>
        <w:tabs>
          <w:tab w:val="left" w:pos="540"/>
        </w:tabs>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br w:type="page"/>
      </w:r>
      <w:r>
        <w:rPr>
          <w:rFonts w:hint="eastAsia" w:ascii="仿宋_GB2312" w:hAnsi="仿宋_GB2312" w:eastAsia="仿宋_GB2312" w:cs="仿宋_GB2312"/>
          <w:b/>
          <w:sz w:val="24"/>
          <w:highlight w:val="none"/>
        </w:rPr>
        <w:t>九、其它重要事项说明及承诺(请扼要叙述)</w:t>
      </w:r>
    </w:p>
    <w:p w14:paraId="3C26411A">
      <w:pPr>
        <w:tabs>
          <w:tab w:val="left" w:pos="540"/>
        </w:tabs>
        <w:rPr>
          <w:rFonts w:hint="eastAsia" w:ascii="仿宋_GB2312" w:hAnsi="仿宋_GB2312" w:eastAsia="仿宋_GB2312" w:cs="仿宋_GB2312"/>
          <w:b/>
          <w:highlight w:val="none"/>
        </w:rPr>
      </w:pPr>
      <w:r>
        <w:rPr>
          <w:rFonts w:hint="eastAsia" w:ascii="仿宋_GB2312" w:hAnsi="仿宋_GB2312" w:eastAsia="仿宋_GB2312" w:cs="仿宋_GB2312"/>
          <w:szCs w:val="21"/>
          <w:highlight w:val="none"/>
        </w:rPr>
        <w:br w:type="page"/>
      </w:r>
      <w:r>
        <w:rPr>
          <w:rFonts w:hint="eastAsia" w:ascii="仿宋_GB2312" w:hAnsi="仿宋_GB2312" w:eastAsia="仿宋_GB2312" w:cs="仿宋_GB2312"/>
          <w:b/>
          <w:highlight w:val="none"/>
        </w:rPr>
        <w:t>十、中标服务费承诺书（格式）</w:t>
      </w:r>
    </w:p>
    <w:p w14:paraId="01A6A39B">
      <w:pPr>
        <w:pStyle w:val="92"/>
        <w:outlineLvl w:val="0"/>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国义招标股份有限公司：</w:t>
      </w:r>
    </w:p>
    <w:p w14:paraId="3E354DD9">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本</w:t>
      </w:r>
      <w:r>
        <w:rPr>
          <w:rFonts w:hint="eastAsia" w:ascii="仿宋_GB2312" w:hAnsi="仿宋_GB2312" w:eastAsia="仿宋_GB2312" w:cs="仿宋_GB2312"/>
          <w:szCs w:val="21"/>
          <w:highlight w:val="none"/>
          <w:u w:val="single"/>
        </w:rPr>
        <w:t xml:space="preserve">   （投标人名称）   </w:t>
      </w:r>
      <w:r>
        <w:rPr>
          <w:rFonts w:hint="eastAsia" w:ascii="仿宋_GB2312" w:hAnsi="仿宋_GB2312" w:eastAsia="仿宋_GB2312" w:cs="仿宋_GB2312"/>
          <w:szCs w:val="21"/>
          <w:highlight w:val="none"/>
        </w:rPr>
        <w:t>公司在参加在贵司进行的</w:t>
      </w:r>
      <w:r>
        <w:rPr>
          <w:rFonts w:hint="eastAsia" w:ascii="仿宋_GB2312" w:hAnsi="仿宋_GB2312" w:eastAsia="仿宋_GB2312" w:cs="仿宋_GB2312"/>
          <w:szCs w:val="21"/>
          <w:highlight w:val="none"/>
          <w:u w:val="single"/>
        </w:rPr>
        <w:t xml:space="preserve">   （项目名称）  </w:t>
      </w:r>
      <w:r>
        <w:rPr>
          <w:rFonts w:hint="eastAsia" w:ascii="仿宋_GB2312" w:hAnsi="仿宋_GB2312" w:eastAsia="仿宋_GB2312" w:cs="仿宋_GB2312"/>
          <w:szCs w:val="21"/>
          <w:highlight w:val="none"/>
        </w:rPr>
        <w:t>(项目编号：)招标中如获中标，我司保证在领取“中标通知书”前，按本项目投标人须知相关规定向贵司缴纳 “中标服务费”。</w:t>
      </w:r>
    </w:p>
    <w:p w14:paraId="2A9CF7AD">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如我方违约，愿凭贵方开出的违约通知，按上述承付金额的200%由</w:t>
      </w:r>
      <w:r>
        <w:rPr>
          <w:rFonts w:hint="eastAsia" w:ascii="仿宋_GB2312" w:hAnsi="仿宋_GB2312" w:eastAsia="仿宋_GB2312" w:cs="仿宋_GB2312"/>
          <w:szCs w:val="21"/>
          <w:highlight w:val="none"/>
          <w:lang w:eastAsia="zh-CN"/>
        </w:rPr>
        <w:t>招标人</w:t>
      </w:r>
      <w:r>
        <w:rPr>
          <w:rFonts w:hint="eastAsia" w:ascii="仿宋_GB2312" w:hAnsi="仿宋_GB2312" w:eastAsia="仿宋_GB2312" w:cs="仿宋_GB2312"/>
          <w:szCs w:val="21"/>
          <w:highlight w:val="none"/>
        </w:rPr>
        <w:t>在支付我司的合同款中代为扣付。</w:t>
      </w:r>
    </w:p>
    <w:p w14:paraId="47CF2EA0">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特此承诺。</w:t>
      </w:r>
    </w:p>
    <w:p w14:paraId="2FFF0A55">
      <w:pPr>
        <w:adjustRightInd w:val="0"/>
        <w:snapToGrid w:val="0"/>
        <w:ind w:firstLine="420" w:firstLineChars="200"/>
        <w:rPr>
          <w:rFonts w:hint="eastAsia" w:ascii="仿宋_GB2312" w:hAnsi="仿宋_GB2312" w:eastAsia="仿宋_GB2312" w:cs="仿宋_GB2312"/>
          <w:szCs w:val="21"/>
          <w:highlight w:val="none"/>
        </w:rPr>
      </w:pPr>
    </w:p>
    <w:p w14:paraId="75563873">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另关于我司缴纳中标服务费后开具中标服务费发票的事宜，我司声明如下：</w:t>
      </w:r>
    </w:p>
    <w:p w14:paraId="6D13BA7A">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如需开具</w:t>
      </w:r>
      <w:r>
        <w:rPr>
          <w:rFonts w:hint="eastAsia" w:ascii="仿宋_GB2312" w:hAnsi="仿宋_GB2312" w:eastAsia="仿宋_GB2312" w:cs="仿宋_GB2312"/>
          <w:b/>
          <w:kern w:val="0"/>
          <w:szCs w:val="21"/>
          <w:highlight w:val="none"/>
          <w:u w:val="single"/>
        </w:rPr>
        <w:t>增值税普通发票</w:t>
      </w:r>
      <w:r>
        <w:rPr>
          <w:rFonts w:hint="eastAsia" w:ascii="仿宋_GB2312" w:hAnsi="仿宋_GB2312" w:eastAsia="仿宋_GB2312" w:cs="仿宋_GB2312"/>
          <w:szCs w:val="21"/>
          <w:highlight w:val="none"/>
        </w:rPr>
        <w:t>，请于下方（ ）打“√”</w:t>
      </w:r>
    </w:p>
    <w:p w14:paraId="6916B610">
      <w:pPr>
        <w:adjustRightInd w:val="0"/>
        <w:snapToGrid w:val="0"/>
        <w:ind w:left="900" w:leftChars="229" w:hanging="420" w:hanging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b/>
          <w:kern w:val="0"/>
          <w:szCs w:val="21"/>
          <w:highlight w:val="none"/>
        </w:rPr>
        <w:t>A：</w:t>
      </w:r>
      <w:r>
        <w:rPr>
          <w:rFonts w:hint="eastAsia" w:ascii="仿宋_GB2312" w:hAnsi="仿宋_GB2312" w:eastAsia="仿宋_GB2312" w:cs="仿宋_GB2312"/>
          <w:kern w:val="0"/>
          <w:szCs w:val="21"/>
          <w:highlight w:val="none"/>
        </w:rPr>
        <w:t>（    ）</w:t>
      </w:r>
      <w:r>
        <w:rPr>
          <w:rFonts w:hint="eastAsia" w:ascii="仿宋_GB2312" w:hAnsi="仿宋_GB2312" w:eastAsia="仿宋_GB2312" w:cs="仿宋_GB2312"/>
          <w:szCs w:val="21"/>
          <w:highlight w:val="none"/>
        </w:rPr>
        <w:t>请向我司开具中标费的“</w:t>
      </w:r>
      <w:r>
        <w:rPr>
          <w:rFonts w:hint="eastAsia" w:ascii="仿宋_GB2312" w:hAnsi="仿宋_GB2312" w:eastAsia="仿宋_GB2312" w:cs="仿宋_GB2312"/>
          <w:b/>
          <w:kern w:val="0"/>
          <w:szCs w:val="21"/>
          <w:highlight w:val="none"/>
          <w:u w:val="single"/>
        </w:rPr>
        <w:t>增值税普通发票</w:t>
      </w:r>
      <w:r>
        <w:rPr>
          <w:rFonts w:hint="eastAsia" w:ascii="仿宋_GB2312" w:hAnsi="仿宋_GB2312" w:eastAsia="仿宋_GB2312" w:cs="仿宋_GB2312"/>
          <w:b/>
          <w:kern w:val="0"/>
          <w:szCs w:val="21"/>
          <w:highlight w:val="none"/>
        </w:rPr>
        <w:t>”</w:t>
      </w:r>
      <w:r>
        <w:rPr>
          <w:rFonts w:hint="eastAsia" w:ascii="仿宋_GB2312" w:hAnsi="仿宋_GB2312" w:eastAsia="仿宋_GB2312" w:cs="仿宋_GB2312"/>
          <w:kern w:val="0"/>
          <w:szCs w:val="21"/>
          <w:highlight w:val="none"/>
        </w:rPr>
        <w:t>，我司工商注册名称为：</w:t>
      </w:r>
    </w:p>
    <w:p w14:paraId="4A789D4D">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1、我司工商注册名称：</w:t>
      </w:r>
      <w:r>
        <w:rPr>
          <w:rFonts w:hint="eastAsia" w:ascii="仿宋_GB2312" w:hAnsi="仿宋_GB2312" w:eastAsia="仿宋_GB2312" w:cs="仿宋_GB2312"/>
          <w:kern w:val="0"/>
          <w:szCs w:val="21"/>
          <w:highlight w:val="none"/>
          <w:u w:val="single"/>
        </w:rPr>
        <w:t xml:space="preserve">    （请填写）              </w:t>
      </w:r>
    </w:p>
    <w:p w14:paraId="4B4F70AA">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2、纳税人识别号（国税）/或统一社会信用代码：</w:t>
      </w:r>
      <w:r>
        <w:rPr>
          <w:rFonts w:hint="eastAsia" w:ascii="仿宋_GB2312" w:hAnsi="仿宋_GB2312" w:eastAsia="仿宋_GB2312" w:cs="仿宋_GB2312"/>
          <w:kern w:val="0"/>
          <w:szCs w:val="21"/>
          <w:highlight w:val="none"/>
          <w:u w:val="single"/>
        </w:rPr>
        <w:t xml:space="preserve">    （请填写）              </w:t>
      </w:r>
    </w:p>
    <w:p w14:paraId="6117CD80">
      <w:pPr>
        <w:adjustRightInd w:val="0"/>
        <w:snapToGrid w:val="0"/>
        <w:ind w:firstLine="420" w:firstLineChars="200"/>
        <w:rPr>
          <w:rFonts w:hint="eastAsia" w:ascii="仿宋_GB2312" w:hAnsi="仿宋_GB2312" w:eastAsia="仿宋_GB2312" w:cs="仿宋_GB2312"/>
          <w:szCs w:val="21"/>
          <w:highlight w:val="none"/>
        </w:rPr>
      </w:pPr>
    </w:p>
    <w:p w14:paraId="2E1ED0F9">
      <w:pPr>
        <w:adjustRightInd w:val="0"/>
        <w:snapToGrid w:val="0"/>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如需开具</w:t>
      </w:r>
      <w:r>
        <w:rPr>
          <w:rFonts w:hint="eastAsia" w:ascii="仿宋_GB2312" w:hAnsi="仿宋_GB2312" w:eastAsia="仿宋_GB2312" w:cs="仿宋_GB2312"/>
          <w:b/>
          <w:kern w:val="0"/>
          <w:szCs w:val="21"/>
          <w:highlight w:val="none"/>
          <w:u w:val="single"/>
        </w:rPr>
        <w:t>增值税专用发票</w:t>
      </w:r>
      <w:r>
        <w:rPr>
          <w:rFonts w:hint="eastAsia" w:ascii="仿宋_GB2312" w:hAnsi="仿宋_GB2312" w:eastAsia="仿宋_GB2312" w:cs="仿宋_GB2312"/>
          <w:szCs w:val="21"/>
          <w:highlight w:val="none"/>
        </w:rPr>
        <w:t>，请于下方（ ）打“√”, 并提供以下相关资料（缺一不可）</w:t>
      </w:r>
    </w:p>
    <w:p w14:paraId="5CF8BD35">
      <w:pPr>
        <w:adjustRightInd w:val="0"/>
        <w:snapToGrid w:val="0"/>
        <w:ind w:left="900" w:leftChars="229" w:right="-333" w:rightChars="-159" w:hanging="420" w:hangingChars="200"/>
        <w:rPr>
          <w:rFonts w:hint="eastAsia" w:ascii="仿宋_GB2312" w:hAnsi="仿宋_GB2312" w:eastAsia="仿宋_GB2312" w:cs="仿宋_GB2312"/>
          <w:kern w:val="0"/>
          <w:szCs w:val="21"/>
          <w:highlight w:val="none"/>
        </w:rPr>
      </w:pPr>
      <w:r>
        <w:rPr>
          <w:rFonts w:hint="eastAsia" w:ascii="仿宋_GB2312" w:hAnsi="仿宋_GB2312" w:eastAsia="仿宋_GB2312" w:cs="仿宋_GB2312"/>
          <w:b/>
          <w:kern w:val="0"/>
          <w:szCs w:val="21"/>
          <w:highlight w:val="none"/>
        </w:rPr>
        <w:t>B：</w:t>
      </w:r>
      <w:r>
        <w:rPr>
          <w:rFonts w:hint="eastAsia" w:ascii="仿宋_GB2312" w:hAnsi="仿宋_GB2312" w:eastAsia="仿宋_GB2312" w:cs="仿宋_GB2312"/>
          <w:kern w:val="0"/>
          <w:szCs w:val="21"/>
          <w:highlight w:val="none"/>
        </w:rPr>
        <w:t>（    ）</w:t>
      </w:r>
      <w:r>
        <w:rPr>
          <w:rFonts w:hint="eastAsia" w:ascii="仿宋_GB2312" w:hAnsi="仿宋_GB2312" w:eastAsia="仿宋_GB2312" w:cs="仿宋_GB2312"/>
          <w:szCs w:val="21"/>
          <w:highlight w:val="none"/>
        </w:rPr>
        <w:t>请向我司开具中标费的“</w:t>
      </w:r>
      <w:r>
        <w:rPr>
          <w:rFonts w:hint="eastAsia" w:ascii="仿宋_GB2312" w:hAnsi="仿宋_GB2312" w:eastAsia="仿宋_GB2312" w:cs="仿宋_GB2312"/>
          <w:b/>
          <w:kern w:val="0"/>
          <w:szCs w:val="21"/>
          <w:highlight w:val="none"/>
          <w:u w:val="single"/>
        </w:rPr>
        <w:t>增值税专用发票</w:t>
      </w:r>
      <w:r>
        <w:rPr>
          <w:rFonts w:hint="eastAsia" w:ascii="仿宋_GB2312" w:hAnsi="仿宋_GB2312" w:eastAsia="仿宋_GB2312" w:cs="仿宋_GB2312"/>
          <w:b/>
          <w:kern w:val="0"/>
          <w:szCs w:val="21"/>
          <w:highlight w:val="none"/>
        </w:rPr>
        <w:t>”</w:t>
      </w:r>
      <w:r>
        <w:rPr>
          <w:rFonts w:hint="eastAsia" w:ascii="仿宋_GB2312" w:hAnsi="仿宋_GB2312" w:eastAsia="仿宋_GB2312" w:cs="仿宋_GB2312"/>
          <w:kern w:val="0"/>
          <w:szCs w:val="21"/>
          <w:highlight w:val="none"/>
        </w:rPr>
        <w:t>，开票信息为：</w:t>
      </w:r>
    </w:p>
    <w:p w14:paraId="189F166F">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1、我司工商注册名称：</w:t>
      </w:r>
      <w:r>
        <w:rPr>
          <w:rFonts w:hint="eastAsia" w:ascii="仿宋_GB2312" w:hAnsi="仿宋_GB2312" w:eastAsia="仿宋_GB2312" w:cs="仿宋_GB2312"/>
          <w:kern w:val="0"/>
          <w:szCs w:val="21"/>
          <w:highlight w:val="none"/>
          <w:u w:val="single"/>
        </w:rPr>
        <w:t xml:space="preserve">    （请填写）              </w:t>
      </w:r>
    </w:p>
    <w:p w14:paraId="6D4EE4A9">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2、纳税人识别号（国税）/或统一社会信用代码：</w:t>
      </w:r>
      <w:r>
        <w:rPr>
          <w:rFonts w:hint="eastAsia" w:ascii="仿宋_GB2312" w:hAnsi="仿宋_GB2312" w:eastAsia="仿宋_GB2312" w:cs="仿宋_GB2312"/>
          <w:kern w:val="0"/>
          <w:szCs w:val="21"/>
          <w:highlight w:val="none"/>
          <w:u w:val="single"/>
        </w:rPr>
        <w:t xml:space="preserve">    （请填写）              </w:t>
      </w:r>
    </w:p>
    <w:p w14:paraId="2AE849C4">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3、注册地址：</w:t>
      </w:r>
      <w:r>
        <w:rPr>
          <w:rFonts w:hint="eastAsia" w:ascii="仿宋_GB2312" w:hAnsi="仿宋_GB2312" w:eastAsia="仿宋_GB2312" w:cs="仿宋_GB2312"/>
          <w:kern w:val="0"/>
          <w:szCs w:val="21"/>
          <w:highlight w:val="none"/>
          <w:u w:val="single"/>
        </w:rPr>
        <w:t xml:space="preserve">    （请填写）              </w:t>
      </w:r>
    </w:p>
    <w:p w14:paraId="7DFF9F6D">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4、办公电话（固话）：</w:t>
      </w:r>
      <w:r>
        <w:rPr>
          <w:rFonts w:hint="eastAsia" w:ascii="仿宋_GB2312" w:hAnsi="仿宋_GB2312" w:eastAsia="仿宋_GB2312" w:cs="仿宋_GB2312"/>
          <w:kern w:val="0"/>
          <w:szCs w:val="21"/>
          <w:highlight w:val="none"/>
          <w:u w:val="single"/>
        </w:rPr>
        <w:t xml:space="preserve">    （请填写）              </w:t>
      </w:r>
    </w:p>
    <w:p w14:paraId="6B9EA6E0">
      <w:pPr>
        <w:adjustRightInd w:val="0"/>
        <w:snapToGrid w:val="0"/>
        <w:ind w:left="900"/>
        <w:rPr>
          <w:rFonts w:hint="eastAsia" w:ascii="仿宋_GB2312" w:hAnsi="仿宋_GB2312" w:eastAsia="仿宋_GB2312" w:cs="仿宋_GB2312"/>
          <w:kern w:val="0"/>
          <w:szCs w:val="21"/>
          <w:highlight w:val="none"/>
        </w:rPr>
      </w:pPr>
      <w:r>
        <w:rPr>
          <w:rFonts w:hint="eastAsia" w:ascii="仿宋_GB2312" w:hAnsi="仿宋_GB2312" w:eastAsia="仿宋_GB2312" w:cs="仿宋_GB2312"/>
          <w:kern w:val="0"/>
          <w:szCs w:val="21"/>
          <w:highlight w:val="none"/>
        </w:rPr>
        <w:t>5、开户银行及账号：</w:t>
      </w:r>
      <w:r>
        <w:rPr>
          <w:rFonts w:hint="eastAsia" w:ascii="仿宋_GB2312" w:hAnsi="仿宋_GB2312" w:eastAsia="仿宋_GB2312" w:cs="仿宋_GB2312"/>
          <w:kern w:val="0"/>
          <w:szCs w:val="21"/>
          <w:highlight w:val="none"/>
          <w:u w:val="single"/>
        </w:rPr>
        <w:t xml:space="preserve">    （请填写）              </w:t>
      </w:r>
    </w:p>
    <w:p w14:paraId="21CBE4B8">
      <w:pPr>
        <w:adjustRightInd w:val="0"/>
        <w:snapToGrid w:val="0"/>
        <w:ind w:left="900"/>
        <w:rPr>
          <w:rFonts w:hint="eastAsia" w:ascii="仿宋_GB2312" w:hAnsi="仿宋_GB2312" w:eastAsia="仿宋_GB2312" w:cs="仿宋_GB2312"/>
          <w:kern w:val="0"/>
          <w:szCs w:val="21"/>
          <w:highlight w:val="none"/>
          <w:u w:val="single"/>
        </w:rPr>
      </w:pPr>
      <w:r>
        <w:rPr>
          <w:rFonts w:hint="eastAsia" w:ascii="仿宋_GB2312" w:hAnsi="仿宋_GB2312" w:eastAsia="仿宋_GB2312" w:cs="仿宋_GB2312"/>
          <w:kern w:val="0"/>
          <w:szCs w:val="21"/>
          <w:highlight w:val="none"/>
        </w:rPr>
        <w:t>6、一般纳税人资格证书/或加盖了税务局“增值税一般纳税人”条章的国税登记证扫描件/或在所属国税局网站的查询结果截图</w:t>
      </w:r>
      <w:r>
        <w:rPr>
          <w:rFonts w:hint="eastAsia" w:ascii="仿宋_GB2312" w:hAnsi="仿宋_GB2312" w:eastAsia="仿宋_GB2312" w:cs="仿宋_GB2312"/>
          <w:b/>
          <w:kern w:val="0"/>
          <w:szCs w:val="21"/>
          <w:highlight w:val="none"/>
          <w:u w:val="single"/>
        </w:rPr>
        <w:t>（截图后附）</w:t>
      </w:r>
    </w:p>
    <w:p w14:paraId="690F0609">
      <w:pPr>
        <w:adjustRightInd w:val="0"/>
        <w:snapToGrid w:val="0"/>
        <w:ind w:firstLine="457" w:firstLineChars="218"/>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中标单位联系人：， 手机</w:t>
      </w:r>
      <w:r>
        <w:rPr>
          <w:rFonts w:hint="eastAsia" w:ascii="仿宋_GB2312" w:hAnsi="仿宋_GB2312" w:eastAsia="仿宋_GB2312" w:cs="仿宋_GB2312"/>
          <w:szCs w:val="21"/>
          <w:highlight w:val="none"/>
          <w:u w:val="single"/>
        </w:rPr>
        <w:t>号：            ;</w:t>
      </w:r>
    </w:p>
    <w:p w14:paraId="55C89B01">
      <w:pPr>
        <w:adjustRightInd w:val="0"/>
        <w:snapToGrid w:val="0"/>
        <w:ind w:firstLine="457" w:firstLineChars="218"/>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单位地址：电话：传真：</w:t>
      </w:r>
      <w:r>
        <w:rPr>
          <w:rFonts w:hint="eastAsia" w:ascii="仿宋_GB2312" w:hAnsi="仿宋_GB2312" w:eastAsia="仿宋_GB2312" w:cs="仿宋_GB2312"/>
          <w:szCs w:val="21"/>
          <w:highlight w:val="none"/>
          <w:u w:val="single"/>
        </w:rPr>
        <w:t xml:space="preserve">  。</w:t>
      </w:r>
    </w:p>
    <w:p w14:paraId="4DA71980">
      <w:pPr>
        <w:adjustRightInd w:val="0"/>
        <w:snapToGrid w:val="0"/>
        <w:ind w:firstLine="457" w:firstLineChars="218"/>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特此声明。</w:t>
      </w:r>
    </w:p>
    <w:p w14:paraId="2530516E">
      <w:pPr>
        <w:rPr>
          <w:rFonts w:hint="eastAsia" w:ascii="仿宋_GB2312" w:hAnsi="仿宋_GB2312" w:eastAsia="仿宋_GB2312" w:cs="仿宋_GB2312"/>
          <w:szCs w:val="21"/>
          <w:highlight w:val="none"/>
        </w:rPr>
      </w:pPr>
    </w:p>
    <w:p w14:paraId="4FD06B2E">
      <w:pPr>
        <w:tabs>
          <w:tab w:val="left" w:pos="540"/>
        </w:tabs>
        <w:rPr>
          <w:rFonts w:hint="eastAsia" w:ascii="仿宋_GB2312" w:hAnsi="仿宋_GB2312" w:eastAsia="仿宋_GB2312" w:cs="仿宋_GB2312"/>
          <w:szCs w:val="21"/>
          <w:highlight w:val="none"/>
          <w:lang w:val="en-GB"/>
        </w:rPr>
      </w:pPr>
    </w:p>
    <w:p w14:paraId="1D022C05">
      <w:pPr>
        <w:tabs>
          <w:tab w:val="left" w:pos="540"/>
        </w:tabs>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投标人法定代表人（或法定代表人授权代表）签字：</w:t>
      </w:r>
    </w:p>
    <w:p w14:paraId="66C389F7">
      <w:pPr>
        <w:tabs>
          <w:tab w:val="left" w:pos="540"/>
        </w:tabs>
        <w:rPr>
          <w:rFonts w:hint="eastAsia" w:ascii="仿宋_GB2312" w:hAnsi="仿宋_GB2312" w:eastAsia="仿宋_GB2312" w:cs="仿宋_GB2312"/>
          <w:szCs w:val="21"/>
          <w:highlight w:val="none"/>
          <w:lang w:val="en-GB"/>
        </w:rPr>
      </w:pPr>
      <w:r>
        <w:rPr>
          <w:rFonts w:hint="eastAsia" w:ascii="仿宋_GB2312" w:hAnsi="仿宋_GB2312" w:eastAsia="仿宋_GB2312" w:cs="仿宋_GB2312"/>
          <w:szCs w:val="21"/>
          <w:highlight w:val="none"/>
          <w:lang w:val="en-GB"/>
        </w:rPr>
        <w:t>投标人名称（加盖公章）：</w:t>
      </w:r>
    </w:p>
    <w:p w14:paraId="2C4EBC61">
      <w:pPr>
        <w:pStyle w:val="92"/>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lang w:val="en-GB"/>
        </w:rPr>
        <w:t>日期：  年   月  日</w:t>
      </w:r>
    </w:p>
    <w:p w14:paraId="755A68AB">
      <w:pPr>
        <w:rPr>
          <w:rFonts w:hint="eastAsia" w:ascii="仿宋_GB2312" w:hAnsi="仿宋_GB2312" w:eastAsia="仿宋_GB2312" w:cs="仿宋_GB2312"/>
          <w:b/>
          <w:sz w:val="24"/>
          <w:highlight w:val="none"/>
        </w:rPr>
      </w:pPr>
      <w:r>
        <w:rPr>
          <w:rFonts w:hint="eastAsia" w:ascii="仿宋_GB2312" w:hAnsi="仿宋_GB2312" w:eastAsia="仿宋_GB2312" w:cs="仿宋_GB2312"/>
          <w:szCs w:val="21"/>
          <w:highlight w:val="none"/>
        </w:rPr>
        <w:br w:type="page"/>
      </w:r>
      <w:r>
        <w:rPr>
          <w:rFonts w:hint="eastAsia" w:ascii="仿宋_GB2312" w:hAnsi="仿宋_GB2312" w:eastAsia="仿宋_GB2312" w:cs="仿宋_GB2312"/>
          <w:b/>
          <w:sz w:val="24"/>
          <w:highlight w:val="none"/>
        </w:rPr>
        <w:t>3.2</w:t>
      </w:r>
      <w:r>
        <w:rPr>
          <w:rFonts w:hint="eastAsia" w:ascii="仿宋_GB2312" w:hAnsi="仿宋_GB2312" w:eastAsia="仿宋_GB2312" w:cs="仿宋_GB2312"/>
          <w:b/>
          <w:sz w:val="24"/>
          <w:highlight w:val="none"/>
        </w:rPr>
        <w:fldChar w:fldCharType="begin"/>
      </w:r>
      <w:r>
        <w:rPr>
          <w:rFonts w:hint="eastAsia" w:ascii="仿宋_GB2312" w:hAnsi="仿宋_GB2312" w:eastAsia="仿宋_GB2312" w:cs="仿宋_GB2312"/>
          <w:b/>
          <w:sz w:val="24"/>
          <w:highlight w:val="none"/>
        </w:rPr>
        <w:instrText xml:space="preserve"> DOCVARIABLE  商务条款响应表开始  \* MERGEFORMAT </w:instrText>
      </w:r>
      <w:r>
        <w:rPr>
          <w:rFonts w:hint="eastAsia" w:ascii="仿宋_GB2312" w:hAnsi="仿宋_GB2312" w:eastAsia="仿宋_GB2312" w:cs="仿宋_GB2312"/>
          <w:b/>
          <w:sz w:val="24"/>
          <w:highlight w:val="none"/>
        </w:rPr>
        <w:fldChar w:fldCharType="end"/>
      </w:r>
      <w:r>
        <w:rPr>
          <w:rFonts w:hint="eastAsia" w:ascii="仿宋_GB2312" w:hAnsi="仿宋_GB2312" w:eastAsia="仿宋_GB2312" w:cs="仿宋_GB2312"/>
          <w:b/>
          <w:sz w:val="24"/>
          <w:highlight w:val="none"/>
        </w:rPr>
        <w:fldChar w:fldCharType="begin"/>
      </w:r>
      <w:r>
        <w:rPr>
          <w:rFonts w:hint="eastAsia" w:ascii="仿宋_GB2312" w:hAnsi="仿宋_GB2312" w:eastAsia="仿宋_GB2312" w:cs="仿宋_GB2312"/>
          <w:b/>
          <w:sz w:val="24"/>
          <w:highlight w:val="none"/>
        </w:rPr>
        <w:instrText xml:space="preserve"> DOCVARIABLE  商务条款响应表开始  \* MERGEFORMAT </w:instrText>
      </w:r>
      <w:r>
        <w:rPr>
          <w:rFonts w:hint="eastAsia" w:ascii="仿宋_GB2312" w:hAnsi="仿宋_GB2312" w:eastAsia="仿宋_GB2312" w:cs="仿宋_GB2312"/>
          <w:b/>
          <w:sz w:val="24"/>
          <w:highlight w:val="none"/>
        </w:rPr>
        <w:fldChar w:fldCharType="end"/>
      </w:r>
      <w:r>
        <w:rPr>
          <w:rFonts w:hint="eastAsia" w:ascii="仿宋_GB2312" w:hAnsi="仿宋_GB2312" w:eastAsia="仿宋_GB2312" w:cs="仿宋_GB2312"/>
          <w:b/>
          <w:sz w:val="24"/>
          <w:highlight w:val="none"/>
        </w:rPr>
        <w:t>商务条款响应表</w:t>
      </w:r>
    </w:p>
    <w:p w14:paraId="1FD3EC64">
      <w:pPr>
        <w:pStyle w:val="92"/>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（1）实质性商务条款（“★”项）响应表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5829"/>
        <w:gridCol w:w="758"/>
        <w:gridCol w:w="2017"/>
      </w:tblGrid>
      <w:tr w14:paraId="2D48E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83" w:type="dxa"/>
            <w:shd w:val="clear" w:color="auto" w:fill="F3F3F3"/>
            <w:vAlign w:val="center"/>
          </w:tcPr>
          <w:p w14:paraId="539A6F6F">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序号</w:t>
            </w:r>
          </w:p>
        </w:tc>
        <w:tc>
          <w:tcPr>
            <w:tcW w:w="5829" w:type="dxa"/>
            <w:shd w:val="clear" w:color="auto" w:fill="F3F3F3"/>
            <w:vAlign w:val="center"/>
          </w:tcPr>
          <w:p w14:paraId="22F982F7">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实质性响应商务条款要求</w:t>
            </w:r>
          </w:p>
        </w:tc>
        <w:tc>
          <w:tcPr>
            <w:tcW w:w="758" w:type="dxa"/>
            <w:shd w:val="clear" w:color="auto" w:fill="F3F3F3"/>
            <w:vAlign w:val="center"/>
          </w:tcPr>
          <w:p w14:paraId="0D54E029">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是否响应</w:t>
            </w:r>
          </w:p>
        </w:tc>
        <w:tc>
          <w:tcPr>
            <w:tcW w:w="2017" w:type="dxa"/>
            <w:shd w:val="clear" w:color="auto" w:fill="F3F3F3"/>
            <w:vAlign w:val="center"/>
          </w:tcPr>
          <w:p w14:paraId="3D3830B1">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偏离说明</w:t>
            </w:r>
          </w:p>
        </w:tc>
      </w:tr>
      <w:tr w14:paraId="36FE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7415B7F2">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5829" w:type="dxa"/>
            <w:vAlign w:val="center"/>
          </w:tcPr>
          <w:p w14:paraId="56890DBD">
            <w:pPr>
              <w:rPr>
                <w:rFonts w:hint="eastAsia" w:ascii="仿宋_GB2312" w:hAnsi="仿宋_GB2312" w:eastAsia="仿宋_GB2312" w:cs="仿宋_GB2312"/>
                <w:szCs w:val="21"/>
                <w:highlight w:val="none"/>
              </w:rPr>
            </w:pPr>
          </w:p>
        </w:tc>
        <w:tc>
          <w:tcPr>
            <w:tcW w:w="758" w:type="dxa"/>
            <w:vAlign w:val="center"/>
          </w:tcPr>
          <w:p w14:paraId="417A2817">
            <w:pPr>
              <w:pStyle w:val="145"/>
              <w:adjustRightInd/>
              <w:spacing w:before="0" w:after="0" w:line="240" w:lineRule="auto"/>
              <w:textAlignment w:val="auto"/>
              <w:rPr>
                <w:rFonts w:hint="eastAsia" w:ascii="仿宋_GB2312" w:hAnsi="仿宋_GB2312" w:eastAsia="仿宋_GB2312" w:cs="仿宋_GB2312"/>
                <w:spacing w:val="0"/>
                <w:kern w:val="2"/>
                <w:sz w:val="21"/>
                <w:szCs w:val="21"/>
                <w:highlight w:val="none"/>
              </w:rPr>
            </w:pPr>
          </w:p>
        </w:tc>
        <w:tc>
          <w:tcPr>
            <w:tcW w:w="2017" w:type="dxa"/>
            <w:vAlign w:val="center"/>
          </w:tcPr>
          <w:p w14:paraId="2F65B3ED">
            <w:pPr>
              <w:jc w:val="center"/>
              <w:rPr>
                <w:rFonts w:hint="eastAsia" w:ascii="仿宋_GB2312" w:hAnsi="仿宋_GB2312" w:eastAsia="仿宋_GB2312" w:cs="仿宋_GB2312"/>
                <w:szCs w:val="21"/>
                <w:highlight w:val="none"/>
              </w:rPr>
            </w:pPr>
          </w:p>
        </w:tc>
      </w:tr>
      <w:tr w14:paraId="7E7E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53AFD980">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5829" w:type="dxa"/>
            <w:vAlign w:val="center"/>
          </w:tcPr>
          <w:p w14:paraId="05CE1B66">
            <w:pPr>
              <w:rPr>
                <w:rFonts w:hint="eastAsia" w:ascii="仿宋_GB2312" w:hAnsi="仿宋_GB2312" w:eastAsia="仿宋_GB2312" w:cs="仿宋_GB2312"/>
                <w:szCs w:val="21"/>
                <w:highlight w:val="none"/>
              </w:rPr>
            </w:pPr>
          </w:p>
        </w:tc>
        <w:tc>
          <w:tcPr>
            <w:tcW w:w="758" w:type="dxa"/>
            <w:vAlign w:val="center"/>
          </w:tcPr>
          <w:p w14:paraId="207E039C">
            <w:pPr>
              <w:pStyle w:val="145"/>
              <w:adjustRightInd/>
              <w:spacing w:before="0" w:after="0" w:line="240" w:lineRule="auto"/>
              <w:textAlignment w:val="auto"/>
              <w:rPr>
                <w:rFonts w:hint="eastAsia" w:ascii="仿宋_GB2312" w:hAnsi="仿宋_GB2312" w:eastAsia="仿宋_GB2312" w:cs="仿宋_GB2312"/>
                <w:spacing w:val="0"/>
                <w:kern w:val="2"/>
                <w:sz w:val="21"/>
                <w:szCs w:val="21"/>
                <w:highlight w:val="none"/>
              </w:rPr>
            </w:pPr>
          </w:p>
        </w:tc>
        <w:tc>
          <w:tcPr>
            <w:tcW w:w="2017" w:type="dxa"/>
            <w:vAlign w:val="center"/>
          </w:tcPr>
          <w:p w14:paraId="79214663">
            <w:pPr>
              <w:jc w:val="center"/>
              <w:rPr>
                <w:rFonts w:hint="eastAsia" w:ascii="仿宋_GB2312" w:hAnsi="仿宋_GB2312" w:eastAsia="仿宋_GB2312" w:cs="仿宋_GB2312"/>
                <w:szCs w:val="21"/>
                <w:highlight w:val="none"/>
              </w:rPr>
            </w:pPr>
          </w:p>
        </w:tc>
      </w:tr>
      <w:tr w14:paraId="418C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2AD9A6E4">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5829" w:type="dxa"/>
            <w:vAlign w:val="center"/>
          </w:tcPr>
          <w:p w14:paraId="446C66D9">
            <w:pPr>
              <w:rPr>
                <w:rFonts w:hint="eastAsia" w:ascii="仿宋_GB2312" w:hAnsi="仿宋_GB2312" w:eastAsia="仿宋_GB2312" w:cs="仿宋_GB2312"/>
                <w:szCs w:val="21"/>
                <w:highlight w:val="none"/>
              </w:rPr>
            </w:pPr>
          </w:p>
        </w:tc>
        <w:tc>
          <w:tcPr>
            <w:tcW w:w="758" w:type="dxa"/>
            <w:vAlign w:val="center"/>
          </w:tcPr>
          <w:p w14:paraId="1220D13E">
            <w:pPr>
              <w:jc w:val="center"/>
              <w:rPr>
                <w:rFonts w:hint="eastAsia" w:ascii="仿宋_GB2312" w:hAnsi="仿宋_GB2312" w:eastAsia="仿宋_GB2312" w:cs="仿宋_GB2312"/>
                <w:szCs w:val="21"/>
                <w:highlight w:val="none"/>
              </w:rPr>
            </w:pPr>
          </w:p>
        </w:tc>
        <w:tc>
          <w:tcPr>
            <w:tcW w:w="2017" w:type="dxa"/>
            <w:vAlign w:val="center"/>
          </w:tcPr>
          <w:p w14:paraId="5E6B2942">
            <w:pPr>
              <w:ind w:right="-35"/>
              <w:jc w:val="center"/>
              <w:rPr>
                <w:rFonts w:hint="eastAsia" w:ascii="仿宋_GB2312" w:hAnsi="仿宋_GB2312" w:eastAsia="仿宋_GB2312" w:cs="仿宋_GB2312"/>
                <w:szCs w:val="21"/>
                <w:highlight w:val="none"/>
              </w:rPr>
            </w:pPr>
          </w:p>
        </w:tc>
      </w:tr>
      <w:tr w14:paraId="00E0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347CC367">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5829" w:type="dxa"/>
            <w:vAlign w:val="center"/>
          </w:tcPr>
          <w:p w14:paraId="1FA0454E">
            <w:pPr>
              <w:rPr>
                <w:rFonts w:hint="eastAsia" w:ascii="仿宋_GB2312" w:hAnsi="仿宋_GB2312" w:eastAsia="仿宋_GB2312" w:cs="仿宋_GB2312"/>
                <w:szCs w:val="21"/>
                <w:highlight w:val="none"/>
              </w:rPr>
            </w:pPr>
          </w:p>
        </w:tc>
        <w:tc>
          <w:tcPr>
            <w:tcW w:w="758" w:type="dxa"/>
            <w:vAlign w:val="center"/>
          </w:tcPr>
          <w:p w14:paraId="1D834E25">
            <w:pPr>
              <w:jc w:val="center"/>
              <w:rPr>
                <w:rFonts w:hint="eastAsia" w:ascii="仿宋_GB2312" w:hAnsi="仿宋_GB2312" w:eastAsia="仿宋_GB2312" w:cs="仿宋_GB2312"/>
                <w:szCs w:val="21"/>
                <w:highlight w:val="none"/>
              </w:rPr>
            </w:pPr>
          </w:p>
        </w:tc>
        <w:tc>
          <w:tcPr>
            <w:tcW w:w="2017" w:type="dxa"/>
            <w:vAlign w:val="center"/>
          </w:tcPr>
          <w:p w14:paraId="547C2286">
            <w:pPr>
              <w:ind w:right="-35"/>
              <w:jc w:val="center"/>
              <w:rPr>
                <w:rFonts w:hint="eastAsia" w:ascii="仿宋_GB2312" w:hAnsi="仿宋_GB2312" w:eastAsia="仿宋_GB2312" w:cs="仿宋_GB2312"/>
                <w:szCs w:val="21"/>
                <w:highlight w:val="none"/>
              </w:rPr>
            </w:pPr>
          </w:p>
        </w:tc>
      </w:tr>
      <w:tr w14:paraId="75DD6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19FB6905">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5829" w:type="dxa"/>
            <w:vAlign w:val="center"/>
          </w:tcPr>
          <w:p w14:paraId="30322900">
            <w:pPr>
              <w:rPr>
                <w:rFonts w:hint="eastAsia" w:ascii="仿宋_GB2312" w:hAnsi="仿宋_GB2312" w:eastAsia="仿宋_GB2312" w:cs="仿宋_GB2312"/>
                <w:i/>
                <w:iCs/>
                <w:szCs w:val="21"/>
                <w:highlight w:val="none"/>
              </w:rPr>
            </w:pPr>
          </w:p>
        </w:tc>
        <w:tc>
          <w:tcPr>
            <w:tcW w:w="758" w:type="dxa"/>
            <w:vAlign w:val="center"/>
          </w:tcPr>
          <w:p w14:paraId="178175CF">
            <w:pPr>
              <w:jc w:val="center"/>
              <w:rPr>
                <w:rFonts w:hint="eastAsia" w:ascii="仿宋_GB2312" w:hAnsi="仿宋_GB2312" w:eastAsia="仿宋_GB2312" w:cs="仿宋_GB2312"/>
                <w:szCs w:val="21"/>
                <w:highlight w:val="none"/>
              </w:rPr>
            </w:pPr>
          </w:p>
        </w:tc>
        <w:tc>
          <w:tcPr>
            <w:tcW w:w="2017" w:type="dxa"/>
            <w:vAlign w:val="center"/>
          </w:tcPr>
          <w:p w14:paraId="5C0C10E1">
            <w:pPr>
              <w:ind w:right="-35"/>
              <w:jc w:val="center"/>
              <w:rPr>
                <w:rFonts w:hint="eastAsia" w:ascii="仿宋_GB2312" w:hAnsi="仿宋_GB2312" w:eastAsia="仿宋_GB2312" w:cs="仿宋_GB2312"/>
                <w:szCs w:val="21"/>
                <w:highlight w:val="none"/>
              </w:rPr>
            </w:pPr>
          </w:p>
        </w:tc>
      </w:tr>
      <w:tr w14:paraId="478FD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46334813">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5829" w:type="dxa"/>
            <w:vAlign w:val="center"/>
          </w:tcPr>
          <w:p w14:paraId="6418ACF4">
            <w:pPr>
              <w:rPr>
                <w:rFonts w:hint="eastAsia" w:ascii="仿宋_GB2312" w:hAnsi="仿宋_GB2312" w:eastAsia="仿宋_GB2312" w:cs="仿宋_GB2312"/>
                <w:szCs w:val="21"/>
                <w:highlight w:val="none"/>
              </w:rPr>
            </w:pPr>
          </w:p>
        </w:tc>
        <w:tc>
          <w:tcPr>
            <w:tcW w:w="758" w:type="dxa"/>
            <w:vAlign w:val="center"/>
          </w:tcPr>
          <w:p w14:paraId="68213CB0">
            <w:pPr>
              <w:jc w:val="center"/>
              <w:rPr>
                <w:rFonts w:hint="eastAsia" w:ascii="仿宋_GB2312" w:hAnsi="仿宋_GB2312" w:eastAsia="仿宋_GB2312" w:cs="仿宋_GB2312"/>
                <w:szCs w:val="21"/>
                <w:highlight w:val="none"/>
              </w:rPr>
            </w:pPr>
          </w:p>
        </w:tc>
        <w:tc>
          <w:tcPr>
            <w:tcW w:w="2017" w:type="dxa"/>
            <w:vAlign w:val="center"/>
          </w:tcPr>
          <w:p w14:paraId="6E1BEED3">
            <w:pPr>
              <w:ind w:right="-35"/>
              <w:jc w:val="center"/>
              <w:rPr>
                <w:rFonts w:hint="eastAsia" w:ascii="仿宋_GB2312" w:hAnsi="仿宋_GB2312" w:eastAsia="仿宋_GB2312" w:cs="仿宋_GB2312"/>
                <w:szCs w:val="21"/>
                <w:highlight w:val="none"/>
              </w:rPr>
            </w:pPr>
          </w:p>
        </w:tc>
      </w:tr>
      <w:tr w14:paraId="0AEE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1038880F">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w:t>
            </w:r>
          </w:p>
        </w:tc>
        <w:tc>
          <w:tcPr>
            <w:tcW w:w="5829" w:type="dxa"/>
            <w:vAlign w:val="center"/>
          </w:tcPr>
          <w:p w14:paraId="473F1C9C">
            <w:pPr>
              <w:rPr>
                <w:rFonts w:hint="eastAsia" w:ascii="仿宋_GB2312" w:hAnsi="仿宋_GB2312" w:eastAsia="仿宋_GB2312" w:cs="仿宋_GB2312"/>
                <w:szCs w:val="21"/>
                <w:highlight w:val="none"/>
              </w:rPr>
            </w:pPr>
          </w:p>
        </w:tc>
        <w:tc>
          <w:tcPr>
            <w:tcW w:w="758" w:type="dxa"/>
            <w:vAlign w:val="center"/>
          </w:tcPr>
          <w:p w14:paraId="0A8EA97F">
            <w:pPr>
              <w:jc w:val="center"/>
              <w:rPr>
                <w:rFonts w:hint="eastAsia" w:ascii="仿宋_GB2312" w:hAnsi="仿宋_GB2312" w:eastAsia="仿宋_GB2312" w:cs="仿宋_GB2312"/>
                <w:szCs w:val="21"/>
                <w:highlight w:val="none"/>
              </w:rPr>
            </w:pPr>
          </w:p>
        </w:tc>
        <w:tc>
          <w:tcPr>
            <w:tcW w:w="2017" w:type="dxa"/>
            <w:vAlign w:val="center"/>
          </w:tcPr>
          <w:p w14:paraId="1E66BFA6">
            <w:pPr>
              <w:ind w:right="-35"/>
              <w:jc w:val="center"/>
              <w:rPr>
                <w:rFonts w:hint="eastAsia" w:ascii="仿宋_GB2312" w:hAnsi="仿宋_GB2312" w:eastAsia="仿宋_GB2312" w:cs="仿宋_GB2312"/>
                <w:szCs w:val="21"/>
                <w:highlight w:val="none"/>
              </w:rPr>
            </w:pPr>
          </w:p>
        </w:tc>
      </w:tr>
      <w:tr w14:paraId="2CBD8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29C8CCA4">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8</w:t>
            </w:r>
          </w:p>
        </w:tc>
        <w:tc>
          <w:tcPr>
            <w:tcW w:w="5829" w:type="dxa"/>
            <w:vAlign w:val="center"/>
          </w:tcPr>
          <w:p w14:paraId="22B9C566">
            <w:pPr>
              <w:rPr>
                <w:rFonts w:hint="eastAsia" w:ascii="仿宋_GB2312" w:hAnsi="仿宋_GB2312" w:eastAsia="仿宋_GB2312" w:cs="仿宋_GB2312"/>
                <w:szCs w:val="21"/>
                <w:highlight w:val="none"/>
              </w:rPr>
            </w:pPr>
          </w:p>
        </w:tc>
        <w:tc>
          <w:tcPr>
            <w:tcW w:w="758" w:type="dxa"/>
            <w:vAlign w:val="center"/>
          </w:tcPr>
          <w:p w14:paraId="41E5BA19">
            <w:pPr>
              <w:jc w:val="center"/>
              <w:rPr>
                <w:rFonts w:hint="eastAsia" w:ascii="仿宋_GB2312" w:hAnsi="仿宋_GB2312" w:eastAsia="仿宋_GB2312" w:cs="仿宋_GB2312"/>
                <w:szCs w:val="21"/>
                <w:highlight w:val="none"/>
              </w:rPr>
            </w:pPr>
          </w:p>
        </w:tc>
        <w:tc>
          <w:tcPr>
            <w:tcW w:w="2017" w:type="dxa"/>
            <w:vAlign w:val="center"/>
          </w:tcPr>
          <w:p w14:paraId="6A9D2832">
            <w:pPr>
              <w:pStyle w:val="145"/>
              <w:adjustRightInd/>
              <w:spacing w:before="0" w:after="0" w:line="240" w:lineRule="auto"/>
              <w:textAlignment w:val="auto"/>
              <w:rPr>
                <w:rFonts w:hint="eastAsia" w:ascii="仿宋_GB2312" w:hAnsi="仿宋_GB2312" w:eastAsia="仿宋_GB2312" w:cs="仿宋_GB2312"/>
                <w:spacing w:val="0"/>
                <w:kern w:val="2"/>
                <w:sz w:val="21"/>
                <w:szCs w:val="21"/>
                <w:highlight w:val="none"/>
              </w:rPr>
            </w:pPr>
          </w:p>
        </w:tc>
      </w:tr>
      <w:tr w14:paraId="00423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620E7BFF">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9</w:t>
            </w:r>
          </w:p>
        </w:tc>
        <w:tc>
          <w:tcPr>
            <w:tcW w:w="5829" w:type="dxa"/>
            <w:vAlign w:val="center"/>
          </w:tcPr>
          <w:p w14:paraId="22DD5F66">
            <w:pPr>
              <w:rPr>
                <w:rFonts w:hint="eastAsia" w:ascii="仿宋_GB2312" w:hAnsi="仿宋_GB2312" w:eastAsia="仿宋_GB2312" w:cs="仿宋_GB2312"/>
                <w:szCs w:val="21"/>
                <w:highlight w:val="none"/>
              </w:rPr>
            </w:pPr>
          </w:p>
        </w:tc>
        <w:tc>
          <w:tcPr>
            <w:tcW w:w="758" w:type="dxa"/>
            <w:vAlign w:val="center"/>
          </w:tcPr>
          <w:p w14:paraId="56FC7FD1">
            <w:pPr>
              <w:jc w:val="center"/>
              <w:rPr>
                <w:rFonts w:hint="eastAsia" w:ascii="仿宋_GB2312" w:hAnsi="仿宋_GB2312" w:eastAsia="仿宋_GB2312" w:cs="仿宋_GB2312"/>
                <w:szCs w:val="21"/>
                <w:highlight w:val="none"/>
              </w:rPr>
            </w:pPr>
          </w:p>
        </w:tc>
        <w:tc>
          <w:tcPr>
            <w:tcW w:w="2017" w:type="dxa"/>
            <w:vAlign w:val="center"/>
          </w:tcPr>
          <w:p w14:paraId="10354548">
            <w:pPr>
              <w:jc w:val="center"/>
              <w:rPr>
                <w:rFonts w:hint="eastAsia" w:ascii="仿宋_GB2312" w:hAnsi="仿宋_GB2312" w:eastAsia="仿宋_GB2312" w:cs="仿宋_GB2312"/>
                <w:szCs w:val="21"/>
                <w:highlight w:val="none"/>
              </w:rPr>
            </w:pPr>
          </w:p>
        </w:tc>
      </w:tr>
      <w:tr w14:paraId="61A7F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83" w:type="dxa"/>
            <w:vAlign w:val="center"/>
          </w:tcPr>
          <w:p w14:paraId="7A5ED8A6">
            <w:pPr>
              <w:tabs>
                <w:tab w:val="left" w:pos="7740"/>
              </w:tabs>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10</w:t>
            </w:r>
          </w:p>
        </w:tc>
        <w:tc>
          <w:tcPr>
            <w:tcW w:w="5829" w:type="dxa"/>
            <w:vAlign w:val="center"/>
          </w:tcPr>
          <w:p w14:paraId="04DEFD14">
            <w:pPr>
              <w:rPr>
                <w:rFonts w:hint="eastAsia" w:ascii="仿宋_GB2312" w:hAnsi="仿宋_GB2312" w:eastAsia="仿宋_GB2312" w:cs="仿宋_GB2312"/>
                <w:szCs w:val="21"/>
                <w:highlight w:val="none"/>
              </w:rPr>
            </w:pPr>
          </w:p>
        </w:tc>
        <w:tc>
          <w:tcPr>
            <w:tcW w:w="758" w:type="dxa"/>
            <w:vAlign w:val="center"/>
          </w:tcPr>
          <w:p w14:paraId="22CCAE7D">
            <w:pPr>
              <w:jc w:val="center"/>
              <w:rPr>
                <w:rFonts w:hint="eastAsia" w:ascii="仿宋_GB2312" w:hAnsi="仿宋_GB2312" w:eastAsia="仿宋_GB2312" w:cs="仿宋_GB2312"/>
                <w:szCs w:val="21"/>
                <w:highlight w:val="none"/>
              </w:rPr>
            </w:pPr>
          </w:p>
        </w:tc>
        <w:tc>
          <w:tcPr>
            <w:tcW w:w="2017" w:type="dxa"/>
            <w:vAlign w:val="center"/>
          </w:tcPr>
          <w:p w14:paraId="06B7C8FF">
            <w:pPr>
              <w:jc w:val="center"/>
              <w:rPr>
                <w:rFonts w:hint="eastAsia" w:ascii="仿宋_GB2312" w:hAnsi="仿宋_GB2312" w:eastAsia="仿宋_GB2312" w:cs="仿宋_GB2312"/>
                <w:szCs w:val="21"/>
                <w:highlight w:val="none"/>
              </w:rPr>
            </w:pPr>
          </w:p>
        </w:tc>
      </w:tr>
    </w:tbl>
    <w:p w14:paraId="1BF7AB77">
      <w:pPr>
        <w:ind w:left="178" w:leftChars="85" w:firstLine="1"/>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w:t>
      </w:r>
    </w:p>
    <w:p w14:paraId="6E2884DD">
      <w:pPr>
        <w:ind w:left="178" w:leftChars="85" w:firstLine="36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1.对于上述要求，如投标人完全响应，则请在“是否响应”栏内打“√”，对空白或打“×”视为偏离，请在“偏离说明”栏内扼要说明偏离情况。</w:t>
      </w:r>
    </w:p>
    <w:p w14:paraId="661F8359">
      <w:pPr>
        <w:ind w:left="178" w:leftChars="85" w:firstLine="36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2.此表内容必须与实施方案中所介绍的内容一致，打“★”项为不可负偏离(劣于)的重要项。</w:t>
      </w:r>
    </w:p>
    <w:p w14:paraId="261EA216">
      <w:pPr>
        <w:ind w:left="178" w:leftChars="85" w:firstLine="36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3.本表内容不得擅自修改。</w:t>
      </w:r>
    </w:p>
    <w:p w14:paraId="587EA427">
      <w:pPr>
        <w:ind w:left="178" w:leftChars="85" w:firstLine="36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4.当招标文件中未设置“★”项商务条款时，应在此表中第一行直接填写：本项目未设置“★”项商务条款</w:t>
      </w:r>
      <w:r>
        <w:rPr>
          <w:rFonts w:hint="eastAsia" w:ascii="仿宋_GB2312" w:hAnsi="仿宋_GB2312" w:eastAsia="仿宋_GB2312" w:cs="仿宋_GB2312"/>
          <w:highlight w:val="none"/>
        </w:rPr>
        <w:t>。</w:t>
      </w:r>
    </w:p>
    <w:p w14:paraId="4E5D2601">
      <w:pPr>
        <w:adjustRightInd w:val="0"/>
        <w:snapToGrid w:val="0"/>
        <w:spacing w:line="30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投标人法定代表人（或法定代表人授权代表）签字：</w:t>
      </w:r>
    </w:p>
    <w:p w14:paraId="24D1997C">
      <w:pPr>
        <w:adjustRightInd w:val="0"/>
        <w:snapToGrid w:val="0"/>
        <w:spacing w:line="300" w:lineRule="auto"/>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投标人名称（加盖公章）：</w:t>
      </w:r>
    </w:p>
    <w:p w14:paraId="0838E2A0">
      <w:pPr>
        <w:adjustRightInd w:val="0"/>
        <w:snapToGrid w:val="0"/>
        <w:spacing w:line="30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日期：年 月 日</w:t>
      </w:r>
    </w:p>
    <w:p w14:paraId="190BAF87">
      <w:pPr>
        <w:pStyle w:val="92"/>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br w:type="page"/>
      </w:r>
      <w:r>
        <w:rPr>
          <w:rFonts w:hint="eastAsia" w:ascii="仿宋_GB2312" w:hAnsi="仿宋_GB2312" w:eastAsia="仿宋_GB2312" w:cs="仿宋_GB2312"/>
          <w:b/>
          <w:szCs w:val="24"/>
          <w:highlight w:val="none"/>
        </w:rPr>
        <w:t>（2）非实质性</w:t>
      </w:r>
      <w:r>
        <w:rPr>
          <w:rFonts w:hint="eastAsia" w:ascii="仿宋_GB2312" w:hAnsi="仿宋_GB2312" w:eastAsia="仿宋_GB2312" w:cs="仿宋_GB2312"/>
          <w:b/>
          <w:szCs w:val="24"/>
          <w:highlight w:val="none"/>
        </w:rPr>
        <w:fldChar w:fldCharType="begin"/>
      </w:r>
      <w:r>
        <w:rPr>
          <w:rFonts w:hint="eastAsia" w:ascii="仿宋_GB2312" w:hAnsi="仿宋_GB2312" w:eastAsia="仿宋_GB2312" w:cs="仿宋_GB2312"/>
          <w:b/>
          <w:szCs w:val="24"/>
          <w:highlight w:val="none"/>
        </w:rPr>
        <w:instrText xml:space="preserve"> DOCVARIABLE  商务条款响应表开始  \* MERGEFORMAT </w:instrText>
      </w:r>
      <w:r>
        <w:rPr>
          <w:rFonts w:hint="eastAsia" w:ascii="仿宋_GB2312" w:hAnsi="仿宋_GB2312" w:eastAsia="仿宋_GB2312" w:cs="仿宋_GB2312"/>
          <w:b/>
          <w:szCs w:val="24"/>
          <w:highlight w:val="none"/>
        </w:rPr>
        <w:fldChar w:fldCharType="end"/>
      </w:r>
      <w:r>
        <w:rPr>
          <w:rFonts w:hint="eastAsia" w:ascii="仿宋_GB2312" w:hAnsi="仿宋_GB2312" w:eastAsia="仿宋_GB2312" w:cs="仿宋_GB2312"/>
          <w:b/>
          <w:szCs w:val="24"/>
          <w:highlight w:val="none"/>
        </w:rPr>
        <w:fldChar w:fldCharType="begin"/>
      </w:r>
      <w:r>
        <w:rPr>
          <w:rFonts w:hint="eastAsia" w:ascii="仿宋_GB2312" w:hAnsi="仿宋_GB2312" w:eastAsia="仿宋_GB2312" w:cs="仿宋_GB2312"/>
          <w:b/>
          <w:szCs w:val="24"/>
          <w:highlight w:val="none"/>
        </w:rPr>
        <w:instrText xml:space="preserve"> DOCVARIABLE  商务条款响应表开始  \* MERGEFORMAT </w:instrText>
      </w:r>
      <w:r>
        <w:rPr>
          <w:rFonts w:hint="eastAsia" w:ascii="仿宋_GB2312" w:hAnsi="仿宋_GB2312" w:eastAsia="仿宋_GB2312" w:cs="仿宋_GB2312"/>
          <w:b/>
          <w:szCs w:val="24"/>
          <w:highlight w:val="none"/>
        </w:rPr>
        <w:fldChar w:fldCharType="end"/>
      </w:r>
      <w:r>
        <w:rPr>
          <w:rFonts w:hint="eastAsia" w:ascii="仿宋_GB2312" w:hAnsi="仿宋_GB2312" w:eastAsia="仿宋_GB2312" w:cs="仿宋_GB2312"/>
          <w:b/>
          <w:szCs w:val="24"/>
          <w:highlight w:val="none"/>
        </w:rPr>
        <w:t>商务条款响应表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6715"/>
        <w:gridCol w:w="726"/>
        <w:gridCol w:w="2018"/>
      </w:tblGrid>
      <w:tr w14:paraId="0792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shd w:val="clear" w:color="auto" w:fill="F3F3F3"/>
            <w:vAlign w:val="center"/>
          </w:tcPr>
          <w:p w14:paraId="4B9ABA83">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序号</w:t>
            </w:r>
          </w:p>
        </w:tc>
        <w:tc>
          <w:tcPr>
            <w:tcW w:w="6715" w:type="dxa"/>
            <w:shd w:val="clear" w:color="auto" w:fill="F3F3F3"/>
            <w:vAlign w:val="center"/>
          </w:tcPr>
          <w:p w14:paraId="64C305F1">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一般商务条款要求</w:t>
            </w:r>
          </w:p>
        </w:tc>
        <w:tc>
          <w:tcPr>
            <w:tcW w:w="726" w:type="dxa"/>
            <w:shd w:val="clear" w:color="auto" w:fill="F3F3F3"/>
            <w:vAlign w:val="center"/>
          </w:tcPr>
          <w:p w14:paraId="27DA8892">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是否响应</w:t>
            </w:r>
          </w:p>
        </w:tc>
        <w:tc>
          <w:tcPr>
            <w:tcW w:w="2018" w:type="dxa"/>
            <w:shd w:val="clear" w:color="auto" w:fill="F3F3F3"/>
            <w:vAlign w:val="center"/>
          </w:tcPr>
          <w:p w14:paraId="30359B29">
            <w:pPr>
              <w:jc w:val="cente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偏离说明</w:t>
            </w:r>
          </w:p>
        </w:tc>
      </w:tr>
      <w:tr w14:paraId="02D07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Align w:val="center"/>
          </w:tcPr>
          <w:p w14:paraId="7337F368">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6715" w:type="dxa"/>
            <w:vAlign w:val="center"/>
          </w:tcPr>
          <w:p w14:paraId="21008529">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完全理解并接受合同条款要求</w:t>
            </w:r>
          </w:p>
        </w:tc>
        <w:tc>
          <w:tcPr>
            <w:tcW w:w="726" w:type="dxa"/>
            <w:vAlign w:val="center"/>
          </w:tcPr>
          <w:p w14:paraId="305FBA38">
            <w:pPr>
              <w:pStyle w:val="145"/>
              <w:adjustRightInd/>
              <w:spacing w:before="0" w:after="0" w:line="240" w:lineRule="auto"/>
              <w:textAlignment w:val="auto"/>
              <w:rPr>
                <w:rFonts w:hint="eastAsia" w:ascii="仿宋_GB2312" w:hAnsi="仿宋_GB2312" w:eastAsia="仿宋_GB2312" w:cs="仿宋_GB2312"/>
                <w:spacing w:val="0"/>
                <w:kern w:val="2"/>
                <w:sz w:val="21"/>
                <w:szCs w:val="21"/>
                <w:highlight w:val="none"/>
              </w:rPr>
            </w:pPr>
          </w:p>
        </w:tc>
        <w:tc>
          <w:tcPr>
            <w:tcW w:w="2018" w:type="dxa"/>
            <w:vAlign w:val="center"/>
          </w:tcPr>
          <w:p w14:paraId="2A3E3D10">
            <w:pPr>
              <w:jc w:val="center"/>
              <w:rPr>
                <w:rFonts w:hint="eastAsia" w:ascii="仿宋_GB2312" w:hAnsi="仿宋_GB2312" w:eastAsia="仿宋_GB2312" w:cs="仿宋_GB2312"/>
                <w:szCs w:val="21"/>
                <w:highlight w:val="none"/>
              </w:rPr>
            </w:pPr>
          </w:p>
        </w:tc>
      </w:tr>
      <w:tr w14:paraId="38ADD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Align w:val="center"/>
          </w:tcPr>
          <w:p w14:paraId="3A8CA7F1">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6715" w:type="dxa"/>
            <w:vAlign w:val="center"/>
          </w:tcPr>
          <w:p w14:paraId="6A8217AB">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完全理解并接受对合格投标人、合格的货物、工程和服务要求</w:t>
            </w:r>
          </w:p>
        </w:tc>
        <w:tc>
          <w:tcPr>
            <w:tcW w:w="726" w:type="dxa"/>
            <w:vAlign w:val="center"/>
          </w:tcPr>
          <w:p w14:paraId="237F19F9">
            <w:pPr>
              <w:pStyle w:val="145"/>
              <w:adjustRightInd/>
              <w:spacing w:before="0" w:after="0" w:line="240" w:lineRule="auto"/>
              <w:textAlignment w:val="auto"/>
              <w:rPr>
                <w:rFonts w:hint="eastAsia" w:ascii="仿宋_GB2312" w:hAnsi="仿宋_GB2312" w:eastAsia="仿宋_GB2312" w:cs="仿宋_GB2312"/>
                <w:spacing w:val="0"/>
                <w:kern w:val="2"/>
                <w:sz w:val="21"/>
                <w:szCs w:val="21"/>
                <w:highlight w:val="none"/>
              </w:rPr>
            </w:pPr>
          </w:p>
        </w:tc>
        <w:tc>
          <w:tcPr>
            <w:tcW w:w="2018" w:type="dxa"/>
            <w:vAlign w:val="center"/>
          </w:tcPr>
          <w:p w14:paraId="51039BDB">
            <w:pPr>
              <w:jc w:val="center"/>
              <w:rPr>
                <w:rFonts w:hint="eastAsia" w:ascii="仿宋_GB2312" w:hAnsi="仿宋_GB2312" w:eastAsia="仿宋_GB2312" w:cs="仿宋_GB2312"/>
                <w:szCs w:val="21"/>
                <w:highlight w:val="none"/>
              </w:rPr>
            </w:pPr>
          </w:p>
        </w:tc>
      </w:tr>
      <w:tr w14:paraId="06F8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Align w:val="center"/>
          </w:tcPr>
          <w:p w14:paraId="32D0E863">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6715" w:type="dxa"/>
            <w:vAlign w:val="center"/>
          </w:tcPr>
          <w:p w14:paraId="6934DC38">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完全理解并接受对投标人的各项须知、规约要求和责任义务</w:t>
            </w:r>
          </w:p>
        </w:tc>
        <w:tc>
          <w:tcPr>
            <w:tcW w:w="726" w:type="dxa"/>
            <w:vAlign w:val="center"/>
          </w:tcPr>
          <w:p w14:paraId="4001A80B">
            <w:pPr>
              <w:jc w:val="center"/>
              <w:rPr>
                <w:rFonts w:hint="eastAsia" w:ascii="仿宋_GB2312" w:hAnsi="仿宋_GB2312" w:eastAsia="仿宋_GB2312" w:cs="仿宋_GB2312"/>
                <w:szCs w:val="21"/>
                <w:highlight w:val="none"/>
              </w:rPr>
            </w:pPr>
          </w:p>
        </w:tc>
        <w:tc>
          <w:tcPr>
            <w:tcW w:w="2018" w:type="dxa"/>
            <w:vAlign w:val="center"/>
          </w:tcPr>
          <w:p w14:paraId="50783366">
            <w:pPr>
              <w:ind w:right="-35"/>
              <w:jc w:val="center"/>
              <w:rPr>
                <w:rFonts w:hint="eastAsia" w:ascii="仿宋_GB2312" w:hAnsi="仿宋_GB2312" w:eastAsia="仿宋_GB2312" w:cs="仿宋_GB2312"/>
                <w:szCs w:val="21"/>
                <w:highlight w:val="none"/>
              </w:rPr>
            </w:pPr>
          </w:p>
        </w:tc>
      </w:tr>
      <w:tr w14:paraId="1B1D1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Align w:val="center"/>
          </w:tcPr>
          <w:p w14:paraId="1983A881">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6715" w:type="dxa"/>
          </w:tcPr>
          <w:p w14:paraId="6C87D606">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经验要求：投标人企业在经营范围内投标，且近年来资信良好，履约能力强，没有违法记录</w:t>
            </w:r>
          </w:p>
        </w:tc>
        <w:tc>
          <w:tcPr>
            <w:tcW w:w="726" w:type="dxa"/>
            <w:vAlign w:val="center"/>
          </w:tcPr>
          <w:p w14:paraId="7C49C809">
            <w:pPr>
              <w:jc w:val="center"/>
              <w:rPr>
                <w:rFonts w:hint="eastAsia" w:ascii="仿宋_GB2312" w:hAnsi="仿宋_GB2312" w:eastAsia="仿宋_GB2312" w:cs="仿宋_GB2312"/>
                <w:szCs w:val="21"/>
                <w:highlight w:val="none"/>
              </w:rPr>
            </w:pPr>
          </w:p>
        </w:tc>
        <w:tc>
          <w:tcPr>
            <w:tcW w:w="2018" w:type="dxa"/>
            <w:vAlign w:val="center"/>
          </w:tcPr>
          <w:p w14:paraId="382B29BE">
            <w:pPr>
              <w:ind w:right="-35"/>
              <w:jc w:val="center"/>
              <w:rPr>
                <w:rFonts w:hint="eastAsia" w:ascii="仿宋_GB2312" w:hAnsi="仿宋_GB2312" w:eastAsia="仿宋_GB2312" w:cs="仿宋_GB2312"/>
                <w:szCs w:val="21"/>
                <w:highlight w:val="none"/>
              </w:rPr>
            </w:pPr>
          </w:p>
        </w:tc>
      </w:tr>
      <w:tr w14:paraId="442D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Align w:val="center"/>
          </w:tcPr>
          <w:p w14:paraId="04AD5A9C">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w:t>
            </w:r>
          </w:p>
        </w:tc>
        <w:tc>
          <w:tcPr>
            <w:tcW w:w="6715" w:type="dxa"/>
          </w:tcPr>
          <w:p w14:paraId="74D13A9C">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报价要求：投标人应报货交招标人指定地点/仓库（包括安装至指定位置）人民币含税价，并按开标一览表及投标明细报价表进行明细报价。</w:t>
            </w:r>
          </w:p>
        </w:tc>
        <w:tc>
          <w:tcPr>
            <w:tcW w:w="726" w:type="dxa"/>
            <w:vAlign w:val="center"/>
          </w:tcPr>
          <w:p w14:paraId="42854749">
            <w:pPr>
              <w:jc w:val="center"/>
              <w:rPr>
                <w:rFonts w:hint="eastAsia" w:ascii="仿宋_GB2312" w:hAnsi="仿宋_GB2312" w:eastAsia="仿宋_GB2312" w:cs="仿宋_GB2312"/>
                <w:szCs w:val="21"/>
                <w:highlight w:val="none"/>
              </w:rPr>
            </w:pPr>
          </w:p>
        </w:tc>
        <w:tc>
          <w:tcPr>
            <w:tcW w:w="2018" w:type="dxa"/>
            <w:vAlign w:val="center"/>
          </w:tcPr>
          <w:p w14:paraId="6299F27E">
            <w:pPr>
              <w:ind w:right="-35"/>
              <w:jc w:val="center"/>
              <w:rPr>
                <w:rFonts w:hint="eastAsia" w:ascii="仿宋_GB2312" w:hAnsi="仿宋_GB2312" w:eastAsia="仿宋_GB2312" w:cs="仿宋_GB2312"/>
                <w:szCs w:val="21"/>
                <w:highlight w:val="none"/>
              </w:rPr>
            </w:pPr>
          </w:p>
        </w:tc>
      </w:tr>
      <w:tr w14:paraId="400F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Align w:val="center"/>
          </w:tcPr>
          <w:p w14:paraId="7ED1CBAF">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6</w:t>
            </w:r>
          </w:p>
        </w:tc>
        <w:tc>
          <w:tcPr>
            <w:tcW w:w="6715" w:type="dxa"/>
          </w:tcPr>
          <w:p w14:paraId="4BAE54C7">
            <w:pPr>
              <w:rPr>
                <w:rFonts w:hint="eastAsia" w:ascii="仿宋_GB2312" w:hAnsi="仿宋_GB2312" w:eastAsia="仿宋_GB2312" w:cs="仿宋_GB2312"/>
                <w:szCs w:val="21"/>
                <w:highlight w:val="none"/>
              </w:rPr>
            </w:pPr>
            <w:r>
              <w:rPr>
                <w:rFonts w:hint="eastAsia" w:ascii="仿宋_GB2312" w:hAnsi="仿宋_GB2312" w:eastAsia="仿宋_GB2312" w:cs="仿宋_GB2312"/>
                <w:color w:val="000000"/>
                <w:szCs w:val="21"/>
                <w:highlight w:val="none"/>
              </w:rPr>
              <w:t>其他“商务要求”中的非实质性</w:t>
            </w:r>
            <w:r>
              <w:rPr>
                <w:rFonts w:hint="eastAsia" w:ascii="仿宋_GB2312" w:hAnsi="仿宋_GB2312" w:eastAsia="仿宋_GB2312" w:cs="仿宋_GB2312"/>
                <w:color w:val="000000"/>
                <w:szCs w:val="21"/>
                <w:highlight w:val="none"/>
              </w:rPr>
              <w:fldChar w:fldCharType="begin"/>
            </w:r>
            <w:r>
              <w:rPr>
                <w:rFonts w:hint="eastAsia" w:ascii="仿宋_GB2312" w:hAnsi="仿宋_GB2312" w:eastAsia="仿宋_GB2312" w:cs="仿宋_GB2312"/>
                <w:color w:val="000000"/>
                <w:szCs w:val="21"/>
                <w:highlight w:val="none"/>
              </w:rPr>
              <w:instrText xml:space="preserve"> DOCVARIABLE  商务条款响应表开始  \* MERGEFORMAT </w:instrText>
            </w:r>
            <w:r>
              <w:rPr>
                <w:rFonts w:hint="eastAsia" w:ascii="仿宋_GB2312" w:hAnsi="仿宋_GB2312" w:eastAsia="仿宋_GB2312" w:cs="仿宋_GB2312"/>
                <w:color w:val="000000"/>
                <w:szCs w:val="21"/>
                <w:highlight w:val="none"/>
              </w:rPr>
              <w:fldChar w:fldCharType="end"/>
            </w:r>
            <w:r>
              <w:rPr>
                <w:rFonts w:hint="eastAsia" w:ascii="仿宋_GB2312" w:hAnsi="仿宋_GB2312" w:eastAsia="仿宋_GB2312" w:cs="仿宋_GB2312"/>
                <w:color w:val="000000"/>
                <w:szCs w:val="21"/>
                <w:highlight w:val="none"/>
              </w:rPr>
              <w:fldChar w:fldCharType="begin"/>
            </w:r>
            <w:r>
              <w:rPr>
                <w:rFonts w:hint="eastAsia" w:ascii="仿宋_GB2312" w:hAnsi="仿宋_GB2312" w:eastAsia="仿宋_GB2312" w:cs="仿宋_GB2312"/>
                <w:color w:val="000000"/>
                <w:szCs w:val="21"/>
                <w:highlight w:val="none"/>
              </w:rPr>
              <w:instrText xml:space="preserve"> DOCVARIABLE  商务条款响应表开始  \* MERGEFORMAT </w:instrText>
            </w:r>
            <w:r>
              <w:rPr>
                <w:rFonts w:hint="eastAsia" w:ascii="仿宋_GB2312" w:hAnsi="仿宋_GB2312" w:eastAsia="仿宋_GB2312" w:cs="仿宋_GB2312"/>
                <w:color w:val="000000"/>
                <w:szCs w:val="21"/>
                <w:highlight w:val="none"/>
              </w:rPr>
              <w:fldChar w:fldCharType="end"/>
            </w:r>
            <w:r>
              <w:rPr>
                <w:rFonts w:hint="eastAsia" w:ascii="仿宋_GB2312" w:hAnsi="仿宋_GB2312" w:eastAsia="仿宋_GB2312" w:cs="仿宋_GB2312"/>
                <w:color w:val="000000"/>
                <w:szCs w:val="21"/>
                <w:highlight w:val="none"/>
              </w:rPr>
              <w:t>商务条款响应情况</w:t>
            </w:r>
          </w:p>
        </w:tc>
        <w:tc>
          <w:tcPr>
            <w:tcW w:w="726" w:type="dxa"/>
            <w:vAlign w:val="center"/>
          </w:tcPr>
          <w:p w14:paraId="3427DA6D">
            <w:pPr>
              <w:jc w:val="center"/>
              <w:rPr>
                <w:rFonts w:hint="eastAsia" w:ascii="仿宋_GB2312" w:hAnsi="仿宋_GB2312" w:eastAsia="仿宋_GB2312" w:cs="仿宋_GB2312"/>
                <w:szCs w:val="21"/>
                <w:highlight w:val="none"/>
              </w:rPr>
            </w:pPr>
          </w:p>
        </w:tc>
        <w:tc>
          <w:tcPr>
            <w:tcW w:w="2018" w:type="dxa"/>
            <w:vAlign w:val="center"/>
          </w:tcPr>
          <w:p w14:paraId="2A1B393E">
            <w:pPr>
              <w:ind w:right="-35"/>
              <w:jc w:val="center"/>
              <w:rPr>
                <w:rFonts w:hint="eastAsia" w:ascii="仿宋_GB2312" w:hAnsi="仿宋_GB2312" w:eastAsia="仿宋_GB2312" w:cs="仿宋_GB2312"/>
                <w:szCs w:val="21"/>
                <w:highlight w:val="none"/>
              </w:rPr>
            </w:pPr>
          </w:p>
        </w:tc>
      </w:tr>
      <w:tr w14:paraId="3120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81" w:type="dxa"/>
            <w:vAlign w:val="center"/>
          </w:tcPr>
          <w:p w14:paraId="391835A4">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7</w:t>
            </w:r>
          </w:p>
        </w:tc>
        <w:tc>
          <w:tcPr>
            <w:tcW w:w="6715" w:type="dxa"/>
          </w:tcPr>
          <w:p w14:paraId="69D1C5C2">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同意招标采购单位及监管部门以任何形式对我方投标文件内容及招标采购单位及监管部门认为有必要的相关资料的真实性和有效性进行审查、验证</w:t>
            </w:r>
          </w:p>
        </w:tc>
        <w:tc>
          <w:tcPr>
            <w:tcW w:w="726" w:type="dxa"/>
            <w:vAlign w:val="center"/>
          </w:tcPr>
          <w:p w14:paraId="6A851D54">
            <w:pPr>
              <w:jc w:val="center"/>
              <w:rPr>
                <w:rFonts w:hint="eastAsia" w:ascii="仿宋_GB2312" w:hAnsi="仿宋_GB2312" w:eastAsia="仿宋_GB2312" w:cs="仿宋_GB2312"/>
                <w:szCs w:val="21"/>
                <w:highlight w:val="none"/>
              </w:rPr>
            </w:pPr>
          </w:p>
        </w:tc>
        <w:tc>
          <w:tcPr>
            <w:tcW w:w="2018" w:type="dxa"/>
            <w:vAlign w:val="center"/>
          </w:tcPr>
          <w:p w14:paraId="35AC21FB">
            <w:pPr>
              <w:jc w:val="center"/>
              <w:rPr>
                <w:rFonts w:hint="eastAsia" w:ascii="仿宋_GB2312" w:hAnsi="仿宋_GB2312" w:eastAsia="仿宋_GB2312" w:cs="仿宋_GB2312"/>
                <w:szCs w:val="21"/>
                <w:highlight w:val="none"/>
              </w:rPr>
            </w:pPr>
          </w:p>
        </w:tc>
      </w:tr>
    </w:tbl>
    <w:p w14:paraId="17139BCB">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注： </w:t>
      </w:r>
    </w:p>
    <w:p w14:paraId="4E37D055">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1.对于上述要求，如投标人完全响应，则请在“是否响应”栏内打“√”，对空白或打“×”视为偏离，请在“偏离说明”栏内扼要说明偏离情况。</w:t>
      </w:r>
    </w:p>
    <w:p w14:paraId="570B176C">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2.本表内容不得擅自修改。</w:t>
      </w:r>
    </w:p>
    <w:p w14:paraId="1B1CB6D4">
      <w:pPr>
        <w:adjustRightInd w:val="0"/>
        <w:snapToGrid w:val="0"/>
        <w:spacing w:line="300" w:lineRule="auto"/>
        <w:rPr>
          <w:rFonts w:hint="eastAsia" w:ascii="仿宋_GB2312" w:hAnsi="仿宋_GB2312" w:eastAsia="仿宋_GB2312" w:cs="仿宋_GB2312"/>
          <w:szCs w:val="21"/>
          <w:highlight w:val="none"/>
        </w:rPr>
      </w:pPr>
    </w:p>
    <w:p w14:paraId="15282529">
      <w:pPr>
        <w:adjustRightInd w:val="0"/>
        <w:snapToGrid w:val="0"/>
        <w:spacing w:line="30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投标人法定代表人（或法定代表人授权代表）签字：</w:t>
      </w:r>
    </w:p>
    <w:p w14:paraId="03D00716">
      <w:pPr>
        <w:adjustRightInd w:val="0"/>
        <w:snapToGrid w:val="0"/>
        <w:spacing w:line="300" w:lineRule="auto"/>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投标人名称（加盖公章）：</w:t>
      </w:r>
    </w:p>
    <w:p w14:paraId="203F9DE8">
      <w:pPr>
        <w:adjustRightInd w:val="0"/>
        <w:snapToGrid w:val="0"/>
        <w:spacing w:line="300" w:lineRule="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日期：年 月 日</w:t>
      </w:r>
    </w:p>
    <w:p w14:paraId="6B734353">
      <w:pPr>
        <w:rPr>
          <w:rFonts w:hint="eastAsia" w:ascii="仿宋_GB2312" w:hAnsi="仿宋_GB2312" w:eastAsia="仿宋_GB2312" w:cs="仿宋_GB2312"/>
          <w:b/>
          <w:sz w:val="24"/>
          <w:highlight w:val="none"/>
        </w:rPr>
      </w:pPr>
    </w:p>
    <w:p w14:paraId="2522A284">
      <w:pPr>
        <w:rPr>
          <w:rFonts w:hint="eastAsia" w:ascii="仿宋_GB2312" w:hAnsi="仿宋_GB2312" w:eastAsia="仿宋_GB2312" w:cs="仿宋_GB2312"/>
          <w:b/>
          <w:sz w:val="24"/>
          <w:highlight w:val="none"/>
        </w:rPr>
      </w:pPr>
    </w:p>
    <w:p w14:paraId="29E90BC3">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br w:type="page"/>
      </w:r>
    </w:p>
    <w:p w14:paraId="674194A3">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3.3售后服务方案</w:t>
      </w:r>
    </w:p>
    <w:p w14:paraId="63052028">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售后服务须包括但不限于以下内容，主要根据招标需求的要求（格式自定）</w:t>
      </w:r>
    </w:p>
    <w:p w14:paraId="10C1E4E4">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1.免费保修期；</w:t>
      </w:r>
    </w:p>
    <w:p w14:paraId="33B88C11">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2.应急维修时间安排；</w:t>
      </w:r>
    </w:p>
    <w:p w14:paraId="76211E72">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3.维修地点、地址、联系电话及技术服务人员（包括厂商认证工程师等人员）；</w:t>
      </w:r>
    </w:p>
    <w:p w14:paraId="12AD8ADF">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4.维修服务收费标准；</w:t>
      </w:r>
    </w:p>
    <w:p w14:paraId="3A885CD5">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5.制造商的技术支持；</w:t>
      </w:r>
    </w:p>
    <w:p w14:paraId="6F198D58">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6.其它服务承诺；</w:t>
      </w:r>
    </w:p>
    <w:p w14:paraId="7064DCC6">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7.培训计划。</w:t>
      </w:r>
    </w:p>
    <w:p w14:paraId="52C9851E">
      <w:pPr>
        <w:adjustRightInd w:val="0"/>
        <w:snapToGrid w:val="0"/>
        <w:rPr>
          <w:rFonts w:hint="eastAsia" w:ascii="仿宋_GB2312" w:hAnsi="仿宋_GB2312" w:eastAsia="仿宋_GB2312" w:cs="仿宋_GB2312"/>
          <w:sz w:val="24"/>
          <w:highlight w:val="none"/>
        </w:rPr>
      </w:pPr>
    </w:p>
    <w:p w14:paraId="2993A222">
      <w:pPr>
        <w:adjustRightInd w:val="0"/>
        <w:snapToGrid w:val="0"/>
        <w:rPr>
          <w:rFonts w:hint="eastAsia" w:ascii="仿宋_GB2312" w:hAnsi="仿宋_GB2312" w:eastAsia="仿宋_GB2312" w:cs="仿宋_GB2312"/>
          <w:sz w:val="24"/>
          <w:highlight w:val="none"/>
        </w:rPr>
      </w:pPr>
    </w:p>
    <w:p w14:paraId="13740889">
      <w:pPr>
        <w:adjustRightInd w:val="0"/>
        <w:snapToGrid w:val="0"/>
        <w:rPr>
          <w:rFonts w:hint="eastAsia" w:ascii="仿宋_GB2312" w:hAnsi="仿宋_GB2312" w:eastAsia="仿宋_GB2312" w:cs="仿宋_GB2312"/>
          <w:sz w:val="24"/>
          <w:highlight w:val="none"/>
        </w:rPr>
      </w:pPr>
    </w:p>
    <w:p w14:paraId="0692AD77">
      <w:pPr>
        <w:adjustRightInd w:val="0"/>
        <w:snapToGrid w:val="0"/>
        <w:rPr>
          <w:rFonts w:hint="eastAsia" w:ascii="仿宋_GB2312" w:hAnsi="仿宋_GB2312" w:eastAsia="仿宋_GB2312" w:cs="仿宋_GB2312"/>
          <w:sz w:val="24"/>
          <w:highlight w:val="none"/>
        </w:rPr>
      </w:pPr>
    </w:p>
    <w:p w14:paraId="07CF0127">
      <w:pPr>
        <w:adjustRightInd w:val="0"/>
        <w:snapToGrid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投标人法定代表人（或法定代表人授权代表）签字：</w:t>
      </w:r>
    </w:p>
    <w:p w14:paraId="442FFF05">
      <w:pPr>
        <w:adjustRightInd w:val="0"/>
        <w:snapToGrid w:val="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投标人名称（加盖公章）：</w:t>
      </w:r>
    </w:p>
    <w:p w14:paraId="3A7C103C">
      <w:pPr>
        <w:adjustRightInd w:val="0"/>
        <w:snapToGrid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日期：年 月 日</w:t>
      </w:r>
    </w:p>
    <w:p w14:paraId="6BD8145F">
      <w:pPr>
        <w:ind w:firstLine="420" w:firstLineChars="200"/>
        <w:rPr>
          <w:rFonts w:hint="eastAsia" w:ascii="仿宋_GB2312" w:hAnsi="仿宋_GB2312" w:eastAsia="仿宋_GB2312" w:cs="仿宋_GB2312"/>
          <w:szCs w:val="21"/>
          <w:highlight w:val="none"/>
        </w:rPr>
      </w:pPr>
    </w:p>
    <w:p w14:paraId="5E1A6C26">
      <w:pPr>
        <w:pStyle w:val="92"/>
        <w:jc w:val="center"/>
        <w:rPr>
          <w:rFonts w:hint="eastAsia" w:ascii="仿宋_GB2312" w:hAnsi="仿宋_GB2312" w:eastAsia="仿宋_GB2312" w:cs="仿宋_GB2312"/>
          <w:b/>
          <w:sz w:val="28"/>
          <w:szCs w:val="28"/>
          <w:highlight w:val="none"/>
        </w:rPr>
      </w:pPr>
      <w:bookmarkStart w:id="25" w:name="_Toc202819880"/>
      <w:bookmarkStart w:id="26" w:name="_Toc202252036"/>
      <w:bookmarkStart w:id="27" w:name="_Toc202254107"/>
      <w:bookmarkStart w:id="28" w:name="_Toc202251702"/>
      <w:bookmarkStart w:id="29" w:name="_Toc202820353"/>
      <w:bookmarkStart w:id="30" w:name="_Toc202251077"/>
      <w:bookmarkStart w:id="31" w:name="_Toc202816998"/>
      <w:r>
        <w:rPr>
          <w:rFonts w:hint="eastAsia" w:ascii="仿宋_GB2312" w:hAnsi="仿宋_GB2312" w:eastAsia="仿宋_GB2312" w:cs="仿宋_GB2312"/>
          <w:b/>
          <w:sz w:val="28"/>
          <w:szCs w:val="28"/>
          <w:highlight w:val="none"/>
        </w:rPr>
        <w:br w:type="page"/>
      </w:r>
    </w:p>
    <w:p w14:paraId="0CC61984">
      <w:pPr>
        <w:pStyle w:val="92"/>
        <w:jc w:val="center"/>
        <w:rPr>
          <w:rFonts w:hint="eastAsia" w:ascii="仿宋_GB2312" w:hAnsi="仿宋_GB2312" w:eastAsia="仿宋_GB2312" w:cs="仿宋_GB2312"/>
          <w:b/>
          <w:sz w:val="28"/>
          <w:szCs w:val="28"/>
          <w:highlight w:val="none"/>
        </w:rPr>
      </w:pPr>
    </w:p>
    <w:p w14:paraId="4E5A4EFD">
      <w:pPr>
        <w:pStyle w:val="92"/>
        <w:jc w:val="center"/>
        <w:rPr>
          <w:rFonts w:hint="eastAsia" w:ascii="仿宋_GB2312" w:hAnsi="仿宋_GB2312" w:eastAsia="仿宋_GB2312" w:cs="仿宋_GB2312"/>
          <w:b/>
          <w:sz w:val="28"/>
          <w:szCs w:val="28"/>
          <w:highlight w:val="none"/>
        </w:rPr>
      </w:pPr>
    </w:p>
    <w:p w14:paraId="5F33724C">
      <w:pPr>
        <w:pStyle w:val="92"/>
        <w:jc w:val="center"/>
        <w:rPr>
          <w:rFonts w:hint="eastAsia" w:ascii="仿宋_GB2312" w:hAnsi="仿宋_GB2312" w:eastAsia="仿宋_GB2312" w:cs="仿宋_GB2312"/>
          <w:b/>
          <w:sz w:val="28"/>
          <w:szCs w:val="28"/>
          <w:highlight w:val="none"/>
        </w:rPr>
      </w:pPr>
    </w:p>
    <w:p w14:paraId="55DBB98E">
      <w:pPr>
        <w:pStyle w:val="92"/>
        <w:jc w:val="center"/>
        <w:rPr>
          <w:rFonts w:hint="eastAsia" w:ascii="仿宋_GB2312" w:hAnsi="仿宋_GB2312" w:eastAsia="仿宋_GB2312" w:cs="仿宋_GB2312"/>
          <w:b/>
          <w:sz w:val="28"/>
          <w:szCs w:val="28"/>
          <w:highlight w:val="none"/>
        </w:rPr>
      </w:pPr>
    </w:p>
    <w:p w14:paraId="0AB9C798">
      <w:pPr>
        <w:pStyle w:val="92"/>
        <w:jc w:val="center"/>
        <w:rPr>
          <w:rFonts w:hint="eastAsia" w:ascii="仿宋_GB2312" w:hAnsi="仿宋_GB2312" w:eastAsia="仿宋_GB2312" w:cs="仿宋_GB2312"/>
          <w:b/>
          <w:sz w:val="44"/>
          <w:szCs w:val="44"/>
          <w:highlight w:val="none"/>
        </w:rPr>
      </w:pPr>
    </w:p>
    <w:p w14:paraId="2F99F11F">
      <w:pPr>
        <w:pStyle w:val="92"/>
        <w:jc w:val="center"/>
        <w:rPr>
          <w:rFonts w:hint="eastAsia" w:ascii="仿宋_GB2312" w:hAnsi="仿宋_GB2312" w:eastAsia="仿宋_GB2312" w:cs="仿宋_GB2312"/>
          <w:b/>
          <w:sz w:val="44"/>
          <w:szCs w:val="44"/>
          <w:highlight w:val="none"/>
        </w:rPr>
      </w:pPr>
    </w:p>
    <w:p w14:paraId="355079E0">
      <w:pPr>
        <w:pStyle w:val="92"/>
        <w:jc w:val="center"/>
        <w:rPr>
          <w:rFonts w:hint="eastAsia" w:ascii="仿宋_GB2312" w:hAnsi="仿宋_GB2312" w:eastAsia="仿宋_GB2312" w:cs="仿宋_GB2312"/>
          <w:b/>
          <w:sz w:val="32"/>
          <w:szCs w:val="32"/>
          <w:highlight w:val="none"/>
        </w:rPr>
      </w:pPr>
      <w:r>
        <w:rPr>
          <w:rFonts w:hint="eastAsia" w:ascii="仿宋_GB2312" w:hAnsi="仿宋_GB2312" w:eastAsia="仿宋_GB2312" w:cs="仿宋_GB2312"/>
          <w:b/>
          <w:sz w:val="44"/>
          <w:szCs w:val="44"/>
          <w:highlight w:val="none"/>
        </w:rPr>
        <w:t>国e平台投标文件技术文件</w:t>
      </w:r>
      <w:r>
        <w:rPr>
          <w:rFonts w:hint="eastAsia" w:ascii="仿宋_GB2312" w:hAnsi="仿宋_GB2312" w:eastAsia="仿宋_GB2312" w:cs="仿宋_GB2312"/>
          <w:b/>
          <w:sz w:val="28"/>
          <w:szCs w:val="28"/>
          <w:highlight w:val="none"/>
        </w:rPr>
        <w:br w:type="page"/>
      </w:r>
      <w:r>
        <w:rPr>
          <w:rFonts w:hint="eastAsia" w:ascii="仿宋_GB2312" w:hAnsi="仿宋_GB2312" w:eastAsia="仿宋_GB2312" w:cs="仿宋_GB2312"/>
          <w:b/>
          <w:sz w:val="32"/>
          <w:szCs w:val="32"/>
          <w:highlight w:val="none"/>
        </w:rPr>
        <w:t>四、技术部分</w:t>
      </w:r>
      <w:bookmarkEnd w:id="25"/>
      <w:bookmarkEnd w:id="26"/>
      <w:bookmarkEnd w:id="27"/>
      <w:bookmarkEnd w:id="28"/>
      <w:bookmarkEnd w:id="29"/>
      <w:bookmarkEnd w:id="30"/>
      <w:bookmarkEnd w:id="31"/>
    </w:p>
    <w:p w14:paraId="00041A5D">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4.1货物说明一览表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0"/>
        <w:gridCol w:w="2580"/>
        <w:gridCol w:w="1360"/>
        <w:gridCol w:w="2550"/>
        <w:gridCol w:w="1432"/>
      </w:tblGrid>
      <w:tr w14:paraId="4A4D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14:paraId="32780656">
            <w:pPr>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货物名称</w:t>
            </w:r>
          </w:p>
        </w:tc>
        <w:tc>
          <w:tcPr>
            <w:tcW w:w="2580" w:type="dxa"/>
            <w:vAlign w:val="center"/>
          </w:tcPr>
          <w:p w14:paraId="203A91BC">
            <w:pPr>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产地品牌型号</w:t>
            </w:r>
          </w:p>
        </w:tc>
        <w:tc>
          <w:tcPr>
            <w:tcW w:w="1360" w:type="dxa"/>
            <w:vAlign w:val="center"/>
          </w:tcPr>
          <w:p w14:paraId="13CCB614">
            <w:pPr>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数量</w:t>
            </w:r>
          </w:p>
        </w:tc>
        <w:tc>
          <w:tcPr>
            <w:tcW w:w="2550" w:type="dxa"/>
            <w:vAlign w:val="center"/>
          </w:tcPr>
          <w:p w14:paraId="0C8A67DA">
            <w:pPr>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交货期</w:t>
            </w:r>
          </w:p>
        </w:tc>
        <w:tc>
          <w:tcPr>
            <w:tcW w:w="1432" w:type="dxa"/>
            <w:vAlign w:val="center"/>
          </w:tcPr>
          <w:p w14:paraId="57268316">
            <w:pPr>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highlight w:val="none"/>
              </w:rPr>
              <w:t>备注</w:t>
            </w:r>
          </w:p>
        </w:tc>
      </w:tr>
      <w:tr w14:paraId="4DC6A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14:paraId="1910F578">
            <w:pPr>
              <w:jc w:val="center"/>
              <w:rPr>
                <w:rFonts w:hint="eastAsia" w:ascii="仿宋_GB2312" w:hAnsi="仿宋_GB2312" w:eastAsia="仿宋_GB2312" w:cs="仿宋_GB2312"/>
                <w:highlight w:val="none"/>
              </w:rPr>
            </w:pPr>
          </w:p>
        </w:tc>
        <w:tc>
          <w:tcPr>
            <w:tcW w:w="2580" w:type="dxa"/>
            <w:vAlign w:val="center"/>
          </w:tcPr>
          <w:p w14:paraId="1FA5C8EB">
            <w:pPr>
              <w:jc w:val="center"/>
              <w:rPr>
                <w:rFonts w:hint="eastAsia" w:ascii="仿宋_GB2312" w:hAnsi="仿宋_GB2312" w:eastAsia="仿宋_GB2312" w:cs="仿宋_GB2312"/>
                <w:highlight w:val="none"/>
              </w:rPr>
            </w:pPr>
          </w:p>
        </w:tc>
        <w:tc>
          <w:tcPr>
            <w:tcW w:w="1360" w:type="dxa"/>
            <w:vAlign w:val="center"/>
          </w:tcPr>
          <w:p w14:paraId="73A1CE80">
            <w:pPr>
              <w:jc w:val="center"/>
              <w:rPr>
                <w:rFonts w:hint="eastAsia" w:ascii="仿宋_GB2312" w:hAnsi="仿宋_GB2312" w:eastAsia="仿宋_GB2312" w:cs="仿宋_GB2312"/>
                <w:highlight w:val="none"/>
              </w:rPr>
            </w:pPr>
          </w:p>
        </w:tc>
        <w:tc>
          <w:tcPr>
            <w:tcW w:w="2550" w:type="dxa"/>
            <w:vAlign w:val="center"/>
          </w:tcPr>
          <w:p w14:paraId="3F003210">
            <w:pPr>
              <w:jc w:val="center"/>
              <w:rPr>
                <w:rFonts w:hint="eastAsia" w:ascii="仿宋_GB2312" w:hAnsi="仿宋_GB2312" w:eastAsia="仿宋_GB2312" w:cs="仿宋_GB2312"/>
                <w:highlight w:val="none"/>
              </w:rPr>
            </w:pPr>
          </w:p>
        </w:tc>
        <w:tc>
          <w:tcPr>
            <w:tcW w:w="1432" w:type="dxa"/>
            <w:vAlign w:val="center"/>
          </w:tcPr>
          <w:p w14:paraId="3D319F70">
            <w:pPr>
              <w:jc w:val="center"/>
              <w:rPr>
                <w:rFonts w:hint="eastAsia" w:ascii="仿宋_GB2312" w:hAnsi="仿宋_GB2312" w:eastAsia="仿宋_GB2312" w:cs="仿宋_GB2312"/>
                <w:highlight w:val="none"/>
              </w:rPr>
            </w:pPr>
          </w:p>
        </w:tc>
      </w:tr>
      <w:tr w14:paraId="060A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14:paraId="69029E08">
            <w:pPr>
              <w:jc w:val="center"/>
              <w:rPr>
                <w:rFonts w:hint="eastAsia" w:ascii="仿宋_GB2312" w:hAnsi="仿宋_GB2312" w:eastAsia="仿宋_GB2312" w:cs="仿宋_GB2312"/>
                <w:highlight w:val="none"/>
              </w:rPr>
            </w:pPr>
          </w:p>
        </w:tc>
        <w:tc>
          <w:tcPr>
            <w:tcW w:w="2580" w:type="dxa"/>
            <w:vAlign w:val="center"/>
          </w:tcPr>
          <w:p w14:paraId="5BEAFA72">
            <w:pPr>
              <w:jc w:val="center"/>
              <w:rPr>
                <w:rFonts w:hint="eastAsia" w:ascii="仿宋_GB2312" w:hAnsi="仿宋_GB2312" w:eastAsia="仿宋_GB2312" w:cs="仿宋_GB2312"/>
                <w:highlight w:val="none"/>
              </w:rPr>
            </w:pPr>
          </w:p>
        </w:tc>
        <w:tc>
          <w:tcPr>
            <w:tcW w:w="1360" w:type="dxa"/>
            <w:vAlign w:val="center"/>
          </w:tcPr>
          <w:p w14:paraId="261EAF3C">
            <w:pPr>
              <w:jc w:val="center"/>
              <w:rPr>
                <w:rFonts w:hint="eastAsia" w:ascii="仿宋_GB2312" w:hAnsi="仿宋_GB2312" w:eastAsia="仿宋_GB2312" w:cs="仿宋_GB2312"/>
                <w:highlight w:val="none"/>
              </w:rPr>
            </w:pPr>
          </w:p>
        </w:tc>
        <w:tc>
          <w:tcPr>
            <w:tcW w:w="2550" w:type="dxa"/>
            <w:vAlign w:val="center"/>
          </w:tcPr>
          <w:p w14:paraId="3F1B78FE">
            <w:pPr>
              <w:jc w:val="center"/>
              <w:rPr>
                <w:rFonts w:hint="eastAsia" w:ascii="仿宋_GB2312" w:hAnsi="仿宋_GB2312" w:eastAsia="仿宋_GB2312" w:cs="仿宋_GB2312"/>
                <w:highlight w:val="none"/>
              </w:rPr>
            </w:pPr>
          </w:p>
        </w:tc>
        <w:tc>
          <w:tcPr>
            <w:tcW w:w="1432" w:type="dxa"/>
            <w:vAlign w:val="center"/>
          </w:tcPr>
          <w:p w14:paraId="58E0A07B">
            <w:pPr>
              <w:jc w:val="center"/>
              <w:rPr>
                <w:rFonts w:hint="eastAsia" w:ascii="仿宋_GB2312" w:hAnsi="仿宋_GB2312" w:eastAsia="仿宋_GB2312" w:cs="仿宋_GB2312"/>
                <w:highlight w:val="none"/>
              </w:rPr>
            </w:pPr>
          </w:p>
        </w:tc>
      </w:tr>
      <w:tr w14:paraId="4A01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14:paraId="662533F3">
            <w:pPr>
              <w:jc w:val="center"/>
              <w:rPr>
                <w:rFonts w:hint="eastAsia" w:ascii="仿宋_GB2312" w:hAnsi="仿宋_GB2312" w:eastAsia="仿宋_GB2312" w:cs="仿宋_GB2312"/>
                <w:highlight w:val="none"/>
              </w:rPr>
            </w:pPr>
          </w:p>
        </w:tc>
        <w:tc>
          <w:tcPr>
            <w:tcW w:w="2580" w:type="dxa"/>
            <w:vAlign w:val="center"/>
          </w:tcPr>
          <w:p w14:paraId="3BFD0482">
            <w:pPr>
              <w:jc w:val="center"/>
              <w:rPr>
                <w:rFonts w:hint="eastAsia" w:ascii="仿宋_GB2312" w:hAnsi="仿宋_GB2312" w:eastAsia="仿宋_GB2312" w:cs="仿宋_GB2312"/>
                <w:highlight w:val="none"/>
              </w:rPr>
            </w:pPr>
          </w:p>
        </w:tc>
        <w:tc>
          <w:tcPr>
            <w:tcW w:w="1360" w:type="dxa"/>
            <w:vAlign w:val="center"/>
          </w:tcPr>
          <w:p w14:paraId="63E739F1">
            <w:pPr>
              <w:jc w:val="center"/>
              <w:rPr>
                <w:rFonts w:hint="eastAsia" w:ascii="仿宋_GB2312" w:hAnsi="仿宋_GB2312" w:eastAsia="仿宋_GB2312" w:cs="仿宋_GB2312"/>
                <w:highlight w:val="none"/>
              </w:rPr>
            </w:pPr>
          </w:p>
        </w:tc>
        <w:tc>
          <w:tcPr>
            <w:tcW w:w="2550" w:type="dxa"/>
            <w:vAlign w:val="center"/>
          </w:tcPr>
          <w:p w14:paraId="1C511AC1">
            <w:pPr>
              <w:jc w:val="center"/>
              <w:rPr>
                <w:rFonts w:hint="eastAsia" w:ascii="仿宋_GB2312" w:hAnsi="仿宋_GB2312" w:eastAsia="仿宋_GB2312" w:cs="仿宋_GB2312"/>
                <w:highlight w:val="none"/>
              </w:rPr>
            </w:pPr>
          </w:p>
        </w:tc>
        <w:tc>
          <w:tcPr>
            <w:tcW w:w="1432" w:type="dxa"/>
            <w:vAlign w:val="center"/>
          </w:tcPr>
          <w:p w14:paraId="252E13D2">
            <w:pPr>
              <w:jc w:val="center"/>
              <w:rPr>
                <w:rFonts w:hint="eastAsia" w:ascii="仿宋_GB2312" w:hAnsi="仿宋_GB2312" w:eastAsia="仿宋_GB2312" w:cs="仿宋_GB2312"/>
                <w:highlight w:val="none"/>
              </w:rPr>
            </w:pPr>
          </w:p>
        </w:tc>
      </w:tr>
      <w:tr w14:paraId="632B0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14:paraId="338865B6">
            <w:pPr>
              <w:jc w:val="center"/>
              <w:rPr>
                <w:rFonts w:hint="eastAsia" w:ascii="仿宋_GB2312" w:hAnsi="仿宋_GB2312" w:eastAsia="仿宋_GB2312" w:cs="仿宋_GB2312"/>
                <w:highlight w:val="none"/>
              </w:rPr>
            </w:pPr>
          </w:p>
        </w:tc>
        <w:tc>
          <w:tcPr>
            <w:tcW w:w="2580" w:type="dxa"/>
            <w:vAlign w:val="center"/>
          </w:tcPr>
          <w:p w14:paraId="3F48B248">
            <w:pPr>
              <w:jc w:val="center"/>
              <w:rPr>
                <w:rFonts w:hint="eastAsia" w:ascii="仿宋_GB2312" w:hAnsi="仿宋_GB2312" w:eastAsia="仿宋_GB2312" w:cs="仿宋_GB2312"/>
                <w:highlight w:val="none"/>
              </w:rPr>
            </w:pPr>
          </w:p>
        </w:tc>
        <w:tc>
          <w:tcPr>
            <w:tcW w:w="1360" w:type="dxa"/>
            <w:vAlign w:val="center"/>
          </w:tcPr>
          <w:p w14:paraId="35EFB054">
            <w:pPr>
              <w:jc w:val="center"/>
              <w:rPr>
                <w:rFonts w:hint="eastAsia" w:ascii="仿宋_GB2312" w:hAnsi="仿宋_GB2312" w:eastAsia="仿宋_GB2312" w:cs="仿宋_GB2312"/>
                <w:highlight w:val="none"/>
              </w:rPr>
            </w:pPr>
          </w:p>
        </w:tc>
        <w:tc>
          <w:tcPr>
            <w:tcW w:w="2550" w:type="dxa"/>
            <w:vAlign w:val="center"/>
          </w:tcPr>
          <w:p w14:paraId="12A40732">
            <w:pPr>
              <w:jc w:val="center"/>
              <w:rPr>
                <w:rFonts w:hint="eastAsia" w:ascii="仿宋_GB2312" w:hAnsi="仿宋_GB2312" w:eastAsia="仿宋_GB2312" w:cs="仿宋_GB2312"/>
                <w:highlight w:val="none"/>
              </w:rPr>
            </w:pPr>
          </w:p>
        </w:tc>
        <w:tc>
          <w:tcPr>
            <w:tcW w:w="1432" w:type="dxa"/>
            <w:vAlign w:val="center"/>
          </w:tcPr>
          <w:p w14:paraId="5C70EB42">
            <w:pPr>
              <w:jc w:val="center"/>
              <w:rPr>
                <w:rFonts w:hint="eastAsia" w:ascii="仿宋_GB2312" w:hAnsi="仿宋_GB2312" w:eastAsia="仿宋_GB2312" w:cs="仿宋_GB2312"/>
                <w:highlight w:val="none"/>
              </w:rPr>
            </w:pPr>
          </w:p>
        </w:tc>
      </w:tr>
      <w:tr w14:paraId="6F378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14:paraId="1A7FF4E0">
            <w:pPr>
              <w:jc w:val="center"/>
              <w:rPr>
                <w:rFonts w:hint="eastAsia" w:ascii="仿宋_GB2312" w:hAnsi="仿宋_GB2312" w:eastAsia="仿宋_GB2312" w:cs="仿宋_GB2312"/>
                <w:highlight w:val="none"/>
              </w:rPr>
            </w:pPr>
          </w:p>
        </w:tc>
        <w:tc>
          <w:tcPr>
            <w:tcW w:w="2580" w:type="dxa"/>
            <w:vAlign w:val="center"/>
          </w:tcPr>
          <w:p w14:paraId="5DC5579A">
            <w:pPr>
              <w:jc w:val="center"/>
              <w:rPr>
                <w:rFonts w:hint="eastAsia" w:ascii="仿宋_GB2312" w:hAnsi="仿宋_GB2312" w:eastAsia="仿宋_GB2312" w:cs="仿宋_GB2312"/>
                <w:highlight w:val="none"/>
              </w:rPr>
            </w:pPr>
          </w:p>
        </w:tc>
        <w:tc>
          <w:tcPr>
            <w:tcW w:w="1360" w:type="dxa"/>
            <w:vAlign w:val="center"/>
          </w:tcPr>
          <w:p w14:paraId="29BE7504">
            <w:pPr>
              <w:jc w:val="center"/>
              <w:rPr>
                <w:rFonts w:hint="eastAsia" w:ascii="仿宋_GB2312" w:hAnsi="仿宋_GB2312" w:eastAsia="仿宋_GB2312" w:cs="仿宋_GB2312"/>
                <w:highlight w:val="none"/>
              </w:rPr>
            </w:pPr>
          </w:p>
        </w:tc>
        <w:tc>
          <w:tcPr>
            <w:tcW w:w="2550" w:type="dxa"/>
            <w:vAlign w:val="center"/>
          </w:tcPr>
          <w:p w14:paraId="0F015EFB">
            <w:pPr>
              <w:jc w:val="center"/>
              <w:rPr>
                <w:rFonts w:hint="eastAsia" w:ascii="仿宋_GB2312" w:hAnsi="仿宋_GB2312" w:eastAsia="仿宋_GB2312" w:cs="仿宋_GB2312"/>
                <w:highlight w:val="none"/>
              </w:rPr>
            </w:pPr>
          </w:p>
        </w:tc>
        <w:tc>
          <w:tcPr>
            <w:tcW w:w="1432" w:type="dxa"/>
            <w:vAlign w:val="center"/>
          </w:tcPr>
          <w:p w14:paraId="675327F5">
            <w:pPr>
              <w:jc w:val="center"/>
              <w:rPr>
                <w:rFonts w:hint="eastAsia" w:ascii="仿宋_GB2312" w:hAnsi="仿宋_GB2312" w:eastAsia="仿宋_GB2312" w:cs="仿宋_GB2312"/>
                <w:highlight w:val="none"/>
              </w:rPr>
            </w:pPr>
          </w:p>
        </w:tc>
      </w:tr>
      <w:tr w14:paraId="0D433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14:paraId="2F3052DA">
            <w:pPr>
              <w:jc w:val="center"/>
              <w:rPr>
                <w:rFonts w:hint="eastAsia" w:ascii="仿宋_GB2312" w:hAnsi="仿宋_GB2312" w:eastAsia="仿宋_GB2312" w:cs="仿宋_GB2312"/>
                <w:highlight w:val="none"/>
              </w:rPr>
            </w:pPr>
          </w:p>
        </w:tc>
        <w:tc>
          <w:tcPr>
            <w:tcW w:w="2580" w:type="dxa"/>
            <w:vAlign w:val="center"/>
          </w:tcPr>
          <w:p w14:paraId="0F3CA9E9">
            <w:pPr>
              <w:jc w:val="center"/>
              <w:rPr>
                <w:rFonts w:hint="eastAsia" w:ascii="仿宋_GB2312" w:hAnsi="仿宋_GB2312" w:eastAsia="仿宋_GB2312" w:cs="仿宋_GB2312"/>
                <w:highlight w:val="none"/>
              </w:rPr>
            </w:pPr>
          </w:p>
        </w:tc>
        <w:tc>
          <w:tcPr>
            <w:tcW w:w="1360" w:type="dxa"/>
            <w:vAlign w:val="center"/>
          </w:tcPr>
          <w:p w14:paraId="5BE257C9">
            <w:pPr>
              <w:jc w:val="center"/>
              <w:rPr>
                <w:rFonts w:hint="eastAsia" w:ascii="仿宋_GB2312" w:hAnsi="仿宋_GB2312" w:eastAsia="仿宋_GB2312" w:cs="仿宋_GB2312"/>
                <w:highlight w:val="none"/>
              </w:rPr>
            </w:pPr>
          </w:p>
        </w:tc>
        <w:tc>
          <w:tcPr>
            <w:tcW w:w="2550" w:type="dxa"/>
            <w:vAlign w:val="center"/>
          </w:tcPr>
          <w:p w14:paraId="5B7BE38D">
            <w:pPr>
              <w:jc w:val="center"/>
              <w:rPr>
                <w:rFonts w:hint="eastAsia" w:ascii="仿宋_GB2312" w:hAnsi="仿宋_GB2312" w:eastAsia="仿宋_GB2312" w:cs="仿宋_GB2312"/>
                <w:highlight w:val="none"/>
              </w:rPr>
            </w:pPr>
          </w:p>
        </w:tc>
        <w:tc>
          <w:tcPr>
            <w:tcW w:w="1432" w:type="dxa"/>
            <w:vAlign w:val="center"/>
          </w:tcPr>
          <w:p w14:paraId="5D7F4510">
            <w:pPr>
              <w:jc w:val="center"/>
              <w:rPr>
                <w:rFonts w:hint="eastAsia" w:ascii="仿宋_GB2312" w:hAnsi="仿宋_GB2312" w:eastAsia="仿宋_GB2312" w:cs="仿宋_GB2312"/>
                <w:highlight w:val="none"/>
              </w:rPr>
            </w:pPr>
          </w:p>
        </w:tc>
      </w:tr>
      <w:tr w14:paraId="50BC8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14:paraId="5C30349A">
            <w:pPr>
              <w:jc w:val="center"/>
              <w:rPr>
                <w:rFonts w:hint="eastAsia" w:ascii="仿宋_GB2312" w:hAnsi="仿宋_GB2312" w:eastAsia="仿宋_GB2312" w:cs="仿宋_GB2312"/>
                <w:highlight w:val="none"/>
              </w:rPr>
            </w:pPr>
          </w:p>
        </w:tc>
        <w:tc>
          <w:tcPr>
            <w:tcW w:w="2580" w:type="dxa"/>
            <w:vAlign w:val="center"/>
          </w:tcPr>
          <w:p w14:paraId="6EC0B499">
            <w:pPr>
              <w:jc w:val="center"/>
              <w:rPr>
                <w:rFonts w:hint="eastAsia" w:ascii="仿宋_GB2312" w:hAnsi="仿宋_GB2312" w:eastAsia="仿宋_GB2312" w:cs="仿宋_GB2312"/>
                <w:highlight w:val="none"/>
              </w:rPr>
            </w:pPr>
          </w:p>
        </w:tc>
        <w:tc>
          <w:tcPr>
            <w:tcW w:w="1360" w:type="dxa"/>
            <w:vAlign w:val="center"/>
          </w:tcPr>
          <w:p w14:paraId="79EBB500">
            <w:pPr>
              <w:jc w:val="center"/>
              <w:rPr>
                <w:rFonts w:hint="eastAsia" w:ascii="仿宋_GB2312" w:hAnsi="仿宋_GB2312" w:eastAsia="仿宋_GB2312" w:cs="仿宋_GB2312"/>
                <w:highlight w:val="none"/>
              </w:rPr>
            </w:pPr>
          </w:p>
        </w:tc>
        <w:tc>
          <w:tcPr>
            <w:tcW w:w="2550" w:type="dxa"/>
            <w:vAlign w:val="center"/>
          </w:tcPr>
          <w:p w14:paraId="24EA2E20">
            <w:pPr>
              <w:jc w:val="center"/>
              <w:rPr>
                <w:rFonts w:hint="eastAsia" w:ascii="仿宋_GB2312" w:hAnsi="仿宋_GB2312" w:eastAsia="仿宋_GB2312" w:cs="仿宋_GB2312"/>
                <w:highlight w:val="none"/>
              </w:rPr>
            </w:pPr>
          </w:p>
        </w:tc>
        <w:tc>
          <w:tcPr>
            <w:tcW w:w="1432" w:type="dxa"/>
            <w:vAlign w:val="center"/>
          </w:tcPr>
          <w:p w14:paraId="5B794961">
            <w:pPr>
              <w:jc w:val="center"/>
              <w:rPr>
                <w:rFonts w:hint="eastAsia" w:ascii="仿宋_GB2312" w:hAnsi="仿宋_GB2312" w:eastAsia="仿宋_GB2312" w:cs="仿宋_GB2312"/>
                <w:highlight w:val="none"/>
              </w:rPr>
            </w:pPr>
          </w:p>
        </w:tc>
      </w:tr>
      <w:tr w14:paraId="43CE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14:paraId="36F30023">
            <w:pPr>
              <w:jc w:val="center"/>
              <w:rPr>
                <w:rFonts w:hint="eastAsia" w:ascii="仿宋_GB2312" w:hAnsi="仿宋_GB2312" w:eastAsia="仿宋_GB2312" w:cs="仿宋_GB2312"/>
                <w:highlight w:val="none"/>
              </w:rPr>
            </w:pPr>
          </w:p>
        </w:tc>
        <w:tc>
          <w:tcPr>
            <w:tcW w:w="2580" w:type="dxa"/>
            <w:vAlign w:val="center"/>
          </w:tcPr>
          <w:p w14:paraId="59B63700">
            <w:pPr>
              <w:jc w:val="center"/>
              <w:rPr>
                <w:rFonts w:hint="eastAsia" w:ascii="仿宋_GB2312" w:hAnsi="仿宋_GB2312" w:eastAsia="仿宋_GB2312" w:cs="仿宋_GB2312"/>
                <w:highlight w:val="none"/>
              </w:rPr>
            </w:pPr>
          </w:p>
        </w:tc>
        <w:tc>
          <w:tcPr>
            <w:tcW w:w="1360" w:type="dxa"/>
            <w:vAlign w:val="center"/>
          </w:tcPr>
          <w:p w14:paraId="49CF18E8">
            <w:pPr>
              <w:jc w:val="center"/>
              <w:rPr>
                <w:rFonts w:hint="eastAsia" w:ascii="仿宋_GB2312" w:hAnsi="仿宋_GB2312" w:eastAsia="仿宋_GB2312" w:cs="仿宋_GB2312"/>
                <w:highlight w:val="none"/>
              </w:rPr>
            </w:pPr>
          </w:p>
        </w:tc>
        <w:tc>
          <w:tcPr>
            <w:tcW w:w="2550" w:type="dxa"/>
            <w:vAlign w:val="center"/>
          </w:tcPr>
          <w:p w14:paraId="234BA410">
            <w:pPr>
              <w:jc w:val="center"/>
              <w:rPr>
                <w:rFonts w:hint="eastAsia" w:ascii="仿宋_GB2312" w:hAnsi="仿宋_GB2312" w:eastAsia="仿宋_GB2312" w:cs="仿宋_GB2312"/>
                <w:highlight w:val="none"/>
              </w:rPr>
            </w:pPr>
          </w:p>
        </w:tc>
        <w:tc>
          <w:tcPr>
            <w:tcW w:w="1432" w:type="dxa"/>
            <w:vAlign w:val="center"/>
          </w:tcPr>
          <w:p w14:paraId="7A8D4E5E">
            <w:pPr>
              <w:jc w:val="center"/>
              <w:rPr>
                <w:rFonts w:hint="eastAsia" w:ascii="仿宋_GB2312" w:hAnsi="仿宋_GB2312" w:eastAsia="仿宋_GB2312" w:cs="仿宋_GB2312"/>
                <w:highlight w:val="none"/>
              </w:rPr>
            </w:pPr>
          </w:p>
        </w:tc>
      </w:tr>
      <w:tr w14:paraId="0A706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14:paraId="64FFF200">
            <w:pPr>
              <w:jc w:val="center"/>
              <w:rPr>
                <w:rFonts w:hint="eastAsia" w:ascii="仿宋_GB2312" w:hAnsi="仿宋_GB2312" w:eastAsia="仿宋_GB2312" w:cs="仿宋_GB2312"/>
                <w:highlight w:val="none"/>
              </w:rPr>
            </w:pPr>
          </w:p>
        </w:tc>
        <w:tc>
          <w:tcPr>
            <w:tcW w:w="2580" w:type="dxa"/>
            <w:vAlign w:val="center"/>
          </w:tcPr>
          <w:p w14:paraId="70950BE8">
            <w:pPr>
              <w:jc w:val="center"/>
              <w:rPr>
                <w:rFonts w:hint="eastAsia" w:ascii="仿宋_GB2312" w:hAnsi="仿宋_GB2312" w:eastAsia="仿宋_GB2312" w:cs="仿宋_GB2312"/>
                <w:highlight w:val="none"/>
              </w:rPr>
            </w:pPr>
          </w:p>
        </w:tc>
        <w:tc>
          <w:tcPr>
            <w:tcW w:w="1360" w:type="dxa"/>
            <w:vAlign w:val="center"/>
          </w:tcPr>
          <w:p w14:paraId="00A1F5CC">
            <w:pPr>
              <w:jc w:val="center"/>
              <w:rPr>
                <w:rFonts w:hint="eastAsia" w:ascii="仿宋_GB2312" w:hAnsi="仿宋_GB2312" w:eastAsia="仿宋_GB2312" w:cs="仿宋_GB2312"/>
                <w:highlight w:val="none"/>
              </w:rPr>
            </w:pPr>
          </w:p>
        </w:tc>
        <w:tc>
          <w:tcPr>
            <w:tcW w:w="2550" w:type="dxa"/>
            <w:vAlign w:val="center"/>
          </w:tcPr>
          <w:p w14:paraId="56B5AB0E">
            <w:pPr>
              <w:jc w:val="center"/>
              <w:rPr>
                <w:rFonts w:hint="eastAsia" w:ascii="仿宋_GB2312" w:hAnsi="仿宋_GB2312" w:eastAsia="仿宋_GB2312" w:cs="仿宋_GB2312"/>
                <w:highlight w:val="none"/>
              </w:rPr>
            </w:pPr>
          </w:p>
        </w:tc>
        <w:tc>
          <w:tcPr>
            <w:tcW w:w="1432" w:type="dxa"/>
            <w:vAlign w:val="center"/>
          </w:tcPr>
          <w:p w14:paraId="4CCB85E6">
            <w:pPr>
              <w:jc w:val="center"/>
              <w:rPr>
                <w:rFonts w:hint="eastAsia" w:ascii="仿宋_GB2312" w:hAnsi="仿宋_GB2312" w:eastAsia="仿宋_GB2312" w:cs="仿宋_GB2312"/>
                <w:highlight w:val="none"/>
              </w:rPr>
            </w:pPr>
          </w:p>
        </w:tc>
      </w:tr>
      <w:tr w14:paraId="0524B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14:paraId="1242CD49">
            <w:pPr>
              <w:jc w:val="center"/>
              <w:rPr>
                <w:rFonts w:hint="eastAsia" w:ascii="仿宋_GB2312" w:hAnsi="仿宋_GB2312" w:eastAsia="仿宋_GB2312" w:cs="仿宋_GB2312"/>
                <w:highlight w:val="none"/>
              </w:rPr>
            </w:pPr>
          </w:p>
        </w:tc>
        <w:tc>
          <w:tcPr>
            <w:tcW w:w="2580" w:type="dxa"/>
            <w:vAlign w:val="center"/>
          </w:tcPr>
          <w:p w14:paraId="44AB6AA3">
            <w:pPr>
              <w:jc w:val="center"/>
              <w:rPr>
                <w:rFonts w:hint="eastAsia" w:ascii="仿宋_GB2312" w:hAnsi="仿宋_GB2312" w:eastAsia="仿宋_GB2312" w:cs="仿宋_GB2312"/>
                <w:highlight w:val="none"/>
              </w:rPr>
            </w:pPr>
          </w:p>
        </w:tc>
        <w:tc>
          <w:tcPr>
            <w:tcW w:w="1360" w:type="dxa"/>
            <w:vAlign w:val="center"/>
          </w:tcPr>
          <w:p w14:paraId="22320D93">
            <w:pPr>
              <w:jc w:val="center"/>
              <w:rPr>
                <w:rFonts w:hint="eastAsia" w:ascii="仿宋_GB2312" w:hAnsi="仿宋_GB2312" w:eastAsia="仿宋_GB2312" w:cs="仿宋_GB2312"/>
                <w:highlight w:val="none"/>
              </w:rPr>
            </w:pPr>
          </w:p>
        </w:tc>
        <w:tc>
          <w:tcPr>
            <w:tcW w:w="2550" w:type="dxa"/>
            <w:vAlign w:val="center"/>
          </w:tcPr>
          <w:p w14:paraId="4B136FD1">
            <w:pPr>
              <w:jc w:val="center"/>
              <w:rPr>
                <w:rFonts w:hint="eastAsia" w:ascii="仿宋_GB2312" w:hAnsi="仿宋_GB2312" w:eastAsia="仿宋_GB2312" w:cs="仿宋_GB2312"/>
                <w:highlight w:val="none"/>
              </w:rPr>
            </w:pPr>
          </w:p>
        </w:tc>
        <w:tc>
          <w:tcPr>
            <w:tcW w:w="1432" w:type="dxa"/>
            <w:vAlign w:val="center"/>
          </w:tcPr>
          <w:p w14:paraId="2A37AF3F">
            <w:pPr>
              <w:jc w:val="center"/>
              <w:rPr>
                <w:rFonts w:hint="eastAsia" w:ascii="仿宋_GB2312" w:hAnsi="仿宋_GB2312" w:eastAsia="仿宋_GB2312" w:cs="仿宋_GB2312"/>
                <w:highlight w:val="none"/>
              </w:rPr>
            </w:pPr>
          </w:p>
        </w:tc>
      </w:tr>
      <w:tr w14:paraId="5B736109">
        <w:tblPrEx>
          <w:tblCellMar>
            <w:top w:w="0" w:type="dxa"/>
            <w:left w:w="108" w:type="dxa"/>
            <w:bottom w:w="0" w:type="dxa"/>
            <w:right w:w="108" w:type="dxa"/>
          </w:tblCellMar>
        </w:tblPrEx>
        <w:trPr>
          <w:jc w:val="center"/>
        </w:trPr>
        <w:tc>
          <w:tcPr>
            <w:tcW w:w="1870" w:type="dxa"/>
            <w:vAlign w:val="center"/>
          </w:tcPr>
          <w:p w14:paraId="1A6F5C3C">
            <w:pPr>
              <w:jc w:val="center"/>
              <w:rPr>
                <w:rFonts w:hint="eastAsia" w:ascii="仿宋_GB2312" w:hAnsi="仿宋_GB2312" w:eastAsia="仿宋_GB2312" w:cs="仿宋_GB2312"/>
                <w:highlight w:val="none"/>
              </w:rPr>
            </w:pPr>
          </w:p>
        </w:tc>
        <w:tc>
          <w:tcPr>
            <w:tcW w:w="2580" w:type="dxa"/>
            <w:vAlign w:val="center"/>
          </w:tcPr>
          <w:p w14:paraId="7322CA05">
            <w:pPr>
              <w:jc w:val="center"/>
              <w:rPr>
                <w:rFonts w:hint="eastAsia" w:ascii="仿宋_GB2312" w:hAnsi="仿宋_GB2312" w:eastAsia="仿宋_GB2312" w:cs="仿宋_GB2312"/>
                <w:highlight w:val="none"/>
              </w:rPr>
            </w:pPr>
          </w:p>
        </w:tc>
        <w:tc>
          <w:tcPr>
            <w:tcW w:w="1360" w:type="dxa"/>
            <w:vAlign w:val="center"/>
          </w:tcPr>
          <w:p w14:paraId="28DDD2E1">
            <w:pPr>
              <w:jc w:val="center"/>
              <w:rPr>
                <w:rFonts w:hint="eastAsia" w:ascii="仿宋_GB2312" w:hAnsi="仿宋_GB2312" w:eastAsia="仿宋_GB2312" w:cs="仿宋_GB2312"/>
                <w:highlight w:val="none"/>
              </w:rPr>
            </w:pPr>
          </w:p>
        </w:tc>
        <w:tc>
          <w:tcPr>
            <w:tcW w:w="2550" w:type="dxa"/>
            <w:vAlign w:val="center"/>
          </w:tcPr>
          <w:p w14:paraId="32E624FC">
            <w:pPr>
              <w:jc w:val="center"/>
              <w:rPr>
                <w:rFonts w:hint="eastAsia" w:ascii="仿宋_GB2312" w:hAnsi="仿宋_GB2312" w:eastAsia="仿宋_GB2312" w:cs="仿宋_GB2312"/>
                <w:highlight w:val="none"/>
              </w:rPr>
            </w:pPr>
          </w:p>
        </w:tc>
        <w:tc>
          <w:tcPr>
            <w:tcW w:w="1432" w:type="dxa"/>
            <w:vAlign w:val="center"/>
          </w:tcPr>
          <w:p w14:paraId="392D8B82">
            <w:pPr>
              <w:jc w:val="center"/>
              <w:rPr>
                <w:rFonts w:hint="eastAsia" w:ascii="仿宋_GB2312" w:hAnsi="仿宋_GB2312" w:eastAsia="仿宋_GB2312" w:cs="仿宋_GB2312"/>
                <w:highlight w:val="none"/>
              </w:rPr>
            </w:pPr>
          </w:p>
        </w:tc>
      </w:tr>
      <w:tr w14:paraId="6EAE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14:paraId="3D2B6496">
            <w:pPr>
              <w:jc w:val="center"/>
              <w:rPr>
                <w:rFonts w:hint="eastAsia" w:ascii="仿宋_GB2312" w:hAnsi="仿宋_GB2312" w:eastAsia="仿宋_GB2312" w:cs="仿宋_GB2312"/>
                <w:highlight w:val="none"/>
              </w:rPr>
            </w:pPr>
          </w:p>
        </w:tc>
        <w:tc>
          <w:tcPr>
            <w:tcW w:w="2580" w:type="dxa"/>
            <w:vAlign w:val="center"/>
          </w:tcPr>
          <w:p w14:paraId="6DAE8C0B">
            <w:pPr>
              <w:jc w:val="center"/>
              <w:rPr>
                <w:rFonts w:hint="eastAsia" w:ascii="仿宋_GB2312" w:hAnsi="仿宋_GB2312" w:eastAsia="仿宋_GB2312" w:cs="仿宋_GB2312"/>
                <w:highlight w:val="none"/>
              </w:rPr>
            </w:pPr>
          </w:p>
        </w:tc>
        <w:tc>
          <w:tcPr>
            <w:tcW w:w="1360" w:type="dxa"/>
            <w:vAlign w:val="center"/>
          </w:tcPr>
          <w:p w14:paraId="25E10560">
            <w:pPr>
              <w:jc w:val="center"/>
              <w:rPr>
                <w:rFonts w:hint="eastAsia" w:ascii="仿宋_GB2312" w:hAnsi="仿宋_GB2312" w:eastAsia="仿宋_GB2312" w:cs="仿宋_GB2312"/>
                <w:highlight w:val="none"/>
              </w:rPr>
            </w:pPr>
          </w:p>
        </w:tc>
        <w:tc>
          <w:tcPr>
            <w:tcW w:w="2550" w:type="dxa"/>
            <w:vAlign w:val="center"/>
          </w:tcPr>
          <w:p w14:paraId="1571744B">
            <w:pPr>
              <w:jc w:val="center"/>
              <w:rPr>
                <w:rFonts w:hint="eastAsia" w:ascii="仿宋_GB2312" w:hAnsi="仿宋_GB2312" w:eastAsia="仿宋_GB2312" w:cs="仿宋_GB2312"/>
                <w:highlight w:val="none"/>
              </w:rPr>
            </w:pPr>
          </w:p>
        </w:tc>
        <w:tc>
          <w:tcPr>
            <w:tcW w:w="1432" w:type="dxa"/>
            <w:vAlign w:val="center"/>
          </w:tcPr>
          <w:p w14:paraId="1E6DDA7A">
            <w:pPr>
              <w:jc w:val="center"/>
              <w:rPr>
                <w:rFonts w:hint="eastAsia" w:ascii="仿宋_GB2312" w:hAnsi="仿宋_GB2312" w:eastAsia="仿宋_GB2312" w:cs="仿宋_GB2312"/>
                <w:highlight w:val="none"/>
              </w:rPr>
            </w:pPr>
          </w:p>
        </w:tc>
      </w:tr>
      <w:tr w14:paraId="15990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0" w:type="dxa"/>
            <w:vAlign w:val="center"/>
          </w:tcPr>
          <w:p w14:paraId="28B12110">
            <w:pPr>
              <w:jc w:val="center"/>
              <w:rPr>
                <w:rFonts w:hint="eastAsia" w:ascii="仿宋_GB2312" w:hAnsi="仿宋_GB2312" w:eastAsia="仿宋_GB2312" w:cs="仿宋_GB2312"/>
                <w:highlight w:val="none"/>
              </w:rPr>
            </w:pPr>
          </w:p>
        </w:tc>
        <w:tc>
          <w:tcPr>
            <w:tcW w:w="2580" w:type="dxa"/>
            <w:vAlign w:val="center"/>
          </w:tcPr>
          <w:p w14:paraId="63814AD7">
            <w:pPr>
              <w:jc w:val="center"/>
              <w:rPr>
                <w:rFonts w:hint="eastAsia" w:ascii="仿宋_GB2312" w:hAnsi="仿宋_GB2312" w:eastAsia="仿宋_GB2312" w:cs="仿宋_GB2312"/>
                <w:highlight w:val="none"/>
              </w:rPr>
            </w:pPr>
          </w:p>
        </w:tc>
        <w:tc>
          <w:tcPr>
            <w:tcW w:w="1360" w:type="dxa"/>
            <w:vAlign w:val="center"/>
          </w:tcPr>
          <w:p w14:paraId="2C2EB694">
            <w:pPr>
              <w:jc w:val="center"/>
              <w:rPr>
                <w:rFonts w:hint="eastAsia" w:ascii="仿宋_GB2312" w:hAnsi="仿宋_GB2312" w:eastAsia="仿宋_GB2312" w:cs="仿宋_GB2312"/>
                <w:highlight w:val="none"/>
              </w:rPr>
            </w:pPr>
          </w:p>
        </w:tc>
        <w:tc>
          <w:tcPr>
            <w:tcW w:w="2550" w:type="dxa"/>
            <w:vAlign w:val="center"/>
          </w:tcPr>
          <w:p w14:paraId="1F7A539E">
            <w:pPr>
              <w:jc w:val="center"/>
              <w:rPr>
                <w:rFonts w:hint="eastAsia" w:ascii="仿宋_GB2312" w:hAnsi="仿宋_GB2312" w:eastAsia="仿宋_GB2312" w:cs="仿宋_GB2312"/>
                <w:highlight w:val="none"/>
              </w:rPr>
            </w:pPr>
          </w:p>
        </w:tc>
        <w:tc>
          <w:tcPr>
            <w:tcW w:w="1432" w:type="dxa"/>
            <w:vAlign w:val="center"/>
          </w:tcPr>
          <w:p w14:paraId="2A14F43B">
            <w:pPr>
              <w:jc w:val="center"/>
              <w:rPr>
                <w:rFonts w:hint="eastAsia" w:ascii="仿宋_GB2312" w:hAnsi="仿宋_GB2312" w:eastAsia="仿宋_GB2312" w:cs="仿宋_GB2312"/>
                <w:highlight w:val="none"/>
              </w:rPr>
            </w:pPr>
          </w:p>
        </w:tc>
      </w:tr>
    </w:tbl>
    <w:p w14:paraId="713D7D09">
      <w:pPr>
        <w:spacing w:line="480" w:lineRule="exact"/>
        <w:rPr>
          <w:rFonts w:hint="eastAsia" w:ascii="仿宋_GB2312" w:hAnsi="仿宋_GB2312" w:eastAsia="仿宋_GB2312" w:cs="仿宋_GB2312"/>
          <w:b/>
          <w:sz w:val="24"/>
          <w:highlight w:val="none"/>
          <w:u w:val="single"/>
        </w:rPr>
      </w:pPr>
      <w:r>
        <w:rPr>
          <w:rFonts w:hint="eastAsia" w:ascii="仿宋_GB2312" w:hAnsi="仿宋_GB2312" w:eastAsia="仿宋_GB2312" w:cs="仿宋_GB2312"/>
          <w:b/>
          <w:sz w:val="24"/>
          <w:highlight w:val="none"/>
          <w:u w:val="single"/>
        </w:rPr>
        <w:t>投标文件中还应后附以下材料，否则评标委员会有权认为所投产品不符合要求：</w:t>
      </w:r>
    </w:p>
    <w:p w14:paraId="44EE7561">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1.设备技术性能条件说明和有关资料，包括产品技术性能说明书（中文）、检测报告及图片、系统软件操作简介等相关证明文件。</w:t>
      </w:r>
    </w:p>
    <w:p w14:paraId="2098F904">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2.货物清单，包括备品备件、专用工具和软件。</w:t>
      </w:r>
    </w:p>
    <w:p w14:paraId="3179E430">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3.如本表格式内容不能满足需要，投标人可根据本表格格式自行划表填写，但必须体现以上内容。</w:t>
      </w:r>
    </w:p>
    <w:p w14:paraId="791F58AE">
      <w:pPr>
        <w:rPr>
          <w:rFonts w:hint="eastAsia" w:ascii="仿宋_GB2312" w:hAnsi="仿宋_GB2312" w:eastAsia="仿宋_GB2312" w:cs="仿宋_GB2312"/>
          <w:sz w:val="24"/>
          <w:highlight w:val="none"/>
        </w:rPr>
      </w:pPr>
    </w:p>
    <w:p w14:paraId="1AA13B11">
      <w:pPr>
        <w:rPr>
          <w:rFonts w:hint="eastAsia" w:ascii="仿宋_GB2312" w:hAnsi="仿宋_GB2312" w:eastAsia="仿宋_GB2312" w:cs="仿宋_GB2312"/>
          <w:sz w:val="24"/>
          <w:highlight w:val="none"/>
        </w:rPr>
      </w:pPr>
    </w:p>
    <w:p w14:paraId="180F4BE0">
      <w:pPr>
        <w:adjustRightInd w:val="0"/>
        <w:snapToGrid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投标人法定代表人（或法定代表人授权代表）签字：</w:t>
      </w:r>
    </w:p>
    <w:p w14:paraId="411BA564">
      <w:pPr>
        <w:adjustRightInd w:val="0"/>
        <w:snapToGrid w:val="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投标人名称（加盖公章）：</w:t>
      </w:r>
    </w:p>
    <w:p w14:paraId="493F2482">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   年   月   日</w:t>
      </w:r>
    </w:p>
    <w:p w14:paraId="57AF4476">
      <w:pPr>
        <w:rPr>
          <w:rFonts w:hint="eastAsia" w:ascii="仿宋_GB2312" w:hAnsi="仿宋_GB2312" w:eastAsia="仿宋_GB2312" w:cs="仿宋_GB2312"/>
          <w:b/>
          <w:sz w:val="24"/>
          <w:highlight w:val="none"/>
        </w:rPr>
      </w:pPr>
      <w:r>
        <w:rPr>
          <w:rFonts w:hint="eastAsia" w:ascii="仿宋_GB2312" w:hAnsi="仿宋_GB2312" w:eastAsia="仿宋_GB2312" w:cs="仿宋_GB2312"/>
          <w:b/>
          <w:sz w:val="28"/>
          <w:szCs w:val="28"/>
          <w:highlight w:val="none"/>
        </w:rPr>
        <w:br w:type="page"/>
      </w:r>
      <w:r>
        <w:rPr>
          <w:rFonts w:hint="eastAsia" w:ascii="仿宋_GB2312" w:hAnsi="仿宋_GB2312" w:eastAsia="仿宋_GB2312" w:cs="仿宋_GB2312"/>
          <w:b/>
          <w:sz w:val="24"/>
          <w:highlight w:val="none"/>
        </w:rPr>
        <w:t>4.2技术条款响应表</w:t>
      </w:r>
    </w:p>
    <w:p w14:paraId="0B9A80BB">
      <w:pPr>
        <w:pStyle w:val="92"/>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（1）实质性响应技术条款（“★” 项）响应表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333B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76F54CC7">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716" w:type="dxa"/>
            <w:vAlign w:val="center"/>
          </w:tcPr>
          <w:p w14:paraId="35D0ECEC">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招标规格/要求</w:t>
            </w:r>
          </w:p>
        </w:tc>
        <w:tc>
          <w:tcPr>
            <w:tcW w:w="3207" w:type="dxa"/>
            <w:vAlign w:val="center"/>
          </w:tcPr>
          <w:p w14:paraId="3C6691E2">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投标实际参数</w:t>
            </w:r>
          </w:p>
          <w:p w14:paraId="2EDCAA25">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bCs/>
                <w:szCs w:val="21"/>
                <w:highlight w:val="none"/>
              </w:rPr>
              <w:t>(投标人应按投标货物/服务实际数据填写，不能照抄招标要求)</w:t>
            </w:r>
          </w:p>
        </w:tc>
        <w:tc>
          <w:tcPr>
            <w:tcW w:w="1890" w:type="dxa"/>
            <w:vAlign w:val="center"/>
          </w:tcPr>
          <w:p w14:paraId="5BFD259A">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是否偏离（无偏离/正偏离/负偏离）</w:t>
            </w:r>
          </w:p>
        </w:tc>
        <w:tc>
          <w:tcPr>
            <w:tcW w:w="1157" w:type="dxa"/>
            <w:vAlign w:val="center"/>
          </w:tcPr>
          <w:p w14:paraId="4FFA65C1">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偏离简述</w:t>
            </w:r>
          </w:p>
        </w:tc>
      </w:tr>
      <w:tr w14:paraId="12A87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8EB1DE0">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1716" w:type="dxa"/>
          </w:tcPr>
          <w:p w14:paraId="6FE0DABD">
            <w:pPr>
              <w:jc w:val="center"/>
              <w:rPr>
                <w:rFonts w:hint="eastAsia" w:ascii="仿宋_GB2312" w:hAnsi="仿宋_GB2312" w:eastAsia="仿宋_GB2312" w:cs="仿宋_GB2312"/>
                <w:szCs w:val="21"/>
                <w:highlight w:val="none"/>
              </w:rPr>
            </w:pPr>
          </w:p>
        </w:tc>
        <w:tc>
          <w:tcPr>
            <w:tcW w:w="3207" w:type="dxa"/>
          </w:tcPr>
          <w:p w14:paraId="4B7C83A3">
            <w:pPr>
              <w:rPr>
                <w:rFonts w:hint="eastAsia" w:ascii="仿宋_GB2312" w:hAnsi="仿宋_GB2312" w:eastAsia="仿宋_GB2312" w:cs="仿宋_GB2312"/>
                <w:szCs w:val="21"/>
                <w:highlight w:val="none"/>
              </w:rPr>
            </w:pPr>
          </w:p>
        </w:tc>
        <w:tc>
          <w:tcPr>
            <w:tcW w:w="1890" w:type="dxa"/>
          </w:tcPr>
          <w:p w14:paraId="5407A573">
            <w:pPr>
              <w:rPr>
                <w:rFonts w:hint="eastAsia" w:ascii="仿宋_GB2312" w:hAnsi="仿宋_GB2312" w:eastAsia="仿宋_GB2312" w:cs="仿宋_GB2312"/>
                <w:szCs w:val="21"/>
                <w:highlight w:val="none"/>
              </w:rPr>
            </w:pPr>
          </w:p>
        </w:tc>
        <w:tc>
          <w:tcPr>
            <w:tcW w:w="1157" w:type="dxa"/>
          </w:tcPr>
          <w:p w14:paraId="6F78FB35">
            <w:pPr>
              <w:rPr>
                <w:rFonts w:hint="eastAsia" w:ascii="仿宋_GB2312" w:hAnsi="仿宋_GB2312" w:eastAsia="仿宋_GB2312" w:cs="仿宋_GB2312"/>
                <w:szCs w:val="21"/>
                <w:highlight w:val="none"/>
              </w:rPr>
            </w:pPr>
          </w:p>
        </w:tc>
      </w:tr>
      <w:tr w14:paraId="2F3E6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32F02E3">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1716" w:type="dxa"/>
          </w:tcPr>
          <w:p w14:paraId="62953C73">
            <w:pPr>
              <w:jc w:val="center"/>
              <w:rPr>
                <w:rFonts w:hint="eastAsia" w:ascii="仿宋_GB2312" w:hAnsi="仿宋_GB2312" w:eastAsia="仿宋_GB2312" w:cs="仿宋_GB2312"/>
                <w:szCs w:val="21"/>
                <w:highlight w:val="none"/>
              </w:rPr>
            </w:pPr>
          </w:p>
        </w:tc>
        <w:tc>
          <w:tcPr>
            <w:tcW w:w="3207" w:type="dxa"/>
          </w:tcPr>
          <w:p w14:paraId="1A7FE1A9">
            <w:pPr>
              <w:rPr>
                <w:rFonts w:hint="eastAsia" w:ascii="仿宋_GB2312" w:hAnsi="仿宋_GB2312" w:eastAsia="仿宋_GB2312" w:cs="仿宋_GB2312"/>
                <w:szCs w:val="21"/>
                <w:highlight w:val="none"/>
              </w:rPr>
            </w:pPr>
          </w:p>
        </w:tc>
        <w:tc>
          <w:tcPr>
            <w:tcW w:w="1890" w:type="dxa"/>
          </w:tcPr>
          <w:p w14:paraId="4377ECD9">
            <w:pPr>
              <w:rPr>
                <w:rFonts w:hint="eastAsia" w:ascii="仿宋_GB2312" w:hAnsi="仿宋_GB2312" w:eastAsia="仿宋_GB2312" w:cs="仿宋_GB2312"/>
                <w:szCs w:val="21"/>
                <w:highlight w:val="none"/>
              </w:rPr>
            </w:pPr>
          </w:p>
        </w:tc>
        <w:tc>
          <w:tcPr>
            <w:tcW w:w="1157" w:type="dxa"/>
          </w:tcPr>
          <w:p w14:paraId="4AF829AC">
            <w:pPr>
              <w:rPr>
                <w:rFonts w:hint="eastAsia" w:ascii="仿宋_GB2312" w:hAnsi="仿宋_GB2312" w:eastAsia="仿宋_GB2312" w:cs="仿宋_GB2312"/>
                <w:szCs w:val="21"/>
                <w:highlight w:val="none"/>
              </w:rPr>
            </w:pPr>
          </w:p>
        </w:tc>
      </w:tr>
      <w:tr w14:paraId="4674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2399571">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1716" w:type="dxa"/>
          </w:tcPr>
          <w:p w14:paraId="2BA0F365">
            <w:pPr>
              <w:jc w:val="center"/>
              <w:rPr>
                <w:rFonts w:hint="eastAsia" w:ascii="仿宋_GB2312" w:hAnsi="仿宋_GB2312" w:eastAsia="仿宋_GB2312" w:cs="仿宋_GB2312"/>
                <w:szCs w:val="21"/>
                <w:highlight w:val="none"/>
              </w:rPr>
            </w:pPr>
          </w:p>
        </w:tc>
        <w:tc>
          <w:tcPr>
            <w:tcW w:w="3207" w:type="dxa"/>
          </w:tcPr>
          <w:p w14:paraId="4DD5E77B">
            <w:pPr>
              <w:rPr>
                <w:rFonts w:hint="eastAsia" w:ascii="仿宋_GB2312" w:hAnsi="仿宋_GB2312" w:eastAsia="仿宋_GB2312" w:cs="仿宋_GB2312"/>
                <w:szCs w:val="21"/>
                <w:highlight w:val="none"/>
              </w:rPr>
            </w:pPr>
          </w:p>
        </w:tc>
        <w:tc>
          <w:tcPr>
            <w:tcW w:w="1890" w:type="dxa"/>
          </w:tcPr>
          <w:p w14:paraId="1BBB8E8F">
            <w:pPr>
              <w:rPr>
                <w:rFonts w:hint="eastAsia" w:ascii="仿宋_GB2312" w:hAnsi="仿宋_GB2312" w:eastAsia="仿宋_GB2312" w:cs="仿宋_GB2312"/>
                <w:szCs w:val="21"/>
                <w:highlight w:val="none"/>
              </w:rPr>
            </w:pPr>
          </w:p>
        </w:tc>
        <w:tc>
          <w:tcPr>
            <w:tcW w:w="1157" w:type="dxa"/>
          </w:tcPr>
          <w:p w14:paraId="492994D8">
            <w:pPr>
              <w:rPr>
                <w:rFonts w:hint="eastAsia" w:ascii="仿宋_GB2312" w:hAnsi="仿宋_GB2312" w:eastAsia="仿宋_GB2312" w:cs="仿宋_GB2312"/>
                <w:szCs w:val="21"/>
                <w:highlight w:val="none"/>
              </w:rPr>
            </w:pPr>
          </w:p>
        </w:tc>
      </w:tr>
      <w:tr w14:paraId="4A83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2EE68485">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1716" w:type="dxa"/>
          </w:tcPr>
          <w:p w14:paraId="0FE14759">
            <w:pPr>
              <w:jc w:val="center"/>
              <w:rPr>
                <w:rFonts w:hint="eastAsia" w:ascii="仿宋_GB2312" w:hAnsi="仿宋_GB2312" w:eastAsia="仿宋_GB2312" w:cs="仿宋_GB2312"/>
                <w:szCs w:val="21"/>
                <w:highlight w:val="none"/>
              </w:rPr>
            </w:pPr>
          </w:p>
        </w:tc>
        <w:tc>
          <w:tcPr>
            <w:tcW w:w="3207" w:type="dxa"/>
          </w:tcPr>
          <w:p w14:paraId="4F013D55">
            <w:pPr>
              <w:rPr>
                <w:rFonts w:hint="eastAsia" w:ascii="仿宋_GB2312" w:hAnsi="仿宋_GB2312" w:eastAsia="仿宋_GB2312" w:cs="仿宋_GB2312"/>
                <w:szCs w:val="21"/>
                <w:highlight w:val="none"/>
              </w:rPr>
            </w:pPr>
          </w:p>
        </w:tc>
        <w:tc>
          <w:tcPr>
            <w:tcW w:w="1890" w:type="dxa"/>
          </w:tcPr>
          <w:p w14:paraId="4AF9EAAC">
            <w:pPr>
              <w:rPr>
                <w:rFonts w:hint="eastAsia" w:ascii="仿宋_GB2312" w:hAnsi="仿宋_GB2312" w:eastAsia="仿宋_GB2312" w:cs="仿宋_GB2312"/>
                <w:szCs w:val="21"/>
                <w:highlight w:val="none"/>
              </w:rPr>
            </w:pPr>
          </w:p>
        </w:tc>
        <w:tc>
          <w:tcPr>
            <w:tcW w:w="1157" w:type="dxa"/>
          </w:tcPr>
          <w:p w14:paraId="11CD76D3">
            <w:pPr>
              <w:rPr>
                <w:rFonts w:hint="eastAsia" w:ascii="仿宋_GB2312" w:hAnsi="仿宋_GB2312" w:eastAsia="仿宋_GB2312" w:cs="仿宋_GB2312"/>
                <w:szCs w:val="21"/>
                <w:highlight w:val="none"/>
              </w:rPr>
            </w:pPr>
          </w:p>
        </w:tc>
      </w:tr>
      <w:tr w14:paraId="0E1D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37CED8B3">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1716" w:type="dxa"/>
          </w:tcPr>
          <w:p w14:paraId="5CAF61F4">
            <w:pPr>
              <w:jc w:val="center"/>
              <w:rPr>
                <w:rFonts w:hint="eastAsia" w:ascii="仿宋_GB2312" w:hAnsi="仿宋_GB2312" w:eastAsia="仿宋_GB2312" w:cs="仿宋_GB2312"/>
                <w:szCs w:val="21"/>
                <w:highlight w:val="none"/>
              </w:rPr>
            </w:pPr>
          </w:p>
        </w:tc>
        <w:tc>
          <w:tcPr>
            <w:tcW w:w="3207" w:type="dxa"/>
          </w:tcPr>
          <w:p w14:paraId="1CCE71BA">
            <w:pPr>
              <w:rPr>
                <w:rFonts w:hint="eastAsia" w:ascii="仿宋_GB2312" w:hAnsi="仿宋_GB2312" w:eastAsia="仿宋_GB2312" w:cs="仿宋_GB2312"/>
                <w:szCs w:val="21"/>
                <w:highlight w:val="none"/>
              </w:rPr>
            </w:pPr>
          </w:p>
        </w:tc>
        <w:tc>
          <w:tcPr>
            <w:tcW w:w="1890" w:type="dxa"/>
          </w:tcPr>
          <w:p w14:paraId="2BE4C99C">
            <w:pPr>
              <w:rPr>
                <w:rFonts w:hint="eastAsia" w:ascii="仿宋_GB2312" w:hAnsi="仿宋_GB2312" w:eastAsia="仿宋_GB2312" w:cs="仿宋_GB2312"/>
                <w:szCs w:val="21"/>
                <w:highlight w:val="none"/>
              </w:rPr>
            </w:pPr>
          </w:p>
        </w:tc>
        <w:tc>
          <w:tcPr>
            <w:tcW w:w="1157" w:type="dxa"/>
          </w:tcPr>
          <w:p w14:paraId="07064192">
            <w:pPr>
              <w:rPr>
                <w:rFonts w:hint="eastAsia" w:ascii="仿宋_GB2312" w:hAnsi="仿宋_GB2312" w:eastAsia="仿宋_GB2312" w:cs="仿宋_GB2312"/>
                <w:szCs w:val="21"/>
                <w:highlight w:val="none"/>
              </w:rPr>
            </w:pPr>
          </w:p>
        </w:tc>
      </w:tr>
    </w:tbl>
    <w:p w14:paraId="548E9150">
      <w:pPr>
        <w:ind w:left="2" w:hanging="2"/>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注：</w:t>
      </w:r>
    </w:p>
    <w:p w14:paraId="43D9AE26">
      <w:pPr>
        <w:ind w:left="2" w:leftChars="1"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1.投标人必须对应招标文件“用户需求书”的“★” 项内容逐条响应。如有缺漏，缺漏项视同不符合招标要求。打“★” 项为不可负偏离(劣于)的重要项。</w:t>
      </w:r>
    </w:p>
    <w:p w14:paraId="1273E11B">
      <w:pPr>
        <w:ind w:left="2" w:leftChars="1"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2.投标人响应招标需求应具体、明确，含糊不清、不确切或伪造、变造证明材料的，按照不完全响应或者完全不响应处理。构成提供虚假材料的，移送监管部门查处。</w:t>
      </w:r>
    </w:p>
    <w:p w14:paraId="49A0DF70">
      <w:pPr>
        <w:ind w:left="2" w:leftChars="1"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3.本表内容不得擅自修改。</w:t>
      </w:r>
    </w:p>
    <w:p w14:paraId="13558BF9">
      <w:pPr>
        <w:ind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4.当招标文件中未设置“★”项技术条款时，应在此表中直接填写：本项目未设置“★”项技术条款。</w:t>
      </w:r>
    </w:p>
    <w:p w14:paraId="38AAFBC7">
      <w:pPr>
        <w:ind w:firstLine="315" w:firstLineChars="15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5.所有投标人须提供投标产品彩页及相应技术参数的厂家使用说明书作为技术证明文件，否则评标委员会有权视相应技术参数响应不符合招标要求（如厂家的产品使用说明书为英文版，请同时提供中文版）。</w:t>
      </w:r>
    </w:p>
    <w:p w14:paraId="5C6D2CBE">
      <w:pPr>
        <w:adjustRightInd w:val="0"/>
        <w:snapToGrid w:val="0"/>
        <w:spacing w:line="300" w:lineRule="auto"/>
        <w:ind w:firstLine="537" w:firstLineChars="224"/>
        <w:rPr>
          <w:rFonts w:hint="eastAsia" w:ascii="仿宋_GB2312" w:hAnsi="仿宋_GB2312" w:eastAsia="仿宋_GB2312" w:cs="仿宋_GB2312"/>
          <w:sz w:val="24"/>
          <w:highlight w:val="none"/>
        </w:rPr>
      </w:pPr>
    </w:p>
    <w:p w14:paraId="0A911F4B">
      <w:pPr>
        <w:adjustRightInd w:val="0"/>
        <w:snapToGrid w:val="0"/>
        <w:spacing w:line="300" w:lineRule="auto"/>
        <w:ind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投标人法定代表人（或法定代表人授权代表）签字：</w:t>
      </w:r>
    </w:p>
    <w:p w14:paraId="523CF491">
      <w:pPr>
        <w:adjustRightInd w:val="0"/>
        <w:snapToGrid w:val="0"/>
        <w:spacing w:line="300" w:lineRule="auto"/>
        <w:ind w:firstLine="537" w:firstLineChars="224"/>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投标人名称（加盖公章）：</w:t>
      </w:r>
    </w:p>
    <w:p w14:paraId="7FE6D7E4">
      <w:pPr>
        <w:ind w:left="2" w:firstLine="537" w:firstLineChars="224"/>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   年   月   日</w:t>
      </w:r>
    </w:p>
    <w:p w14:paraId="0A4BA57B">
      <w:pPr>
        <w:pStyle w:val="92"/>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br w:type="page"/>
      </w:r>
      <w:r>
        <w:rPr>
          <w:rFonts w:hint="eastAsia" w:ascii="仿宋_GB2312" w:hAnsi="仿宋_GB2312" w:eastAsia="仿宋_GB2312" w:cs="仿宋_GB2312"/>
          <w:b/>
          <w:szCs w:val="24"/>
          <w:highlight w:val="none"/>
        </w:rPr>
        <w:t>（2）非实质性技术条款响应表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716"/>
        <w:gridCol w:w="3207"/>
        <w:gridCol w:w="1890"/>
        <w:gridCol w:w="1157"/>
      </w:tblGrid>
      <w:tr w14:paraId="7AB0F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14:paraId="510D722E">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716" w:type="dxa"/>
            <w:vAlign w:val="center"/>
          </w:tcPr>
          <w:p w14:paraId="48CF4DEF">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招标规格/要求</w:t>
            </w:r>
          </w:p>
        </w:tc>
        <w:tc>
          <w:tcPr>
            <w:tcW w:w="3207" w:type="dxa"/>
            <w:vAlign w:val="center"/>
          </w:tcPr>
          <w:p w14:paraId="564C01AF">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投标实际参数</w:t>
            </w:r>
          </w:p>
          <w:p w14:paraId="49CC7051">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bCs/>
                <w:szCs w:val="21"/>
                <w:highlight w:val="none"/>
              </w:rPr>
              <w:t>(投标人应按投标货物/服务实际数据填写，不能照抄招标要求)</w:t>
            </w:r>
          </w:p>
        </w:tc>
        <w:tc>
          <w:tcPr>
            <w:tcW w:w="1890" w:type="dxa"/>
            <w:vAlign w:val="center"/>
          </w:tcPr>
          <w:p w14:paraId="5FAB7E2F">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是否偏离（无偏离/正偏离/负偏离）</w:t>
            </w:r>
          </w:p>
        </w:tc>
        <w:tc>
          <w:tcPr>
            <w:tcW w:w="1157" w:type="dxa"/>
            <w:vAlign w:val="center"/>
          </w:tcPr>
          <w:p w14:paraId="734B823D">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偏离简述</w:t>
            </w:r>
          </w:p>
        </w:tc>
      </w:tr>
      <w:tr w14:paraId="61E3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353F379">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w:t>
            </w:r>
          </w:p>
        </w:tc>
        <w:tc>
          <w:tcPr>
            <w:tcW w:w="1716" w:type="dxa"/>
          </w:tcPr>
          <w:p w14:paraId="2A194C36">
            <w:pPr>
              <w:jc w:val="center"/>
              <w:rPr>
                <w:rFonts w:hint="eastAsia" w:ascii="仿宋_GB2312" w:hAnsi="仿宋_GB2312" w:eastAsia="仿宋_GB2312" w:cs="仿宋_GB2312"/>
                <w:szCs w:val="21"/>
                <w:highlight w:val="none"/>
              </w:rPr>
            </w:pPr>
          </w:p>
        </w:tc>
        <w:tc>
          <w:tcPr>
            <w:tcW w:w="3207" w:type="dxa"/>
          </w:tcPr>
          <w:p w14:paraId="686A6550">
            <w:pPr>
              <w:rPr>
                <w:rFonts w:hint="eastAsia" w:ascii="仿宋_GB2312" w:hAnsi="仿宋_GB2312" w:eastAsia="仿宋_GB2312" w:cs="仿宋_GB2312"/>
                <w:szCs w:val="21"/>
                <w:highlight w:val="none"/>
              </w:rPr>
            </w:pPr>
          </w:p>
        </w:tc>
        <w:tc>
          <w:tcPr>
            <w:tcW w:w="1890" w:type="dxa"/>
          </w:tcPr>
          <w:p w14:paraId="1E15943B">
            <w:pPr>
              <w:rPr>
                <w:rFonts w:hint="eastAsia" w:ascii="仿宋_GB2312" w:hAnsi="仿宋_GB2312" w:eastAsia="仿宋_GB2312" w:cs="仿宋_GB2312"/>
                <w:szCs w:val="21"/>
                <w:highlight w:val="none"/>
              </w:rPr>
            </w:pPr>
          </w:p>
        </w:tc>
        <w:tc>
          <w:tcPr>
            <w:tcW w:w="1157" w:type="dxa"/>
          </w:tcPr>
          <w:p w14:paraId="0BC5A839">
            <w:pPr>
              <w:rPr>
                <w:rFonts w:hint="eastAsia" w:ascii="仿宋_GB2312" w:hAnsi="仿宋_GB2312" w:eastAsia="仿宋_GB2312" w:cs="仿宋_GB2312"/>
                <w:szCs w:val="21"/>
                <w:highlight w:val="none"/>
              </w:rPr>
            </w:pPr>
          </w:p>
        </w:tc>
      </w:tr>
      <w:tr w14:paraId="3E063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0DF30290">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w:t>
            </w:r>
          </w:p>
        </w:tc>
        <w:tc>
          <w:tcPr>
            <w:tcW w:w="1716" w:type="dxa"/>
          </w:tcPr>
          <w:p w14:paraId="58AB84F9">
            <w:pPr>
              <w:jc w:val="center"/>
              <w:rPr>
                <w:rFonts w:hint="eastAsia" w:ascii="仿宋_GB2312" w:hAnsi="仿宋_GB2312" w:eastAsia="仿宋_GB2312" w:cs="仿宋_GB2312"/>
                <w:szCs w:val="21"/>
                <w:highlight w:val="none"/>
              </w:rPr>
            </w:pPr>
          </w:p>
        </w:tc>
        <w:tc>
          <w:tcPr>
            <w:tcW w:w="3207" w:type="dxa"/>
          </w:tcPr>
          <w:p w14:paraId="14019216">
            <w:pPr>
              <w:rPr>
                <w:rFonts w:hint="eastAsia" w:ascii="仿宋_GB2312" w:hAnsi="仿宋_GB2312" w:eastAsia="仿宋_GB2312" w:cs="仿宋_GB2312"/>
                <w:szCs w:val="21"/>
                <w:highlight w:val="none"/>
              </w:rPr>
            </w:pPr>
          </w:p>
        </w:tc>
        <w:tc>
          <w:tcPr>
            <w:tcW w:w="1890" w:type="dxa"/>
          </w:tcPr>
          <w:p w14:paraId="1D75CC14">
            <w:pPr>
              <w:rPr>
                <w:rFonts w:hint="eastAsia" w:ascii="仿宋_GB2312" w:hAnsi="仿宋_GB2312" w:eastAsia="仿宋_GB2312" w:cs="仿宋_GB2312"/>
                <w:szCs w:val="21"/>
                <w:highlight w:val="none"/>
              </w:rPr>
            </w:pPr>
          </w:p>
        </w:tc>
        <w:tc>
          <w:tcPr>
            <w:tcW w:w="1157" w:type="dxa"/>
          </w:tcPr>
          <w:p w14:paraId="7CD0D3A8">
            <w:pPr>
              <w:rPr>
                <w:rFonts w:hint="eastAsia" w:ascii="仿宋_GB2312" w:hAnsi="仿宋_GB2312" w:eastAsia="仿宋_GB2312" w:cs="仿宋_GB2312"/>
                <w:szCs w:val="21"/>
                <w:highlight w:val="none"/>
              </w:rPr>
            </w:pPr>
          </w:p>
        </w:tc>
      </w:tr>
      <w:tr w14:paraId="0572A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65135291">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w:t>
            </w:r>
          </w:p>
        </w:tc>
        <w:tc>
          <w:tcPr>
            <w:tcW w:w="1716" w:type="dxa"/>
          </w:tcPr>
          <w:p w14:paraId="5C68D3E0">
            <w:pPr>
              <w:jc w:val="center"/>
              <w:rPr>
                <w:rFonts w:hint="eastAsia" w:ascii="仿宋_GB2312" w:hAnsi="仿宋_GB2312" w:eastAsia="仿宋_GB2312" w:cs="仿宋_GB2312"/>
                <w:szCs w:val="21"/>
                <w:highlight w:val="none"/>
              </w:rPr>
            </w:pPr>
          </w:p>
        </w:tc>
        <w:tc>
          <w:tcPr>
            <w:tcW w:w="3207" w:type="dxa"/>
          </w:tcPr>
          <w:p w14:paraId="2A644E74">
            <w:pPr>
              <w:rPr>
                <w:rFonts w:hint="eastAsia" w:ascii="仿宋_GB2312" w:hAnsi="仿宋_GB2312" w:eastAsia="仿宋_GB2312" w:cs="仿宋_GB2312"/>
                <w:szCs w:val="21"/>
                <w:highlight w:val="none"/>
              </w:rPr>
            </w:pPr>
          </w:p>
        </w:tc>
        <w:tc>
          <w:tcPr>
            <w:tcW w:w="1890" w:type="dxa"/>
          </w:tcPr>
          <w:p w14:paraId="5512C02C">
            <w:pPr>
              <w:rPr>
                <w:rFonts w:hint="eastAsia" w:ascii="仿宋_GB2312" w:hAnsi="仿宋_GB2312" w:eastAsia="仿宋_GB2312" w:cs="仿宋_GB2312"/>
                <w:szCs w:val="21"/>
                <w:highlight w:val="none"/>
              </w:rPr>
            </w:pPr>
          </w:p>
        </w:tc>
        <w:tc>
          <w:tcPr>
            <w:tcW w:w="1157" w:type="dxa"/>
          </w:tcPr>
          <w:p w14:paraId="69A0F076">
            <w:pPr>
              <w:rPr>
                <w:rFonts w:hint="eastAsia" w:ascii="仿宋_GB2312" w:hAnsi="仿宋_GB2312" w:eastAsia="仿宋_GB2312" w:cs="仿宋_GB2312"/>
                <w:szCs w:val="21"/>
                <w:highlight w:val="none"/>
              </w:rPr>
            </w:pPr>
          </w:p>
        </w:tc>
      </w:tr>
      <w:tr w14:paraId="6AE77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4561DFC9">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4</w:t>
            </w:r>
          </w:p>
        </w:tc>
        <w:tc>
          <w:tcPr>
            <w:tcW w:w="1716" w:type="dxa"/>
          </w:tcPr>
          <w:p w14:paraId="7174F5C1">
            <w:pPr>
              <w:jc w:val="center"/>
              <w:rPr>
                <w:rFonts w:hint="eastAsia" w:ascii="仿宋_GB2312" w:hAnsi="仿宋_GB2312" w:eastAsia="仿宋_GB2312" w:cs="仿宋_GB2312"/>
                <w:szCs w:val="21"/>
                <w:highlight w:val="none"/>
              </w:rPr>
            </w:pPr>
          </w:p>
        </w:tc>
        <w:tc>
          <w:tcPr>
            <w:tcW w:w="3207" w:type="dxa"/>
          </w:tcPr>
          <w:p w14:paraId="7A2CC1F8">
            <w:pPr>
              <w:rPr>
                <w:rFonts w:hint="eastAsia" w:ascii="仿宋_GB2312" w:hAnsi="仿宋_GB2312" w:eastAsia="仿宋_GB2312" w:cs="仿宋_GB2312"/>
                <w:szCs w:val="21"/>
                <w:highlight w:val="none"/>
              </w:rPr>
            </w:pPr>
          </w:p>
        </w:tc>
        <w:tc>
          <w:tcPr>
            <w:tcW w:w="1890" w:type="dxa"/>
          </w:tcPr>
          <w:p w14:paraId="4DD23E27">
            <w:pPr>
              <w:rPr>
                <w:rFonts w:hint="eastAsia" w:ascii="仿宋_GB2312" w:hAnsi="仿宋_GB2312" w:eastAsia="仿宋_GB2312" w:cs="仿宋_GB2312"/>
                <w:szCs w:val="21"/>
                <w:highlight w:val="none"/>
              </w:rPr>
            </w:pPr>
          </w:p>
        </w:tc>
        <w:tc>
          <w:tcPr>
            <w:tcW w:w="1157" w:type="dxa"/>
          </w:tcPr>
          <w:p w14:paraId="0E936BA3">
            <w:pPr>
              <w:rPr>
                <w:rFonts w:hint="eastAsia" w:ascii="仿宋_GB2312" w:hAnsi="仿宋_GB2312" w:eastAsia="仿宋_GB2312" w:cs="仿宋_GB2312"/>
                <w:szCs w:val="21"/>
                <w:highlight w:val="none"/>
              </w:rPr>
            </w:pPr>
          </w:p>
        </w:tc>
      </w:tr>
      <w:tr w14:paraId="1F2D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tcPr>
          <w:p w14:paraId="17C73DCE">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w:t>
            </w:r>
          </w:p>
        </w:tc>
        <w:tc>
          <w:tcPr>
            <w:tcW w:w="1716" w:type="dxa"/>
          </w:tcPr>
          <w:p w14:paraId="429A628B">
            <w:pPr>
              <w:jc w:val="center"/>
              <w:rPr>
                <w:rFonts w:hint="eastAsia" w:ascii="仿宋_GB2312" w:hAnsi="仿宋_GB2312" w:eastAsia="仿宋_GB2312" w:cs="仿宋_GB2312"/>
                <w:szCs w:val="21"/>
                <w:highlight w:val="none"/>
              </w:rPr>
            </w:pPr>
          </w:p>
        </w:tc>
        <w:tc>
          <w:tcPr>
            <w:tcW w:w="3207" w:type="dxa"/>
          </w:tcPr>
          <w:p w14:paraId="0FF2CC63">
            <w:pPr>
              <w:rPr>
                <w:rFonts w:hint="eastAsia" w:ascii="仿宋_GB2312" w:hAnsi="仿宋_GB2312" w:eastAsia="仿宋_GB2312" w:cs="仿宋_GB2312"/>
                <w:szCs w:val="21"/>
                <w:highlight w:val="none"/>
              </w:rPr>
            </w:pPr>
          </w:p>
        </w:tc>
        <w:tc>
          <w:tcPr>
            <w:tcW w:w="1890" w:type="dxa"/>
          </w:tcPr>
          <w:p w14:paraId="5C7C4A76">
            <w:pPr>
              <w:rPr>
                <w:rFonts w:hint="eastAsia" w:ascii="仿宋_GB2312" w:hAnsi="仿宋_GB2312" w:eastAsia="仿宋_GB2312" w:cs="仿宋_GB2312"/>
                <w:szCs w:val="21"/>
                <w:highlight w:val="none"/>
              </w:rPr>
            </w:pPr>
          </w:p>
        </w:tc>
        <w:tc>
          <w:tcPr>
            <w:tcW w:w="1157" w:type="dxa"/>
          </w:tcPr>
          <w:p w14:paraId="62450668">
            <w:pPr>
              <w:rPr>
                <w:rFonts w:hint="eastAsia" w:ascii="仿宋_GB2312" w:hAnsi="仿宋_GB2312" w:eastAsia="仿宋_GB2312" w:cs="仿宋_GB2312"/>
                <w:szCs w:val="21"/>
                <w:highlight w:val="none"/>
              </w:rPr>
            </w:pPr>
          </w:p>
        </w:tc>
      </w:tr>
    </w:tbl>
    <w:p w14:paraId="7DA95715">
      <w:pPr>
        <w:rPr>
          <w:rFonts w:hint="eastAsia" w:ascii="仿宋_GB2312" w:hAnsi="仿宋_GB2312" w:eastAsia="仿宋_GB2312" w:cs="仿宋_GB2312"/>
          <w:szCs w:val="21"/>
          <w:highlight w:val="none"/>
        </w:rPr>
      </w:pPr>
    </w:p>
    <w:p w14:paraId="6BBC6D30">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注：</w:t>
      </w:r>
    </w:p>
    <w:p w14:paraId="5C1A479D">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1.投标人必须对应招标文件“用户需求书”的内容逐条响应。如有缺漏，缺漏项视同不符合招标要求。</w:t>
      </w:r>
    </w:p>
    <w:p w14:paraId="692D14BD">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2.投标人响应招标需求应具体、明确，含糊不清、不确切或伪造、变造证明材料的，按照不完全响应或者完全不响应处理。构成提供虚假材料的，移送监管部门查处。</w:t>
      </w:r>
    </w:p>
    <w:p w14:paraId="36F3EF1D">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3.本表内容不得擅自修改。</w:t>
      </w:r>
    </w:p>
    <w:p w14:paraId="28B85F88">
      <w:pPr>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4.所有投标人须提供投标产品彩页及相应技术参数的厂家使用说明书作为技术证明文件，否则评标委员会有权视相应技术参数响应不符合招标要求（如厂家的产品使用说明书为英文版，请同时提供中文版）。</w:t>
      </w:r>
    </w:p>
    <w:p w14:paraId="2D245B30">
      <w:pPr>
        <w:adjustRightInd w:val="0"/>
        <w:snapToGrid w:val="0"/>
        <w:rPr>
          <w:rFonts w:hint="eastAsia" w:ascii="仿宋_GB2312" w:hAnsi="仿宋_GB2312" w:eastAsia="仿宋_GB2312" w:cs="仿宋_GB2312"/>
          <w:sz w:val="24"/>
          <w:highlight w:val="none"/>
        </w:rPr>
      </w:pPr>
    </w:p>
    <w:p w14:paraId="7253324F">
      <w:pPr>
        <w:adjustRightInd w:val="0"/>
        <w:snapToGrid w:val="0"/>
        <w:rPr>
          <w:rFonts w:hint="eastAsia" w:ascii="仿宋_GB2312" w:hAnsi="仿宋_GB2312" w:eastAsia="仿宋_GB2312" w:cs="仿宋_GB2312"/>
          <w:sz w:val="24"/>
          <w:highlight w:val="none"/>
        </w:rPr>
      </w:pPr>
    </w:p>
    <w:p w14:paraId="5F704170">
      <w:pPr>
        <w:adjustRightInd w:val="0"/>
        <w:snapToGrid w:val="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投标人法定代表人（或法定代表人授权代表）签字：</w:t>
      </w:r>
    </w:p>
    <w:p w14:paraId="50B60254">
      <w:pPr>
        <w:adjustRightInd w:val="0"/>
        <w:snapToGrid w:val="0"/>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投标人名称（加盖公章）：</w:t>
      </w:r>
    </w:p>
    <w:p w14:paraId="44AAD6D3">
      <w:pP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日期：   年   月   日</w:t>
      </w:r>
    </w:p>
    <w:p w14:paraId="347056CC">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br w:type="page"/>
      </w:r>
      <w:r>
        <w:rPr>
          <w:rFonts w:hint="eastAsia" w:ascii="仿宋_GB2312" w:hAnsi="仿宋_GB2312" w:eastAsia="仿宋_GB2312" w:cs="仿宋_GB2312"/>
          <w:b/>
          <w:sz w:val="24"/>
          <w:highlight w:val="none"/>
        </w:rPr>
        <w:t>4.3技术方案</w:t>
      </w:r>
    </w:p>
    <w:p w14:paraId="410A5E77">
      <w:pPr>
        <w:tabs>
          <w:tab w:val="left" w:pos="1322"/>
        </w:tabs>
        <w:ind w:firstLine="42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GB"/>
        </w:rPr>
        <w:t>技术方案设计必须科学合理、真实可行，能充分体现出自身技术和专业优势。其</w:t>
      </w:r>
      <w:r>
        <w:rPr>
          <w:rFonts w:hint="eastAsia" w:ascii="仿宋_GB2312" w:hAnsi="仿宋_GB2312" w:eastAsia="仿宋_GB2312" w:cs="仿宋_GB2312"/>
          <w:sz w:val="24"/>
          <w:highlight w:val="none"/>
        </w:rPr>
        <w:t>要点和</w:t>
      </w:r>
      <w:r>
        <w:rPr>
          <w:rFonts w:hint="eastAsia" w:ascii="仿宋_GB2312" w:hAnsi="仿宋_GB2312" w:eastAsia="仿宋_GB2312" w:cs="仿宋_GB2312"/>
          <w:sz w:val="24"/>
          <w:highlight w:val="none"/>
          <w:lang w:val="en-GB"/>
        </w:rPr>
        <w:t>主要内容包括但不限于以下：</w:t>
      </w:r>
    </w:p>
    <w:p w14:paraId="7A0DB001">
      <w:pPr>
        <w:ind w:left="62"/>
        <w:rPr>
          <w:rFonts w:hint="eastAsia" w:ascii="仿宋_GB2312" w:hAnsi="仿宋_GB2312" w:eastAsia="仿宋_GB2312" w:cs="仿宋_GB2312"/>
          <w:bCs/>
          <w:sz w:val="24"/>
          <w:highlight w:val="none"/>
          <w:lang w:val="en-GB"/>
        </w:rPr>
      </w:pPr>
    </w:p>
    <w:p w14:paraId="7301E4BA">
      <w:pPr>
        <w:tabs>
          <w:tab w:val="left" w:pos="1322"/>
        </w:tabs>
        <w:ind w:firstLine="420"/>
        <w:rPr>
          <w:rFonts w:hint="eastAsia" w:ascii="仿宋_GB2312" w:hAnsi="仿宋_GB2312" w:eastAsia="仿宋_GB2312" w:cs="仿宋_GB2312"/>
          <w:sz w:val="24"/>
          <w:highlight w:val="none"/>
          <w:lang w:val="en-GB"/>
        </w:rPr>
      </w:pPr>
      <w:r>
        <w:rPr>
          <w:rFonts w:hint="eastAsia" w:ascii="仿宋_GB2312" w:hAnsi="仿宋_GB2312" w:eastAsia="仿宋_GB2312" w:cs="仿宋_GB2312"/>
          <w:sz w:val="24"/>
          <w:highlight w:val="none"/>
          <w:lang w:val="en-GB"/>
        </w:rPr>
        <w:t>1.货物技术参数、性能及设备配置简介</w:t>
      </w:r>
    </w:p>
    <w:p w14:paraId="6DD0311B">
      <w:pPr>
        <w:tabs>
          <w:tab w:val="left" w:pos="1322"/>
        </w:tabs>
        <w:ind w:firstLine="420"/>
        <w:rPr>
          <w:rFonts w:hint="eastAsia" w:ascii="仿宋_GB2312" w:hAnsi="仿宋_GB2312" w:eastAsia="仿宋_GB2312" w:cs="仿宋_GB2312"/>
          <w:sz w:val="24"/>
          <w:highlight w:val="none"/>
          <w:lang w:val="en-GB"/>
        </w:rPr>
      </w:pPr>
      <w:r>
        <w:rPr>
          <w:rFonts w:hint="eastAsia" w:ascii="仿宋_GB2312" w:hAnsi="仿宋_GB2312" w:eastAsia="仿宋_GB2312" w:cs="仿宋_GB2312"/>
          <w:sz w:val="24"/>
          <w:highlight w:val="none"/>
          <w:lang w:val="en-GB"/>
        </w:rPr>
        <w:t>2.货物技术特点、使用说明及质量标准、检测标准等详细方案(包括投标产品彩页、及相应技术参数的厂家使用说明书等)</w:t>
      </w:r>
    </w:p>
    <w:p w14:paraId="57D2E3C4">
      <w:pPr>
        <w:tabs>
          <w:tab w:val="left" w:pos="1322"/>
        </w:tabs>
        <w:ind w:firstLine="420"/>
        <w:rPr>
          <w:rFonts w:hint="eastAsia" w:ascii="仿宋_GB2312" w:hAnsi="仿宋_GB2312" w:eastAsia="仿宋_GB2312" w:cs="仿宋_GB2312"/>
          <w:sz w:val="24"/>
          <w:highlight w:val="none"/>
          <w:lang w:val="en-GB"/>
        </w:rPr>
      </w:pPr>
      <w:r>
        <w:rPr>
          <w:rFonts w:hint="eastAsia" w:ascii="仿宋_GB2312" w:hAnsi="仿宋_GB2312" w:eastAsia="仿宋_GB2312" w:cs="仿宋_GB2312"/>
          <w:sz w:val="24"/>
          <w:highlight w:val="none"/>
          <w:lang w:val="en-GB"/>
        </w:rPr>
        <w:t>3.投标货物主要备品备件、易损件、专用工具等配置国内供应情况</w:t>
      </w:r>
    </w:p>
    <w:p w14:paraId="3AD857EA">
      <w:pPr>
        <w:rPr>
          <w:rFonts w:hint="eastAsia" w:ascii="仿宋_GB2312" w:hAnsi="仿宋_GB2312" w:eastAsia="仿宋_GB2312" w:cs="仿宋_GB2312"/>
          <w:b/>
          <w:szCs w:val="21"/>
          <w:highlight w:val="none"/>
        </w:rPr>
      </w:pPr>
    </w:p>
    <w:p w14:paraId="630B2F9E">
      <w:pPr>
        <w:rPr>
          <w:rFonts w:hint="eastAsia" w:ascii="仿宋_GB2312" w:hAnsi="仿宋_GB2312" w:eastAsia="仿宋_GB2312" w:cs="仿宋_GB2312"/>
          <w:bCs/>
          <w:szCs w:val="21"/>
          <w:highlight w:val="none"/>
        </w:rPr>
      </w:pPr>
      <w:r>
        <w:rPr>
          <w:rFonts w:hint="eastAsia" w:ascii="仿宋_GB2312" w:hAnsi="仿宋_GB2312" w:eastAsia="仿宋_GB2312" w:cs="仿宋_GB2312"/>
          <w:b/>
          <w:szCs w:val="21"/>
          <w:highlight w:val="none"/>
        </w:rPr>
        <w:t>附件一：配置清单要求</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18"/>
        <w:gridCol w:w="1276"/>
        <w:gridCol w:w="1356"/>
        <w:gridCol w:w="715"/>
        <w:gridCol w:w="715"/>
        <w:gridCol w:w="892"/>
        <w:gridCol w:w="1000"/>
        <w:gridCol w:w="1417"/>
      </w:tblGrid>
      <w:tr w14:paraId="404E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7646590C">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418" w:type="dxa"/>
          </w:tcPr>
          <w:p w14:paraId="1D54B0B7">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产品代码</w:t>
            </w:r>
          </w:p>
        </w:tc>
        <w:tc>
          <w:tcPr>
            <w:tcW w:w="1276" w:type="dxa"/>
          </w:tcPr>
          <w:p w14:paraId="3E10852F">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产品名称</w:t>
            </w:r>
          </w:p>
        </w:tc>
        <w:tc>
          <w:tcPr>
            <w:tcW w:w="1356" w:type="dxa"/>
          </w:tcPr>
          <w:p w14:paraId="196C52A9">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规格型号</w:t>
            </w:r>
          </w:p>
        </w:tc>
        <w:tc>
          <w:tcPr>
            <w:tcW w:w="715" w:type="dxa"/>
          </w:tcPr>
          <w:p w14:paraId="2CB79D1F">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数量</w:t>
            </w:r>
          </w:p>
        </w:tc>
        <w:tc>
          <w:tcPr>
            <w:tcW w:w="715" w:type="dxa"/>
          </w:tcPr>
          <w:p w14:paraId="11319CD3">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单位</w:t>
            </w:r>
          </w:p>
        </w:tc>
        <w:tc>
          <w:tcPr>
            <w:tcW w:w="892" w:type="dxa"/>
          </w:tcPr>
          <w:p w14:paraId="2F71EBCF">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产地</w:t>
            </w:r>
          </w:p>
        </w:tc>
        <w:tc>
          <w:tcPr>
            <w:tcW w:w="1000" w:type="dxa"/>
          </w:tcPr>
          <w:p w14:paraId="5E7B8029">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品牌</w:t>
            </w:r>
          </w:p>
        </w:tc>
        <w:tc>
          <w:tcPr>
            <w:tcW w:w="1417" w:type="dxa"/>
          </w:tcPr>
          <w:p w14:paraId="3C7339E2">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备注</w:t>
            </w:r>
          </w:p>
        </w:tc>
      </w:tr>
      <w:tr w14:paraId="2484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F3663C9">
            <w:pPr>
              <w:rPr>
                <w:rFonts w:hint="eastAsia" w:ascii="仿宋_GB2312" w:hAnsi="仿宋_GB2312" w:eastAsia="仿宋_GB2312" w:cs="仿宋_GB2312"/>
                <w:szCs w:val="21"/>
                <w:highlight w:val="none"/>
              </w:rPr>
            </w:pPr>
          </w:p>
        </w:tc>
        <w:tc>
          <w:tcPr>
            <w:tcW w:w="1418" w:type="dxa"/>
          </w:tcPr>
          <w:p w14:paraId="561A5EDF">
            <w:pPr>
              <w:rPr>
                <w:rFonts w:hint="eastAsia" w:ascii="仿宋_GB2312" w:hAnsi="仿宋_GB2312" w:eastAsia="仿宋_GB2312" w:cs="仿宋_GB2312"/>
                <w:szCs w:val="21"/>
                <w:highlight w:val="none"/>
              </w:rPr>
            </w:pPr>
          </w:p>
        </w:tc>
        <w:tc>
          <w:tcPr>
            <w:tcW w:w="1276" w:type="dxa"/>
          </w:tcPr>
          <w:p w14:paraId="4579FAB7">
            <w:pPr>
              <w:rPr>
                <w:rFonts w:hint="eastAsia" w:ascii="仿宋_GB2312" w:hAnsi="仿宋_GB2312" w:eastAsia="仿宋_GB2312" w:cs="仿宋_GB2312"/>
                <w:szCs w:val="21"/>
                <w:highlight w:val="none"/>
              </w:rPr>
            </w:pPr>
          </w:p>
        </w:tc>
        <w:tc>
          <w:tcPr>
            <w:tcW w:w="1356" w:type="dxa"/>
          </w:tcPr>
          <w:p w14:paraId="40D94630">
            <w:pPr>
              <w:rPr>
                <w:rFonts w:hint="eastAsia" w:ascii="仿宋_GB2312" w:hAnsi="仿宋_GB2312" w:eastAsia="仿宋_GB2312" w:cs="仿宋_GB2312"/>
                <w:szCs w:val="21"/>
                <w:highlight w:val="none"/>
              </w:rPr>
            </w:pPr>
          </w:p>
        </w:tc>
        <w:tc>
          <w:tcPr>
            <w:tcW w:w="715" w:type="dxa"/>
          </w:tcPr>
          <w:p w14:paraId="3DEAF070">
            <w:pPr>
              <w:rPr>
                <w:rFonts w:hint="eastAsia" w:ascii="仿宋_GB2312" w:hAnsi="仿宋_GB2312" w:eastAsia="仿宋_GB2312" w:cs="仿宋_GB2312"/>
                <w:szCs w:val="21"/>
                <w:highlight w:val="none"/>
              </w:rPr>
            </w:pPr>
          </w:p>
        </w:tc>
        <w:tc>
          <w:tcPr>
            <w:tcW w:w="715" w:type="dxa"/>
          </w:tcPr>
          <w:p w14:paraId="78EA5101">
            <w:pPr>
              <w:rPr>
                <w:rFonts w:hint="eastAsia" w:ascii="仿宋_GB2312" w:hAnsi="仿宋_GB2312" w:eastAsia="仿宋_GB2312" w:cs="仿宋_GB2312"/>
                <w:szCs w:val="21"/>
                <w:highlight w:val="none"/>
              </w:rPr>
            </w:pPr>
          </w:p>
        </w:tc>
        <w:tc>
          <w:tcPr>
            <w:tcW w:w="892" w:type="dxa"/>
          </w:tcPr>
          <w:p w14:paraId="1AC92DFE">
            <w:pPr>
              <w:rPr>
                <w:rFonts w:hint="eastAsia" w:ascii="仿宋_GB2312" w:hAnsi="仿宋_GB2312" w:eastAsia="仿宋_GB2312" w:cs="仿宋_GB2312"/>
                <w:szCs w:val="21"/>
                <w:highlight w:val="none"/>
              </w:rPr>
            </w:pPr>
          </w:p>
        </w:tc>
        <w:tc>
          <w:tcPr>
            <w:tcW w:w="1000" w:type="dxa"/>
          </w:tcPr>
          <w:p w14:paraId="3B09617E">
            <w:pPr>
              <w:rPr>
                <w:rFonts w:hint="eastAsia" w:ascii="仿宋_GB2312" w:hAnsi="仿宋_GB2312" w:eastAsia="仿宋_GB2312" w:cs="仿宋_GB2312"/>
                <w:szCs w:val="21"/>
                <w:highlight w:val="none"/>
              </w:rPr>
            </w:pPr>
          </w:p>
        </w:tc>
        <w:tc>
          <w:tcPr>
            <w:tcW w:w="1417" w:type="dxa"/>
          </w:tcPr>
          <w:p w14:paraId="78606B75">
            <w:pPr>
              <w:rPr>
                <w:rFonts w:hint="eastAsia" w:ascii="仿宋_GB2312" w:hAnsi="仿宋_GB2312" w:eastAsia="仿宋_GB2312" w:cs="仿宋_GB2312"/>
                <w:szCs w:val="21"/>
                <w:highlight w:val="none"/>
              </w:rPr>
            </w:pPr>
          </w:p>
        </w:tc>
      </w:tr>
      <w:tr w14:paraId="3693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1C128AB">
            <w:pPr>
              <w:rPr>
                <w:rFonts w:hint="eastAsia" w:ascii="仿宋_GB2312" w:hAnsi="仿宋_GB2312" w:eastAsia="仿宋_GB2312" w:cs="仿宋_GB2312"/>
                <w:szCs w:val="21"/>
                <w:highlight w:val="none"/>
              </w:rPr>
            </w:pPr>
          </w:p>
        </w:tc>
        <w:tc>
          <w:tcPr>
            <w:tcW w:w="1418" w:type="dxa"/>
          </w:tcPr>
          <w:p w14:paraId="7476F974">
            <w:pPr>
              <w:rPr>
                <w:rFonts w:hint="eastAsia" w:ascii="仿宋_GB2312" w:hAnsi="仿宋_GB2312" w:eastAsia="仿宋_GB2312" w:cs="仿宋_GB2312"/>
                <w:szCs w:val="21"/>
                <w:highlight w:val="none"/>
              </w:rPr>
            </w:pPr>
          </w:p>
        </w:tc>
        <w:tc>
          <w:tcPr>
            <w:tcW w:w="1276" w:type="dxa"/>
          </w:tcPr>
          <w:p w14:paraId="1DEFD63F">
            <w:pPr>
              <w:rPr>
                <w:rFonts w:hint="eastAsia" w:ascii="仿宋_GB2312" w:hAnsi="仿宋_GB2312" w:eastAsia="仿宋_GB2312" w:cs="仿宋_GB2312"/>
                <w:szCs w:val="21"/>
                <w:highlight w:val="none"/>
              </w:rPr>
            </w:pPr>
          </w:p>
        </w:tc>
        <w:tc>
          <w:tcPr>
            <w:tcW w:w="1356" w:type="dxa"/>
          </w:tcPr>
          <w:p w14:paraId="7B9228B3">
            <w:pPr>
              <w:rPr>
                <w:rFonts w:hint="eastAsia" w:ascii="仿宋_GB2312" w:hAnsi="仿宋_GB2312" w:eastAsia="仿宋_GB2312" w:cs="仿宋_GB2312"/>
                <w:szCs w:val="21"/>
                <w:highlight w:val="none"/>
              </w:rPr>
            </w:pPr>
          </w:p>
        </w:tc>
        <w:tc>
          <w:tcPr>
            <w:tcW w:w="715" w:type="dxa"/>
          </w:tcPr>
          <w:p w14:paraId="01B7FDAC">
            <w:pPr>
              <w:rPr>
                <w:rFonts w:hint="eastAsia" w:ascii="仿宋_GB2312" w:hAnsi="仿宋_GB2312" w:eastAsia="仿宋_GB2312" w:cs="仿宋_GB2312"/>
                <w:szCs w:val="21"/>
                <w:highlight w:val="none"/>
              </w:rPr>
            </w:pPr>
          </w:p>
        </w:tc>
        <w:tc>
          <w:tcPr>
            <w:tcW w:w="715" w:type="dxa"/>
          </w:tcPr>
          <w:p w14:paraId="3705C727">
            <w:pPr>
              <w:rPr>
                <w:rFonts w:hint="eastAsia" w:ascii="仿宋_GB2312" w:hAnsi="仿宋_GB2312" w:eastAsia="仿宋_GB2312" w:cs="仿宋_GB2312"/>
                <w:szCs w:val="21"/>
                <w:highlight w:val="none"/>
              </w:rPr>
            </w:pPr>
          </w:p>
        </w:tc>
        <w:tc>
          <w:tcPr>
            <w:tcW w:w="892" w:type="dxa"/>
          </w:tcPr>
          <w:p w14:paraId="7B540E8D">
            <w:pPr>
              <w:rPr>
                <w:rFonts w:hint="eastAsia" w:ascii="仿宋_GB2312" w:hAnsi="仿宋_GB2312" w:eastAsia="仿宋_GB2312" w:cs="仿宋_GB2312"/>
                <w:szCs w:val="21"/>
                <w:highlight w:val="none"/>
              </w:rPr>
            </w:pPr>
          </w:p>
        </w:tc>
        <w:tc>
          <w:tcPr>
            <w:tcW w:w="1000" w:type="dxa"/>
          </w:tcPr>
          <w:p w14:paraId="68DB4EA0">
            <w:pPr>
              <w:rPr>
                <w:rFonts w:hint="eastAsia" w:ascii="仿宋_GB2312" w:hAnsi="仿宋_GB2312" w:eastAsia="仿宋_GB2312" w:cs="仿宋_GB2312"/>
                <w:szCs w:val="21"/>
                <w:highlight w:val="none"/>
              </w:rPr>
            </w:pPr>
          </w:p>
        </w:tc>
        <w:tc>
          <w:tcPr>
            <w:tcW w:w="1417" w:type="dxa"/>
          </w:tcPr>
          <w:p w14:paraId="2E0A7B6E">
            <w:pPr>
              <w:rPr>
                <w:rFonts w:hint="eastAsia" w:ascii="仿宋_GB2312" w:hAnsi="仿宋_GB2312" w:eastAsia="仿宋_GB2312" w:cs="仿宋_GB2312"/>
                <w:szCs w:val="21"/>
                <w:highlight w:val="none"/>
              </w:rPr>
            </w:pPr>
          </w:p>
        </w:tc>
      </w:tr>
      <w:tr w14:paraId="125AE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770CB87">
            <w:pPr>
              <w:rPr>
                <w:rFonts w:hint="eastAsia" w:ascii="仿宋_GB2312" w:hAnsi="仿宋_GB2312" w:eastAsia="仿宋_GB2312" w:cs="仿宋_GB2312"/>
                <w:szCs w:val="21"/>
                <w:highlight w:val="none"/>
              </w:rPr>
            </w:pPr>
          </w:p>
        </w:tc>
        <w:tc>
          <w:tcPr>
            <w:tcW w:w="1418" w:type="dxa"/>
          </w:tcPr>
          <w:p w14:paraId="5CE16859">
            <w:pPr>
              <w:rPr>
                <w:rFonts w:hint="eastAsia" w:ascii="仿宋_GB2312" w:hAnsi="仿宋_GB2312" w:eastAsia="仿宋_GB2312" w:cs="仿宋_GB2312"/>
                <w:szCs w:val="21"/>
                <w:highlight w:val="none"/>
              </w:rPr>
            </w:pPr>
          </w:p>
        </w:tc>
        <w:tc>
          <w:tcPr>
            <w:tcW w:w="1276" w:type="dxa"/>
          </w:tcPr>
          <w:p w14:paraId="707160F2">
            <w:pPr>
              <w:rPr>
                <w:rFonts w:hint="eastAsia" w:ascii="仿宋_GB2312" w:hAnsi="仿宋_GB2312" w:eastAsia="仿宋_GB2312" w:cs="仿宋_GB2312"/>
                <w:szCs w:val="21"/>
                <w:highlight w:val="none"/>
              </w:rPr>
            </w:pPr>
          </w:p>
        </w:tc>
        <w:tc>
          <w:tcPr>
            <w:tcW w:w="1356" w:type="dxa"/>
          </w:tcPr>
          <w:p w14:paraId="5A8B2F45">
            <w:pPr>
              <w:rPr>
                <w:rFonts w:hint="eastAsia" w:ascii="仿宋_GB2312" w:hAnsi="仿宋_GB2312" w:eastAsia="仿宋_GB2312" w:cs="仿宋_GB2312"/>
                <w:szCs w:val="21"/>
                <w:highlight w:val="none"/>
              </w:rPr>
            </w:pPr>
          </w:p>
        </w:tc>
        <w:tc>
          <w:tcPr>
            <w:tcW w:w="715" w:type="dxa"/>
          </w:tcPr>
          <w:p w14:paraId="4C34B79A">
            <w:pPr>
              <w:rPr>
                <w:rFonts w:hint="eastAsia" w:ascii="仿宋_GB2312" w:hAnsi="仿宋_GB2312" w:eastAsia="仿宋_GB2312" w:cs="仿宋_GB2312"/>
                <w:szCs w:val="21"/>
                <w:highlight w:val="none"/>
              </w:rPr>
            </w:pPr>
          </w:p>
        </w:tc>
        <w:tc>
          <w:tcPr>
            <w:tcW w:w="715" w:type="dxa"/>
          </w:tcPr>
          <w:p w14:paraId="5D21231A">
            <w:pPr>
              <w:rPr>
                <w:rFonts w:hint="eastAsia" w:ascii="仿宋_GB2312" w:hAnsi="仿宋_GB2312" w:eastAsia="仿宋_GB2312" w:cs="仿宋_GB2312"/>
                <w:szCs w:val="21"/>
                <w:highlight w:val="none"/>
              </w:rPr>
            </w:pPr>
          </w:p>
        </w:tc>
        <w:tc>
          <w:tcPr>
            <w:tcW w:w="892" w:type="dxa"/>
          </w:tcPr>
          <w:p w14:paraId="49C13E09">
            <w:pPr>
              <w:rPr>
                <w:rFonts w:hint="eastAsia" w:ascii="仿宋_GB2312" w:hAnsi="仿宋_GB2312" w:eastAsia="仿宋_GB2312" w:cs="仿宋_GB2312"/>
                <w:szCs w:val="21"/>
                <w:highlight w:val="none"/>
              </w:rPr>
            </w:pPr>
          </w:p>
        </w:tc>
        <w:tc>
          <w:tcPr>
            <w:tcW w:w="1000" w:type="dxa"/>
          </w:tcPr>
          <w:p w14:paraId="1B986A1A">
            <w:pPr>
              <w:rPr>
                <w:rFonts w:hint="eastAsia" w:ascii="仿宋_GB2312" w:hAnsi="仿宋_GB2312" w:eastAsia="仿宋_GB2312" w:cs="仿宋_GB2312"/>
                <w:szCs w:val="21"/>
                <w:highlight w:val="none"/>
              </w:rPr>
            </w:pPr>
          </w:p>
        </w:tc>
        <w:tc>
          <w:tcPr>
            <w:tcW w:w="1417" w:type="dxa"/>
          </w:tcPr>
          <w:p w14:paraId="1C4A76E8">
            <w:pPr>
              <w:rPr>
                <w:rFonts w:hint="eastAsia" w:ascii="仿宋_GB2312" w:hAnsi="仿宋_GB2312" w:eastAsia="仿宋_GB2312" w:cs="仿宋_GB2312"/>
                <w:szCs w:val="21"/>
                <w:highlight w:val="none"/>
              </w:rPr>
            </w:pPr>
          </w:p>
        </w:tc>
      </w:tr>
      <w:tr w14:paraId="64EB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A99A28E">
            <w:pPr>
              <w:rPr>
                <w:rFonts w:hint="eastAsia" w:ascii="仿宋_GB2312" w:hAnsi="仿宋_GB2312" w:eastAsia="仿宋_GB2312" w:cs="仿宋_GB2312"/>
                <w:szCs w:val="21"/>
                <w:highlight w:val="none"/>
              </w:rPr>
            </w:pPr>
          </w:p>
        </w:tc>
        <w:tc>
          <w:tcPr>
            <w:tcW w:w="1418" w:type="dxa"/>
          </w:tcPr>
          <w:p w14:paraId="7C5DC39A">
            <w:pPr>
              <w:rPr>
                <w:rFonts w:hint="eastAsia" w:ascii="仿宋_GB2312" w:hAnsi="仿宋_GB2312" w:eastAsia="仿宋_GB2312" w:cs="仿宋_GB2312"/>
                <w:szCs w:val="21"/>
                <w:highlight w:val="none"/>
              </w:rPr>
            </w:pPr>
          </w:p>
        </w:tc>
        <w:tc>
          <w:tcPr>
            <w:tcW w:w="1276" w:type="dxa"/>
          </w:tcPr>
          <w:p w14:paraId="41082A7E">
            <w:pPr>
              <w:rPr>
                <w:rFonts w:hint="eastAsia" w:ascii="仿宋_GB2312" w:hAnsi="仿宋_GB2312" w:eastAsia="仿宋_GB2312" w:cs="仿宋_GB2312"/>
                <w:szCs w:val="21"/>
                <w:highlight w:val="none"/>
              </w:rPr>
            </w:pPr>
          </w:p>
        </w:tc>
        <w:tc>
          <w:tcPr>
            <w:tcW w:w="1356" w:type="dxa"/>
          </w:tcPr>
          <w:p w14:paraId="10F9D494">
            <w:pPr>
              <w:rPr>
                <w:rFonts w:hint="eastAsia" w:ascii="仿宋_GB2312" w:hAnsi="仿宋_GB2312" w:eastAsia="仿宋_GB2312" w:cs="仿宋_GB2312"/>
                <w:szCs w:val="21"/>
                <w:highlight w:val="none"/>
              </w:rPr>
            </w:pPr>
          </w:p>
        </w:tc>
        <w:tc>
          <w:tcPr>
            <w:tcW w:w="715" w:type="dxa"/>
          </w:tcPr>
          <w:p w14:paraId="0DFEC3B2">
            <w:pPr>
              <w:rPr>
                <w:rFonts w:hint="eastAsia" w:ascii="仿宋_GB2312" w:hAnsi="仿宋_GB2312" w:eastAsia="仿宋_GB2312" w:cs="仿宋_GB2312"/>
                <w:szCs w:val="21"/>
                <w:highlight w:val="none"/>
              </w:rPr>
            </w:pPr>
          </w:p>
        </w:tc>
        <w:tc>
          <w:tcPr>
            <w:tcW w:w="715" w:type="dxa"/>
          </w:tcPr>
          <w:p w14:paraId="063AF0EF">
            <w:pPr>
              <w:rPr>
                <w:rFonts w:hint="eastAsia" w:ascii="仿宋_GB2312" w:hAnsi="仿宋_GB2312" w:eastAsia="仿宋_GB2312" w:cs="仿宋_GB2312"/>
                <w:szCs w:val="21"/>
                <w:highlight w:val="none"/>
              </w:rPr>
            </w:pPr>
          </w:p>
        </w:tc>
        <w:tc>
          <w:tcPr>
            <w:tcW w:w="892" w:type="dxa"/>
          </w:tcPr>
          <w:p w14:paraId="7213DB2B">
            <w:pPr>
              <w:rPr>
                <w:rFonts w:hint="eastAsia" w:ascii="仿宋_GB2312" w:hAnsi="仿宋_GB2312" w:eastAsia="仿宋_GB2312" w:cs="仿宋_GB2312"/>
                <w:szCs w:val="21"/>
                <w:highlight w:val="none"/>
              </w:rPr>
            </w:pPr>
          </w:p>
        </w:tc>
        <w:tc>
          <w:tcPr>
            <w:tcW w:w="1000" w:type="dxa"/>
          </w:tcPr>
          <w:p w14:paraId="53176C6A">
            <w:pPr>
              <w:rPr>
                <w:rFonts w:hint="eastAsia" w:ascii="仿宋_GB2312" w:hAnsi="仿宋_GB2312" w:eastAsia="仿宋_GB2312" w:cs="仿宋_GB2312"/>
                <w:szCs w:val="21"/>
                <w:highlight w:val="none"/>
              </w:rPr>
            </w:pPr>
          </w:p>
        </w:tc>
        <w:tc>
          <w:tcPr>
            <w:tcW w:w="1417" w:type="dxa"/>
          </w:tcPr>
          <w:p w14:paraId="297A960F">
            <w:pPr>
              <w:rPr>
                <w:rFonts w:hint="eastAsia" w:ascii="仿宋_GB2312" w:hAnsi="仿宋_GB2312" w:eastAsia="仿宋_GB2312" w:cs="仿宋_GB2312"/>
                <w:szCs w:val="21"/>
                <w:highlight w:val="none"/>
              </w:rPr>
            </w:pPr>
          </w:p>
        </w:tc>
      </w:tr>
      <w:tr w14:paraId="04DF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21AA71FB">
            <w:pPr>
              <w:rPr>
                <w:rFonts w:hint="eastAsia" w:ascii="仿宋_GB2312" w:hAnsi="仿宋_GB2312" w:eastAsia="仿宋_GB2312" w:cs="仿宋_GB2312"/>
                <w:szCs w:val="21"/>
                <w:highlight w:val="none"/>
              </w:rPr>
            </w:pPr>
          </w:p>
        </w:tc>
        <w:tc>
          <w:tcPr>
            <w:tcW w:w="1418" w:type="dxa"/>
          </w:tcPr>
          <w:p w14:paraId="744BD787">
            <w:pPr>
              <w:rPr>
                <w:rFonts w:hint="eastAsia" w:ascii="仿宋_GB2312" w:hAnsi="仿宋_GB2312" w:eastAsia="仿宋_GB2312" w:cs="仿宋_GB2312"/>
                <w:szCs w:val="21"/>
                <w:highlight w:val="none"/>
              </w:rPr>
            </w:pPr>
          </w:p>
        </w:tc>
        <w:tc>
          <w:tcPr>
            <w:tcW w:w="1276" w:type="dxa"/>
          </w:tcPr>
          <w:p w14:paraId="2153F71F">
            <w:pPr>
              <w:rPr>
                <w:rFonts w:hint="eastAsia" w:ascii="仿宋_GB2312" w:hAnsi="仿宋_GB2312" w:eastAsia="仿宋_GB2312" w:cs="仿宋_GB2312"/>
                <w:szCs w:val="21"/>
                <w:highlight w:val="none"/>
              </w:rPr>
            </w:pPr>
          </w:p>
        </w:tc>
        <w:tc>
          <w:tcPr>
            <w:tcW w:w="1356" w:type="dxa"/>
          </w:tcPr>
          <w:p w14:paraId="5DB2BDFF">
            <w:pPr>
              <w:rPr>
                <w:rFonts w:hint="eastAsia" w:ascii="仿宋_GB2312" w:hAnsi="仿宋_GB2312" w:eastAsia="仿宋_GB2312" w:cs="仿宋_GB2312"/>
                <w:szCs w:val="21"/>
                <w:highlight w:val="none"/>
              </w:rPr>
            </w:pPr>
          </w:p>
        </w:tc>
        <w:tc>
          <w:tcPr>
            <w:tcW w:w="715" w:type="dxa"/>
          </w:tcPr>
          <w:p w14:paraId="78480A3B">
            <w:pPr>
              <w:rPr>
                <w:rFonts w:hint="eastAsia" w:ascii="仿宋_GB2312" w:hAnsi="仿宋_GB2312" w:eastAsia="仿宋_GB2312" w:cs="仿宋_GB2312"/>
                <w:szCs w:val="21"/>
                <w:highlight w:val="none"/>
              </w:rPr>
            </w:pPr>
          </w:p>
        </w:tc>
        <w:tc>
          <w:tcPr>
            <w:tcW w:w="715" w:type="dxa"/>
          </w:tcPr>
          <w:p w14:paraId="678FA564">
            <w:pPr>
              <w:rPr>
                <w:rFonts w:hint="eastAsia" w:ascii="仿宋_GB2312" w:hAnsi="仿宋_GB2312" w:eastAsia="仿宋_GB2312" w:cs="仿宋_GB2312"/>
                <w:szCs w:val="21"/>
                <w:highlight w:val="none"/>
              </w:rPr>
            </w:pPr>
          </w:p>
        </w:tc>
        <w:tc>
          <w:tcPr>
            <w:tcW w:w="892" w:type="dxa"/>
          </w:tcPr>
          <w:p w14:paraId="4B32B001">
            <w:pPr>
              <w:rPr>
                <w:rFonts w:hint="eastAsia" w:ascii="仿宋_GB2312" w:hAnsi="仿宋_GB2312" w:eastAsia="仿宋_GB2312" w:cs="仿宋_GB2312"/>
                <w:szCs w:val="21"/>
                <w:highlight w:val="none"/>
              </w:rPr>
            </w:pPr>
          </w:p>
        </w:tc>
        <w:tc>
          <w:tcPr>
            <w:tcW w:w="1000" w:type="dxa"/>
          </w:tcPr>
          <w:p w14:paraId="69059927">
            <w:pPr>
              <w:rPr>
                <w:rFonts w:hint="eastAsia" w:ascii="仿宋_GB2312" w:hAnsi="仿宋_GB2312" w:eastAsia="仿宋_GB2312" w:cs="仿宋_GB2312"/>
                <w:szCs w:val="21"/>
                <w:highlight w:val="none"/>
              </w:rPr>
            </w:pPr>
          </w:p>
        </w:tc>
        <w:tc>
          <w:tcPr>
            <w:tcW w:w="1417" w:type="dxa"/>
          </w:tcPr>
          <w:p w14:paraId="6B9F979B">
            <w:pPr>
              <w:rPr>
                <w:rFonts w:hint="eastAsia" w:ascii="仿宋_GB2312" w:hAnsi="仿宋_GB2312" w:eastAsia="仿宋_GB2312" w:cs="仿宋_GB2312"/>
                <w:szCs w:val="21"/>
                <w:highlight w:val="none"/>
              </w:rPr>
            </w:pPr>
          </w:p>
        </w:tc>
      </w:tr>
      <w:tr w14:paraId="4826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56617AB">
            <w:pPr>
              <w:rPr>
                <w:rFonts w:hint="eastAsia" w:ascii="仿宋_GB2312" w:hAnsi="仿宋_GB2312" w:eastAsia="仿宋_GB2312" w:cs="仿宋_GB2312"/>
                <w:szCs w:val="21"/>
                <w:highlight w:val="none"/>
              </w:rPr>
            </w:pPr>
          </w:p>
        </w:tc>
        <w:tc>
          <w:tcPr>
            <w:tcW w:w="1418" w:type="dxa"/>
          </w:tcPr>
          <w:p w14:paraId="42E92901">
            <w:pPr>
              <w:rPr>
                <w:rFonts w:hint="eastAsia" w:ascii="仿宋_GB2312" w:hAnsi="仿宋_GB2312" w:eastAsia="仿宋_GB2312" w:cs="仿宋_GB2312"/>
                <w:szCs w:val="21"/>
                <w:highlight w:val="none"/>
              </w:rPr>
            </w:pPr>
          </w:p>
        </w:tc>
        <w:tc>
          <w:tcPr>
            <w:tcW w:w="1276" w:type="dxa"/>
          </w:tcPr>
          <w:p w14:paraId="5B86233E">
            <w:pPr>
              <w:rPr>
                <w:rFonts w:hint="eastAsia" w:ascii="仿宋_GB2312" w:hAnsi="仿宋_GB2312" w:eastAsia="仿宋_GB2312" w:cs="仿宋_GB2312"/>
                <w:szCs w:val="21"/>
                <w:highlight w:val="none"/>
              </w:rPr>
            </w:pPr>
          </w:p>
        </w:tc>
        <w:tc>
          <w:tcPr>
            <w:tcW w:w="1356" w:type="dxa"/>
          </w:tcPr>
          <w:p w14:paraId="34040BE1">
            <w:pPr>
              <w:rPr>
                <w:rFonts w:hint="eastAsia" w:ascii="仿宋_GB2312" w:hAnsi="仿宋_GB2312" w:eastAsia="仿宋_GB2312" w:cs="仿宋_GB2312"/>
                <w:szCs w:val="21"/>
                <w:highlight w:val="none"/>
              </w:rPr>
            </w:pPr>
          </w:p>
        </w:tc>
        <w:tc>
          <w:tcPr>
            <w:tcW w:w="715" w:type="dxa"/>
          </w:tcPr>
          <w:p w14:paraId="7B71F305">
            <w:pPr>
              <w:rPr>
                <w:rFonts w:hint="eastAsia" w:ascii="仿宋_GB2312" w:hAnsi="仿宋_GB2312" w:eastAsia="仿宋_GB2312" w:cs="仿宋_GB2312"/>
                <w:szCs w:val="21"/>
                <w:highlight w:val="none"/>
              </w:rPr>
            </w:pPr>
          </w:p>
        </w:tc>
        <w:tc>
          <w:tcPr>
            <w:tcW w:w="715" w:type="dxa"/>
          </w:tcPr>
          <w:p w14:paraId="5BD7294D">
            <w:pPr>
              <w:rPr>
                <w:rFonts w:hint="eastAsia" w:ascii="仿宋_GB2312" w:hAnsi="仿宋_GB2312" w:eastAsia="仿宋_GB2312" w:cs="仿宋_GB2312"/>
                <w:szCs w:val="21"/>
                <w:highlight w:val="none"/>
              </w:rPr>
            </w:pPr>
          </w:p>
        </w:tc>
        <w:tc>
          <w:tcPr>
            <w:tcW w:w="892" w:type="dxa"/>
          </w:tcPr>
          <w:p w14:paraId="31644042">
            <w:pPr>
              <w:rPr>
                <w:rFonts w:hint="eastAsia" w:ascii="仿宋_GB2312" w:hAnsi="仿宋_GB2312" w:eastAsia="仿宋_GB2312" w:cs="仿宋_GB2312"/>
                <w:szCs w:val="21"/>
                <w:highlight w:val="none"/>
              </w:rPr>
            </w:pPr>
          </w:p>
        </w:tc>
        <w:tc>
          <w:tcPr>
            <w:tcW w:w="1000" w:type="dxa"/>
          </w:tcPr>
          <w:p w14:paraId="336102AC">
            <w:pPr>
              <w:rPr>
                <w:rFonts w:hint="eastAsia" w:ascii="仿宋_GB2312" w:hAnsi="仿宋_GB2312" w:eastAsia="仿宋_GB2312" w:cs="仿宋_GB2312"/>
                <w:szCs w:val="21"/>
                <w:highlight w:val="none"/>
              </w:rPr>
            </w:pPr>
          </w:p>
        </w:tc>
        <w:tc>
          <w:tcPr>
            <w:tcW w:w="1417" w:type="dxa"/>
          </w:tcPr>
          <w:p w14:paraId="7E6141AC">
            <w:pPr>
              <w:rPr>
                <w:rFonts w:hint="eastAsia" w:ascii="仿宋_GB2312" w:hAnsi="仿宋_GB2312" w:eastAsia="仿宋_GB2312" w:cs="仿宋_GB2312"/>
                <w:szCs w:val="21"/>
                <w:highlight w:val="none"/>
              </w:rPr>
            </w:pPr>
          </w:p>
        </w:tc>
      </w:tr>
      <w:tr w14:paraId="45661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C9627E3">
            <w:pPr>
              <w:rPr>
                <w:rFonts w:hint="eastAsia" w:ascii="仿宋_GB2312" w:hAnsi="仿宋_GB2312" w:eastAsia="仿宋_GB2312" w:cs="仿宋_GB2312"/>
                <w:szCs w:val="21"/>
                <w:highlight w:val="none"/>
              </w:rPr>
            </w:pPr>
          </w:p>
        </w:tc>
        <w:tc>
          <w:tcPr>
            <w:tcW w:w="1418" w:type="dxa"/>
          </w:tcPr>
          <w:p w14:paraId="2206D62A">
            <w:pPr>
              <w:rPr>
                <w:rFonts w:hint="eastAsia" w:ascii="仿宋_GB2312" w:hAnsi="仿宋_GB2312" w:eastAsia="仿宋_GB2312" w:cs="仿宋_GB2312"/>
                <w:szCs w:val="21"/>
                <w:highlight w:val="none"/>
              </w:rPr>
            </w:pPr>
          </w:p>
        </w:tc>
        <w:tc>
          <w:tcPr>
            <w:tcW w:w="1276" w:type="dxa"/>
          </w:tcPr>
          <w:p w14:paraId="2A7F4D09">
            <w:pPr>
              <w:rPr>
                <w:rFonts w:hint="eastAsia" w:ascii="仿宋_GB2312" w:hAnsi="仿宋_GB2312" w:eastAsia="仿宋_GB2312" w:cs="仿宋_GB2312"/>
                <w:szCs w:val="21"/>
                <w:highlight w:val="none"/>
              </w:rPr>
            </w:pPr>
          </w:p>
        </w:tc>
        <w:tc>
          <w:tcPr>
            <w:tcW w:w="1356" w:type="dxa"/>
          </w:tcPr>
          <w:p w14:paraId="5BB8E50A">
            <w:pPr>
              <w:rPr>
                <w:rFonts w:hint="eastAsia" w:ascii="仿宋_GB2312" w:hAnsi="仿宋_GB2312" w:eastAsia="仿宋_GB2312" w:cs="仿宋_GB2312"/>
                <w:szCs w:val="21"/>
                <w:highlight w:val="none"/>
              </w:rPr>
            </w:pPr>
          </w:p>
        </w:tc>
        <w:tc>
          <w:tcPr>
            <w:tcW w:w="715" w:type="dxa"/>
          </w:tcPr>
          <w:p w14:paraId="282D0925">
            <w:pPr>
              <w:rPr>
                <w:rFonts w:hint="eastAsia" w:ascii="仿宋_GB2312" w:hAnsi="仿宋_GB2312" w:eastAsia="仿宋_GB2312" w:cs="仿宋_GB2312"/>
                <w:szCs w:val="21"/>
                <w:highlight w:val="none"/>
              </w:rPr>
            </w:pPr>
          </w:p>
        </w:tc>
        <w:tc>
          <w:tcPr>
            <w:tcW w:w="715" w:type="dxa"/>
          </w:tcPr>
          <w:p w14:paraId="560D65AC">
            <w:pPr>
              <w:rPr>
                <w:rFonts w:hint="eastAsia" w:ascii="仿宋_GB2312" w:hAnsi="仿宋_GB2312" w:eastAsia="仿宋_GB2312" w:cs="仿宋_GB2312"/>
                <w:szCs w:val="21"/>
                <w:highlight w:val="none"/>
              </w:rPr>
            </w:pPr>
          </w:p>
        </w:tc>
        <w:tc>
          <w:tcPr>
            <w:tcW w:w="892" w:type="dxa"/>
          </w:tcPr>
          <w:p w14:paraId="20215432">
            <w:pPr>
              <w:rPr>
                <w:rFonts w:hint="eastAsia" w:ascii="仿宋_GB2312" w:hAnsi="仿宋_GB2312" w:eastAsia="仿宋_GB2312" w:cs="仿宋_GB2312"/>
                <w:szCs w:val="21"/>
                <w:highlight w:val="none"/>
              </w:rPr>
            </w:pPr>
          </w:p>
        </w:tc>
        <w:tc>
          <w:tcPr>
            <w:tcW w:w="1000" w:type="dxa"/>
          </w:tcPr>
          <w:p w14:paraId="6883B0B9">
            <w:pPr>
              <w:rPr>
                <w:rFonts w:hint="eastAsia" w:ascii="仿宋_GB2312" w:hAnsi="仿宋_GB2312" w:eastAsia="仿宋_GB2312" w:cs="仿宋_GB2312"/>
                <w:szCs w:val="21"/>
                <w:highlight w:val="none"/>
              </w:rPr>
            </w:pPr>
          </w:p>
        </w:tc>
        <w:tc>
          <w:tcPr>
            <w:tcW w:w="1417" w:type="dxa"/>
          </w:tcPr>
          <w:p w14:paraId="1BBEE560">
            <w:pPr>
              <w:rPr>
                <w:rFonts w:hint="eastAsia" w:ascii="仿宋_GB2312" w:hAnsi="仿宋_GB2312" w:eastAsia="仿宋_GB2312" w:cs="仿宋_GB2312"/>
                <w:szCs w:val="21"/>
                <w:highlight w:val="none"/>
              </w:rPr>
            </w:pPr>
          </w:p>
        </w:tc>
      </w:tr>
      <w:tr w14:paraId="581C6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75CFB68">
            <w:pPr>
              <w:rPr>
                <w:rFonts w:hint="eastAsia" w:ascii="仿宋_GB2312" w:hAnsi="仿宋_GB2312" w:eastAsia="仿宋_GB2312" w:cs="仿宋_GB2312"/>
                <w:szCs w:val="21"/>
                <w:highlight w:val="none"/>
              </w:rPr>
            </w:pPr>
          </w:p>
        </w:tc>
        <w:tc>
          <w:tcPr>
            <w:tcW w:w="1418" w:type="dxa"/>
          </w:tcPr>
          <w:p w14:paraId="1FFFE00D">
            <w:pPr>
              <w:rPr>
                <w:rFonts w:hint="eastAsia" w:ascii="仿宋_GB2312" w:hAnsi="仿宋_GB2312" w:eastAsia="仿宋_GB2312" w:cs="仿宋_GB2312"/>
                <w:szCs w:val="21"/>
                <w:highlight w:val="none"/>
              </w:rPr>
            </w:pPr>
          </w:p>
        </w:tc>
        <w:tc>
          <w:tcPr>
            <w:tcW w:w="1276" w:type="dxa"/>
          </w:tcPr>
          <w:p w14:paraId="4083E0D2">
            <w:pPr>
              <w:rPr>
                <w:rFonts w:hint="eastAsia" w:ascii="仿宋_GB2312" w:hAnsi="仿宋_GB2312" w:eastAsia="仿宋_GB2312" w:cs="仿宋_GB2312"/>
                <w:szCs w:val="21"/>
                <w:highlight w:val="none"/>
              </w:rPr>
            </w:pPr>
          </w:p>
        </w:tc>
        <w:tc>
          <w:tcPr>
            <w:tcW w:w="1356" w:type="dxa"/>
          </w:tcPr>
          <w:p w14:paraId="08DD12CB">
            <w:pPr>
              <w:rPr>
                <w:rFonts w:hint="eastAsia" w:ascii="仿宋_GB2312" w:hAnsi="仿宋_GB2312" w:eastAsia="仿宋_GB2312" w:cs="仿宋_GB2312"/>
                <w:szCs w:val="21"/>
                <w:highlight w:val="none"/>
              </w:rPr>
            </w:pPr>
          </w:p>
        </w:tc>
        <w:tc>
          <w:tcPr>
            <w:tcW w:w="715" w:type="dxa"/>
          </w:tcPr>
          <w:p w14:paraId="311BF4CD">
            <w:pPr>
              <w:rPr>
                <w:rFonts w:hint="eastAsia" w:ascii="仿宋_GB2312" w:hAnsi="仿宋_GB2312" w:eastAsia="仿宋_GB2312" w:cs="仿宋_GB2312"/>
                <w:szCs w:val="21"/>
                <w:highlight w:val="none"/>
              </w:rPr>
            </w:pPr>
          </w:p>
        </w:tc>
        <w:tc>
          <w:tcPr>
            <w:tcW w:w="715" w:type="dxa"/>
          </w:tcPr>
          <w:p w14:paraId="3DE19E4B">
            <w:pPr>
              <w:rPr>
                <w:rFonts w:hint="eastAsia" w:ascii="仿宋_GB2312" w:hAnsi="仿宋_GB2312" w:eastAsia="仿宋_GB2312" w:cs="仿宋_GB2312"/>
                <w:szCs w:val="21"/>
                <w:highlight w:val="none"/>
              </w:rPr>
            </w:pPr>
          </w:p>
        </w:tc>
        <w:tc>
          <w:tcPr>
            <w:tcW w:w="892" w:type="dxa"/>
          </w:tcPr>
          <w:p w14:paraId="48B92D74">
            <w:pPr>
              <w:rPr>
                <w:rFonts w:hint="eastAsia" w:ascii="仿宋_GB2312" w:hAnsi="仿宋_GB2312" w:eastAsia="仿宋_GB2312" w:cs="仿宋_GB2312"/>
                <w:szCs w:val="21"/>
                <w:highlight w:val="none"/>
              </w:rPr>
            </w:pPr>
          </w:p>
        </w:tc>
        <w:tc>
          <w:tcPr>
            <w:tcW w:w="1000" w:type="dxa"/>
          </w:tcPr>
          <w:p w14:paraId="75A7F9BF">
            <w:pPr>
              <w:rPr>
                <w:rFonts w:hint="eastAsia" w:ascii="仿宋_GB2312" w:hAnsi="仿宋_GB2312" w:eastAsia="仿宋_GB2312" w:cs="仿宋_GB2312"/>
                <w:szCs w:val="21"/>
                <w:highlight w:val="none"/>
              </w:rPr>
            </w:pPr>
          </w:p>
        </w:tc>
        <w:tc>
          <w:tcPr>
            <w:tcW w:w="1417" w:type="dxa"/>
          </w:tcPr>
          <w:p w14:paraId="783D9A4A">
            <w:pPr>
              <w:rPr>
                <w:rFonts w:hint="eastAsia" w:ascii="仿宋_GB2312" w:hAnsi="仿宋_GB2312" w:eastAsia="仿宋_GB2312" w:cs="仿宋_GB2312"/>
                <w:szCs w:val="21"/>
                <w:highlight w:val="none"/>
              </w:rPr>
            </w:pPr>
          </w:p>
        </w:tc>
      </w:tr>
      <w:tr w14:paraId="7BDE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12935FB">
            <w:pPr>
              <w:rPr>
                <w:rFonts w:hint="eastAsia" w:ascii="仿宋_GB2312" w:hAnsi="仿宋_GB2312" w:eastAsia="仿宋_GB2312" w:cs="仿宋_GB2312"/>
                <w:szCs w:val="21"/>
                <w:highlight w:val="none"/>
              </w:rPr>
            </w:pPr>
          </w:p>
        </w:tc>
        <w:tc>
          <w:tcPr>
            <w:tcW w:w="1418" w:type="dxa"/>
          </w:tcPr>
          <w:p w14:paraId="7B3BE581">
            <w:pPr>
              <w:rPr>
                <w:rFonts w:hint="eastAsia" w:ascii="仿宋_GB2312" w:hAnsi="仿宋_GB2312" w:eastAsia="仿宋_GB2312" w:cs="仿宋_GB2312"/>
                <w:szCs w:val="21"/>
                <w:highlight w:val="none"/>
              </w:rPr>
            </w:pPr>
          </w:p>
        </w:tc>
        <w:tc>
          <w:tcPr>
            <w:tcW w:w="1276" w:type="dxa"/>
          </w:tcPr>
          <w:p w14:paraId="2E1EE597">
            <w:pPr>
              <w:rPr>
                <w:rFonts w:hint="eastAsia" w:ascii="仿宋_GB2312" w:hAnsi="仿宋_GB2312" w:eastAsia="仿宋_GB2312" w:cs="仿宋_GB2312"/>
                <w:szCs w:val="21"/>
                <w:highlight w:val="none"/>
              </w:rPr>
            </w:pPr>
          </w:p>
        </w:tc>
        <w:tc>
          <w:tcPr>
            <w:tcW w:w="1356" w:type="dxa"/>
          </w:tcPr>
          <w:p w14:paraId="5E945C6D">
            <w:pPr>
              <w:rPr>
                <w:rFonts w:hint="eastAsia" w:ascii="仿宋_GB2312" w:hAnsi="仿宋_GB2312" w:eastAsia="仿宋_GB2312" w:cs="仿宋_GB2312"/>
                <w:szCs w:val="21"/>
                <w:highlight w:val="none"/>
              </w:rPr>
            </w:pPr>
          </w:p>
        </w:tc>
        <w:tc>
          <w:tcPr>
            <w:tcW w:w="715" w:type="dxa"/>
          </w:tcPr>
          <w:p w14:paraId="31692363">
            <w:pPr>
              <w:rPr>
                <w:rFonts w:hint="eastAsia" w:ascii="仿宋_GB2312" w:hAnsi="仿宋_GB2312" w:eastAsia="仿宋_GB2312" w:cs="仿宋_GB2312"/>
                <w:szCs w:val="21"/>
                <w:highlight w:val="none"/>
              </w:rPr>
            </w:pPr>
          </w:p>
        </w:tc>
        <w:tc>
          <w:tcPr>
            <w:tcW w:w="715" w:type="dxa"/>
          </w:tcPr>
          <w:p w14:paraId="0001EC4F">
            <w:pPr>
              <w:rPr>
                <w:rFonts w:hint="eastAsia" w:ascii="仿宋_GB2312" w:hAnsi="仿宋_GB2312" w:eastAsia="仿宋_GB2312" w:cs="仿宋_GB2312"/>
                <w:szCs w:val="21"/>
                <w:highlight w:val="none"/>
              </w:rPr>
            </w:pPr>
          </w:p>
        </w:tc>
        <w:tc>
          <w:tcPr>
            <w:tcW w:w="892" w:type="dxa"/>
          </w:tcPr>
          <w:p w14:paraId="69D9199C">
            <w:pPr>
              <w:rPr>
                <w:rFonts w:hint="eastAsia" w:ascii="仿宋_GB2312" w:hAnsi="仿宋_GB2312" w:eastAsia="仿宋_GB2312" w:cs="仿宋_GB2312"/>
                <w:szCs w:val="21"/>
                <w:highlight w:val="none"/>
              </w:rPr>
            </w:pPr>
          </w:p>
        </w:tc>
        <w:tc>
          <w:tcPr>
            <w:tcW w:w="1000" w:type="dxa"/>
          </w:tcPr>
          <w:p w14:paraId="587434A6">
            <w:pPr>
              <w:rPr>
                <w:rFonts w:hint="eastAsia" w:ascii="仿宋_GB2312" w:hAnsi="仿宋_GB2312" w:eastAsia="仿宋_GB2312" w:cs="仿宋_GB2312"/>
                <w:szCs w:val="21"/>
                <w:highlight w:val="none"/>
              </w:rPr>
            </w:pPr>
          </w:p>
        </w:tc>
        <w:tc>
          <w:tcPr>
            <w:tcW w:w="1417" w:type="dxa"/>
          </w:tcPr>
          <w:p w14:paraId="404C6332">
            <w:pPr>
              <w:rPr>
                <w:rFonts w:hint="eastAsia" w:ascii="仿宋_GB2312" w:hAnsi="仿宋_GB2312" w:eastAsia="仿宋_GB2312" w:cs="仿宋_GB2312"/>
                <w:szCs w:val="21"/>
                <w:highlight w:val="none"/>
              </w:rPr>
            </w:pPr>
          </w:p>
        </w:tc>
      </w:tr>
      <w:tr w14:paraId="015E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F6B4AD6">
            <w:pPr>
              <w:rPr>
                <w:rFonts w:hint="eastAsia" w:ascii="仿宋_GB2312" w:hAnsi="仿宋_GB2312" w:eastAsia="仿宋_GB2312" w:cs="仿宋_GB2312"/>
                <w:szCs w:val="21"/>
                <w:highlight w:val="none"/>
              </w:rPr>
            </w:pPr>
          </w:p>
        </w:tc>
        <w:tc>
          <w:tcPr>
            <w:tcW w:w="1418" w:type="dxa"/>
          </w:tcPr>
          <w:p w14:paraId="731C4397">
            <w:pPr>
              <w:rPr>
                <w:rFonts w:hint="eastAsia" w:ascii="仿宋_GB2312" w:hAnsi="仿宋_GB2312" w:eastAsia="仿宋_GB2312" w:cs="仿宋_GB2312"/>
                <w:szCs w:val="21"/>
                <w:highlight w:val="none"/>
              </w:rPr>
            </w:pPr>
          </w:p>
        </w:tc>
        <w:tc>
          <w:tcPr>
            <w:tcW w:w="1276" w:type="dxa"/>
          </w:tcPr>
          <w:p w14:paraId="185F5E18">
            <w:pPr>
              <w:rPr>
                <w:rFonts w:hint="eastAsia" w:ascii="仿宋_GB2312" w:hAnsi="仿宋_GB2312" w:eastAsia="仿宋_GB2312" w:cs="仿宋_GB2312"/>
                <w:szCs w:val="21"/>
                <w:highlight w:val="none"/>
              </w:rPr>
            </w:pPr>
          </w:p>
        </w:tc>
        <w:tc>
          <w:tcPr>
            <w:tcW w:w="1356" w:type="dxa"/>
          </w:tcPr>
          <w:p w14:paraId="5841809A">
            <w:pPr>
              <w:rPr>
                <w:rFonts w:hint="eastAsia" w:ascii="仿宋_GB2312" w:hAnsi="仿宋_GB2312" w:eastAsia="仿宋_GB2312" w:cs="仿宋_GB2312"/>
                <w:szCs w:val="21"/>
                <w:highlight w:val="none"/>
              </w:rPr>
            </w:pPr>
          </w:p>
        </w:tc>
        <w:tc>
          <w:tcPr>
            <w:tcW w:w="715" w:type="dxa"/>
          </w:tcPr>
          <w:p w14:paraId="79F0CEF6">
            <w:pPr>
              <w:rPr>
                <w:rFonts w:hint="eastAsia" w:ascii="仿宋_GB2312" w:hAnsi="仿宋_GB2312" w:eastAsia="仿宋_GB2312" w:cs="仿宋_GB2312"/>
                <w:szCs w:val="21"/>
                <w:highlight w:val="none"/>
              </w:rPr>
            </w:pPr>
          </w:p>
        </w:tc>
        <w:tc>
          <w:tcPr>
            <w:tcW w:w="715" w:type="dxa"/>
          </w:tcPr>
          <w:p w14:paraId="6C8EE8C0">
            <w:pPr>
              <w:rPr>
                <w:rFonts w:hint="eastAsia" w:ascii="仿宋_GB2312" w:hAnsi="仿宋_GB2312" w:eastAsia="仿宋_GB2312" w:cs="仿宋_GB2312"/>
                <w:szCs w:val="21"/>
                <w:highlight w:val="none"/>
              </w:rPr>
            </w:pPr>
          </w:p>
        </w:tc>
        <w:tc>
          <w:tcPr>
            <w:tcW w:w="892" w:type="dxa"/>
          </w:tcPr>
          <w:p w14:paraId="1492BBB7">
            <w:pPr>
              <w:rPr>
                <w:rFonts w:hint="eastAsia" w:ascii="仿宋_GB2312" w:hAnsi="仿宋_GB2312" w:eastAsia="仿宋_GB2312" w:cs="仿宋_GB2312"/>
                <w:szCs w:val="21"/>
                <w:highlight w:val="none"/>
              </w:rPr>
            </w:pPr>
          </w:p>
        </w:tc>
        <w:tc>
          <w:tcPr>
            <w:tcW w:w="1000" w:type="dxa"/>
          </w:tcPr>
          <w:p w14:paraId="52F4EB84">
            <w:pPr>
              <w:rPr>
                <w:rFonts w:hint="eastAsia" w:ascii="仿宋_GB2312" w:hAnsi="仿宋_GB2312" w:eastAsia="仿宋_GB2312" w:cs="仿宋_GB2312"/>
                <w:szCs w:val="21"/>
                <w:highlight w:val="none"/>
              </w:rPr>
            </w:pPr>
          </w:p>
        </w:tc>
        <w:tc>
          <w:tcPr>
            <w:tcW w:w="1417" w:type="dxa"/>
          </w:tcPr>
          <w:p w14:paraId="47CF3146">
            <w:pPr>
              <w:rPr>
                <w:rFonts w:hint="eastAsia" w:ascii="仿宋_GB2312" w:hAnsi="仿宋_GB2312" w:eastAsia="仿宋_GB2312" w:cs="仿宋_GB2312"/>
                <w:szCs w:val="21"/>
                <w:highlight w:val="none"/>
              </w:rPr>
            </w:pPr>
          </w:p>
        </w:tc>
      </w:tr>
      <w:tr w14:paraId="13B7E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7E6CD2D3">
            <w:pPr>
              <w:rPr>
                <w:rFonts w:hint="eastAsia" w:ascii="仿宋_GB2312" w:hAnsi="仿宋_GB2312" w:eastAsia="仿宋_GB2312" w:cs="仿宋_GB2312"/>
                <w:szCs w:val="21"/>
                <w:highlight w:val="none"/>
              </w:rPr>
            </w:pPr>
          </w:p>
        </w:tc>
        <w:tc>
          <w:tcPr>
            <w:tcW w:w="1418" w:type="dxa"/>
          </w:tcPr>
          <w:p w14:paraId="0CFD85DE">
            <w:pPr>
              <w:rPr>
                <w:rFonts w:hint="eastAsia" w:ascii="仿宋_GB2312" w:hAnsi="仿宋_GB2312" w:eastAsia="仿宋_GB2312" w:cs="仿宋_GB2312"/>
                <w:szCs w:val="21"/>
                <w:highlight w:val="none"/>
              </w:rPr>
            </w:pPr>
          </w:p>
        </w:tc>
        <w:tc>
          <w:tcPr>
            <w:tcW w:w="1276" w:type="dxa"/>
          </w:tcPr>
          <w:p w14:paraId="15CC7507">
            <w:pPr>
              <w:rPr>
                <w:rFonts w:hint="eastAsia" w:ascii="仿宋_GB2312" w:hAnsi="仿宋_GB2312" w:eastAsia="仿宋_GB2312" w:cs="仿宋_GB2312"/>
                <w:szCs w:val="21"/>
                <w:highlight w:val="none"/>
              </w:rPr>
            </w:pPr>
          </w:p>
        </w:tc>
        <w:tc>
          <w:tcPr>
            <w:tcW w:w="1356" w:type="dxa"/>
          </w:tcPr>
          <w:p w14:paraId="611D60B0">
            <w:pPr>
              <w:rPr>
                <w:rFonts w:hint="eastAsia" w:ascii="仿宋_GB2312" w:hAnsi="仿宋_GB2312" w:eastAsia="仿宋_GB2312" w:cs="仿宋_GB2312"/>
                <w:szCs w:val="21"/>
                <w:highlight w:val="none"/>
              </w:rPr>
            </w:pPr>
          </w:p>
        </w:tc>
        <w:tc>
          <w:tcPr>
            <w:tcW w:w="715" w:type="dxa"/>
          </w:tcPr>
          <w:p w14:paraId="728E6261">
            <w:pPr>
              <w:rPr>
                <w:rFonts w:hint="eastAsia" w:ascii="仿宋_GB2312" w:hAnsi="仿宋_GB2312" w:eastAsia="仿宋_GB2312" w:cs="仿宋_GB2312"/>
                <w:szCs w:val="21"/>
                <w:highlight w:val="none"/>
              </w:rPr>
            </w:pPr>
          </w:p>
        </w:tc>
        <w:tc>
          <w:tcPr>
            <w:tcW w:w="715" w:type="dxa"/>
          </w:tcPr>
          <w:p w14:paraId="39D5494E">
            <w:pPr>
              <w:rPr>
                <w:rFonts w:hint="eastAsia" w:ascii="仿宋_GB2312" w:hAnsi="仿宋_GB2312" w:eastAsia="仿宋_GB2312" w:cs="仿宋_GB2312"/>
                <w:szCs w:val="21"/>
                <w:highlight w:val="none"/>
              </w:rPr>
            </w:pPr>
          </w:p>
        </w:tc>
        <w:tc>
          <w:tcPr>
            <w:tcW w:w="892" w:type="dxa"/>
          </w:tcPr>
          <w:p w14:paraId="4E453E90">
            <w:pPr>
              <w:rPr>
                <w:rFonts w:hint="eastAsia" w:ascii="仿宋_GB2312" w:hAnsi="仿宋_GB2312" w:eastAsia="仿宋_GB2312" w:cs="仿宋_GB2312"/>
                <w:szCs w:val="21"/>
                <w:highlight w:val="none"/>
              </w:rPr>
            </w:pPr>
          </w:p>
        </w:tc>
        <w:tc>
          <w:tcPr>
            <w:tcW w:w="1000" w:type="dxa"/>
          </w:tcPr>
          <w:p w14:paraId="62EAB4CE">
            <w:pPr>
              <w:rPr>
                <w:rFonts w:hint="eastAsia" w:ascii="仿宋_GB2312" w:hAnsi="仿宋_GB2312" w:eastAsia="仿宋_GB2312" w:cs="仿宋_GB2312"/>
                <w:szCs w:val="21"/>
                <w:highlight w:val="none"/>
              </w:rPr>
            </w:pPr>
          </w:p>
        </w:tc>
        <w:tc>
          <w:tcPr>
            <w:tcW w:w="1417" w:type="dxa"/>
          </w:tcPr>
          <w:p w14:paraId="77E818E5">
            <w:pPr>
              <w:rPr>
                <w:rFonts w:hint="eastAsia" w:ascii="仿宋_GB2312" w:hAnsi="仿宋_GB2312" w:eastAsia="仿宋_GB2312" w:cs="仿宋_GB2312"/>
                <w:szCs w:val="21"/>
                <w:highlight w:val="none"/>
              </w:rPr>
            </w:pPr>
          </w:p>
        </w:tc>
      </w:tr>
      <w:tr w14:paraId="7C8B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BEA31C7">
            <w:pPr>
              <w:rPr>
                <w:rFonts w:hint="eastAsia" w:ascii="仿宋_GB2312" w:hAnsi="仿宋_GB2312" w:eastAsia="仿宋_GB2312" w:cs="仿宋_GB2312"/>
                <w:szCs w:val="21"/>
                <w:highlight w:val="none"/>
              </w:rPr>
            </w:pPr>
          </w:p>
        </w:tc>
        <w:tc>
          <w:tcPr>
            <w:tcW w:w="1418" w:type="dxa"/>
          </w:tcPr>
          <w:p w14:paraId="69D293B6">
            <w:pPr>
              <w:rPr>
                <w:rFonts w:hint="eastAsia" w:ascii="仿宋_GB2312" w:hAnsi="仿宋_GB2312" w:eastAsia="仿宋_GB2312" w:cs="仿宋_GB2312"/>
                <w:szCs w:val="21"/>
                <w:highlight w:val="none"/>
              </w:rPr>
            </w:pPr>
          </w:p>
        </w:tc>
        <w:tc>
          <w:tcPr>
            <w:tcW w:w="1276" w:type="dxa"/>
          </w:tcPr>
          <w:p w14:paraId="3498D0B2">
            <w:pPr>
              <w:rPr>
                <w:rFonts w:hint="eastAsia" w:ascii="仿宋_GB2312" w:hAnsi="仿宋_GB2312" w:eastAsia="仿宋_GB2312" w:cs="仿宋_GB2312"/>
                <w:szCs w:val="21"/>
                <w:highlight w:val="none"/>
              </w:rPr>
            </w:pPr>
          </w:p>
        </w:tc>
        <w:tc>
          <w:tcPr>
            <w:tcW w:w="1356" w:type="dxa"/>
          </w:tcPr>
          <w:p w14:paraId="1FAB48FC">
            <w:pPr>
              <w:rPr>
                <w:rFonts w:hint="eastAsia" w:ascii="仿宋_GB2312" w:hAnsi="仿宋_GB2312" w:eastAsia="仿宋_GB2312" w:cs="仿宋_GB2312"/>
                <w:szCs w:val="21"/>
                <w:highlight w:val="none"/>
              </w:rPr>
            </w:pPr>
          </w:p>
        </w:tc>
        <w:tc>
          <w:tcPr>
            <w:tcW w:w="715" w:type="dxa"/>
          </w:tcPr>
          <w:p w14:paraId="20E60094">
            <w:pPr>
              <w:rPr>
                <w:rFonts w:hint="eastAsia" w:ascii="仿宋_GB2312" w:hAnsi="仿宋_GB2312" w:eastAsia="仿宋_GB2312" w:cs="仿宋_GB2312"/>
                <w:szCs w:val="21"/>
                <w:highlight w:val="none"/>
              </w:rPr>
            </w:pPr>
          </w:p>
        </w:tc>
        <w:tc>
          <w:tcPr>
            <w:tcW w:w="715" w:type="dxa"/>
          </w:tcPr>
          <w:p w14:paraId="40DA5F3A">
            <w:pPr>
              <w:rPr>
                <w:rFonts w:hint="eastAsia" w:ascii="仿宋_GB2312" w:hAnsi="仿宋_GB2312" w:eastAsia="仿宋_GB2312" w:cs="仿宋_GB2312"/>
                <w:szCs w:val="21"/>
                <w:highlight w:val="none"/>
              </w:rPr>
            </w:pPr>
          </w:p>
        </w:tc>
        <w:tc>
          <w:tcPr>
            <w:tcW w:w="892" w:type="dxa"/>
          </w:tcPr>
          <w:p w14:paraId="33BCBA2A">
            <w:pPr>
              <w:rPr>
                <w:rFonts w:hint="eastAsia" w:ascii="仿宋_GB2312" w:hAnsi="仿宋_GB2312" w:eastAsia="仿宋_GB2312" w:cs="仿宋_GB2312"/>
                <w:szCs w:val="21"/>
                <w:highlight w:val="none"/>
              </w:rPr>
            </w:pPr>
          </w:p>
        </w:tc>
        <w:tc>
          <w:tcPr>
            <w:tcW w:w="1000" w:type="dxa"/>
          </w:tcPr>
          <w:p w14:paraId="77BB84A2">
            <w:pPr>
              <w:rPr>
                <w:rFonts w:hint="eastAsia" w:ascii="仿宋_GB2312" w:hAnsi="仿宋_GB2312" w:eastAsia="仿宋_GB2312" w:cs="仿宋_GB2312"/>
                <w:szCs w:val="21"/>
                <w:highlight w:val="none"/>
              </w:rPr>
            </w:pPr>
          </w:p>
        </w:tc>
        <w:tc>
          <w:tcPr>
            <w:tcW w:w="1417" w:type="dxa"/>
          </w:tcPr>
          <w:p w14:paraId="5FC68423">
            <w:pPr>
              <w:rPr>
                <w:rFonts w:hint="eastAsia" w:ascii="仿宋_GB2312" w:hAnsi="仿宋_GB2312" w:eastAsia="仿宋_GB2312" w:cs="仿宋_GB2312"/>
                <w:szCs w:val="21"/>
                <w:highlight w:val="none"/>
              </w:rPr>
            </w:pPr>
          </w:p>
        </w:tc>
      </w:tr>
      <w:tr w14:paraId="6A3B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FDBEF83">
            <w:pPr>
              <w:rPr>
                <w:rFonts w:hint="eastAsia" w:ascii="仿宋_GB2312" w:hAnsi="仿宋_GB2312" w:eastAsia="仿宋_GB2312" w:cs="仿宋_GB2312"/>
                <w:szCs w:val="21"/>
                <w:highlight w:val="none"/>
              </w:rPr>
            </w:pPr>
          </w:p>
        </w:tc>
        <w:tc>
          <w:tcPr>
            <w:tcW w:w="1418" w:type="dxa"/>
          </w:tcPr>
          <w:p w14:paraId="4EC91D3E">
            <w:pPr>
              <w:rPr>
                <w:rFonts w:hint="eastAsia" w:ascii="仿宋_GB2312" w:hAnsi="仿宋_GB2312" w:eastAsia="仿宋_GB2312" w:cs="仿宋_GB2312"/>
                <w:szCs w:val="21"/>
                <w:highlight w:val="none"/>
              </w:rPr>
            </w:pPr>
          </w:p>
        </w:tc>
        <w:tc>
          <w:tcPr>
            <w:tcW w:w="1276" w:type="dxa"/>
          </w:tcPr>
          <w:p w14:paraId="12497554">
            <w:pPr>
              <w:rPr>
                <w:rFonts w:hint="eastAsia" w:ascii="仿宋_GB2312" w:hAnsi="仿宋_GB2312" w:eastAsia="仿宋_GB2312" w:cs="仿宋_GB2312"/>
                <w:szCs w:val="21"/>
                <w:highlight w:val="none"/>
              </w:rPr>
            </w:pPr>
          </w:p>
        </w:tc>
        <w:tc>
          <w:tcPr>
            <w:tcW w:w="1356" w:type="dxa"/>
          </w:tcPr>
          <w:p w14:paraId="02C543C1">
            <w:pPr>
              <w:rPr>
                <w:rFonts w:hint="eastAsia" w:ascii="仿宋_GB2312" w:hAnsi="仿宋_GB2312" w:eastAsia="仿宋_GB2312" w:cs="仿宋_GB2312"/>
                <w:szCs w:val="21"/>
                <w:highlight w:val="none"/>
              </w:rPr>
            </w:pPr>
          </w:p>
        </w:tc>
        <w:tc>
          <w:tcPr>
            <w:tcW w:w="715" w:type="dxa"/>
          </w:tcPr>
          <w:p w14:paraId="2EF2D8D4">
            <w:pPr>
              <w:rPr>
                <w:rFonts w:hint="eastAsia" w:ascii="仿宋_GB2312" w:hAnsi="仿宋_GB2312" w:eastAsia="仿宋_GB2312" w:cs="仿宋_GB2312"/>
                <w:szCs w:val="21"/>
                <w:highlight w:val="none"/>
              </w:rPr>
            </w:pPr>
          </w:p>
        </w:tc>
        <w:tc>
          <w:tcPr>
            <w:tcW w:w="715" w:type="dxa"/>
          </w:tcPr>
          <w:p w14:paraId="4C5F5330">
            <w:pPr>
              <w:rPr>
                <w:rFonts w:hint="eastAsia" w:ascii="仿宋_GB2312" w:hAnsi="仿宋_GB2312" w:eastAsia="仿宋_GB2312" w:cs="仿宋_GB2312"/>
                <w:szCs w:val="21"/>
                <w:highlight w:val="none"/>
              </w:rPr>
            </w:pPr>
          </w:p>
        </w:tc>
        <w:tc>
          <w:tcPr>
            <w:tcW w:w="892" w:type="dxa"/>
          </w:tcPr>
          <w:p w14:paraId="0B209D91">
            <w:pPr>
              <w:rPr>
                <w:rFonts w:hint="eastAsia" w:ascii="仿宋_GB2312" w:hAnsi="仿宋_GB2312" w:eastAsia="仿宋_GB2312" w:cs="仿宋_GB2312"/>
                <w:szCs w:val="21"/>
                <w:highlight w:val="none"/>
              </w:rPr>
            </w:pPr>
          </w:p>
        </w:tc>
        <w:tc>
          <w:tcPr>
            <w:tcW w:w="1000" w:type="dxa"/>
          </w:tcPr>
          <w:p w14:paraId="3AD322E9">
            <w:pPr>
              <w:rPr>
                <w:rFonts w:hint="eastAsia" w:ascii="仿宋_GB2312" w:hAnsi="仿宋_GB2312" w:eastAsia="仿宋_GB2312" w:cs="仿宋_GB2312"/>
                <w:szCs w:val="21"/>
                <w:highlight w:val="none"/>
              </w:rPr>
            </w:pPr>
          </w:p>
        </w:tc>
        <w:tc>
          <w:tcPr>
            <w:tcW w:w="1417" w:type="dxa"/>
          </w:tcPr>
          <w:p w14:paraId="27F24C48">
            <w:pPr>
              <w:rPr>
                <w:rFonts w:hint="eastAsia" w:ascii="仿宋_GB2312" w:hAnsi="仿宋_GB2312" w:eastAsia="仿宋_GB2312" w:cs="仿宋_GB2312"/>
                <w:szCs w:val="21"/>
                <w:highlight w:val="none"/>
              </w:rPr>
            </w:pPr>
          </w:p>
        </w:tc>
      </w:tr>
      <w:tr w14:paraId="53E5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D76D7CD">
            <w:pPr>
              <w:rPr>
                <w:rFonts w:hint="eastAsia" w:ascii="仿宋_GB2312" w:hAnsi="仿宋_GB2312" w:eastAsia="仿宋_GB2312" w:cs="仿宋_GB2312"/>
                <w:szCs w:val="21"/>
                <w:highlight w:val="none"/>
              </w:rPr>
            </w:pPr>
          </w:p>
        </w:tc>
        <w:tc>
          <w:tcPr>
            <w:tcW w:w="1418" w:type="dxa"/>
          </w:tcPr>
          <w:p w14:paraId="052D0A04">
            <w:pPr>
              <w:rPr>
                <w:rFonts w:hint="eastAsia" w:ascii="仿宋_GB2312" w:hAnsi="仿宋_GB2312" w:eastAsia="仿宋_GB2312" w:cs="仿宋_GB2312"/>
                <w:szCs w:val="21"/>
                <w:highlight w:val="none"/>
              </w:rPr>
            </w:pPr>
          </w:p>
        </w:tc>
        <w:tc>
          <w:tcPr>
            <w:tcW w:w="1276" w:type="dxa"/>
          </w:tcPr>
          <w:p w14:paraId="6BE74D9D">
            <w:pPr>
              <w:rPr>
                <w:rFonts w:hint="eastAsia" w:ascii="仿宋_GB2312" w:hAnsi="仿宋_GB2312" w:eastAsia="仿宋_GB2312" w:cs="仿宋_GB2312"/>
                <w:szCs w:val="21"/>
                <w:highlight w:val="none"/>
              </w:rPr>
            </w:pPr>
          </w:p>
        </w:tc>
        <w:tc>
          <w:tcPr>
            <w:tcW w:w="1356" w:type="dxa"/>
          </w:tcPr>
          <w:p w14:paraId="0A385FA5">
            <w:pPr>
              <w:rPr>
                <w:rFonts w:hint="eastAsia" w:ascii="仿宋_GB2312" w:hAnsi="仿宋_GB2312" w:eastAsia="仿宋_GB2312" w:cs="仿宋_GB2312"/>
                <w:szCs w:val="21"/>
                <w:highlight w:val="none"/>
              </w:rPr>
            </w:pPr>
          </w:p>
        </w:tc>
        <w:tc>
          <w:tcPr>
            <w:tcW w:w="715" w:type="dxa"/>
          </w:tcPr>
          <w:p w14:paraId="1B376AF9">
            <w:pPr>
              <w:rPr>
                <w:rFonts w:hint="eastAsia" w:ascii="仿宋_GB2312" w:hAnsi="仿宋_GB2312" w:eastAsia="仿宋_GB2312" w:cs="仿宋_GB2312"/>
                <w:szCs w:val="21"/>
                <w:highlight w:val="none"/>
              </w:rPr>
            </w:pPr>
          </w:p>
        </w:tc>
        <w:tc>
          <w:tcPr>
            <w:tcW w:w="715" w:type="dxa"/>
          </w:tcPr>
          <w:p w14:paraId="3CE21348">
            <w:pPr>
              <w:rPr>
                <w:rFonts w:hint="eastAsia" w:ascii="仿宋_GB2312" w:hAnsi="仿宋_GB2312" w:eastAsia="仿宋_GB2312" w:cs="仿宋_GB2312"/>
                <w:szCs w:val="21"/>
                <w:highlight w:val="none"/>
              </w:rPr>
            </w:pPr>
          </w:p>
        </w:tc>
        <w:tc>
          <w:tcPr>
            <w:tcW w:w="892" w:type="dxa"/>
          </w:tcPr>
          <w:p w14:paraId="7FC98E1E">
            <w:pPr>
              <w:rPr>
                <w:rFonts w:hint="eastAsia" w:ascii="仿宋_GB2312" w:hAnsi="仿宋_GB2312" w:eastAsia="仿宋_GB2312" w:cs="仿宋_GB2312"/>
                <w:szCs w:val="21"/>
                <w:highlight w:val="none"/>
              </w:rPr>
            </w:pPr>
          </w:p>
        </w:tc>
        <w:tc>
          <w:tcPr>
            <w:tcW w:w="1000" w:type="dxa"/>
          </w:tcPr>
          <w:p w14:paraId="2EFDE4DC">
            <w:pPr>
              <w:rPr>
                <w:rFonts w:hint="eastAsia" w:ascii="仿宋_GB2312" w:hAnsi="仿宋_GB2312" w:eastAsia="仿宋_GB2312" w:cs="仿宋_GB2312"/>
                <w:szCs w:val="21"/>
                <w:highlight w:val="none"/>
              </w:rPr>
            </w:pPr>
          </w:p>
        </w:tc>
        <w:tc>
          <w:tcPr>
            <w:tcW w:w="1417" w:type="dxa"/>
          </w:tcPr>
          <w:p w14:paraId="71CF6F4E">
            <w:pPr>
              <w:rPr>
                <w:rFonts w:hint="eastAsia" w:ascii="仿宋_GB2312" w:hAnsi="仿宋_GB2312" w:eastAsia="仿宋_GB2312" w:cs="仿宋_GB2312"/>
                <w:szCs w:val="21"/>
                <w:highlight w:val="none"/>
              </w:rPr>
            </w:pPr>
          </w:p>
        </w:tc>
      </w:tr>
      <w:tr w14:paraId="51F45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681B029">
            <w:pPr>
              <w:rPr>
                <w:rFonts w:hint="eastAsia" w:ascii="仿宋_GB2312" w:hAnsi="仿宋_GB2312" w:eastAsia="仿宋_GB2312" w:cs="仿宋_GB2312"/>
                <w:szCs w:val="21"/>
                <w:highlight w:val="none"/>
              </w:rPr>
            </w:pPr>
          </w:p>
        </w:tc>
        <w:tc>
          <w:tcPr>
            <w:tcW w:w="1418" w:type="dxa"/>
          </w:tcPr>
          <w:p w14:paraId="37CBAEB0">
            <w:pPr>
              <w:rPr>
                <w:rFonts w:hint="eastAsia" w:ascii="仿宋_GB2312" w:hAnsi="仿宋_GB2312" w:eastAsia="仿宋_GB2312" w:cs="仿宋_GB2312"/>
                <w:szCs w:val="21"/>
                <w:highlight w:val="none"/>
              </w:rPr>
            </w:pPr>
          </w:p>
        </w:tc>
        <w:tc>
          <w:tcPr>
            <w:tcW w:w="1276" w:type="dxa"/>
          </w:tcPr>
          <w:p w14:paraId="587979F7">
            <w:pPr>
              <w:rPr>
                <w:rFonts w:hint="eastAsia" w:ascii="仿宋_GB2312" w:hAnsi="仿宋_GB2312" w:eastAsia="仿宋_GB2312" w:cs="仿宋_GB2312"/>
                <w:szCs w:val="21"/>
                <w:highlight w:val="none"/>
              </w:rPr>
            </w:pPr>
          </w:p>
        </w:tc>
        <w:tc>
          <w:tcPr>
            <w:tcW w:w="1356" w:type="dxa"/>
          </w:tcPr>
          <w:p w14:paraId="4D0211DF">
            <w:pPr>
              <w:rPr>
                <w:rFonts w:hint="eastAsia" w:ascii="仿宋_GB2312" w:hAnsi="仿宋_GB2312" w:eastAsia="仿宋_GB2312" w:cs="仿宋_GB2312"/>
                <w:szCs w:val="21"/>
                <w:highlight w:val="none"/>
              </w:rPr>
            </w:pPr>
          </w:p>
        </w:tc>
        <w:tc>
          <w:tcPr>
            <w:tcW w:w="715" w:type="dxa"/>
          </w:tcPr>
          <w:p w14:paraId="1A2C955A">
            <w:pPr>
              <w:rPr>
                <w:rFonts w:hint="eastAsia" w:ascii="仿宋_GB2312" w:hAnsi="仿宋_GB2312" w:eastAsia="仿宋_GB2312" w:cs="仿宋_GB2312"/>
                <w:szCs w:val="21"/>
                <w:highlight w:val="none"/>
              </w:rPr>
            </w:pPr>
          </w:p>
        </w:tc>
        <w:tc>
          <w:tcPr>
            <w:tcW w:w="715" w:type="dxa"/>
          </w:tcPr>
          <w:p w14:paraId="119E4D88">
            <w:pPr>
              <w:rPr>
                <w:rFonts w:hint="eastAsia" w:ascii="仿宋_GB2312" w:hAnsi="仿宋_GB2312" w:eastAsia="仿宋_GB2312" w:cs="仿宋_GB2312"/>
                <w:szCs w:val="21"/>
                <w:highlight w:val="none"/>
              </w:rPr>
            </w:pPr>
          </w:p>
        </w:tc>
        <w:tc>
          <w:tcPr>
            <w:tcW w:w="892" w:type="dxa"/>
          </w:tcPr>
          <w:p w14:paraId="74D88304">
            <w:pPr>
              <w:rPr>
                <w:rFonts w:hint="eastAsia" w:ascii="仿宋_GB2312" w:hAnsi="仿宋_GB2312" w:eastAsia="仿宋_GB2312" w:cs="仿宋_GB2312"/>
                <w:szCs w:val="21"/>
                <w:highlight w:val="none"/>
              </w:rPr>
            </w:pPr>
          </w:p>
        </w:tc>
        <w:tc>
          <w:tcPr>
            <w:tcW w:w="1000" w:type="dxa"/>
          </w:tcPr>
          <w:p w14:paraId="74AA17EC">
            <w:pPr>
              <w:rPr>
                <w:rFonts w:hint="eastAsia" w:ascii="仿宋_GB2312" w:hAnsi="仿宋_GB2312" w:eastAsia="仿宋_GB2312" w:cs="仿宋_GB2312"/>
                <w:szCs w:val="21"/>
                <w:highlight w:val="none"/>
              </w:rPr>
            </w:pPr>
          </w:p>
        </w:tc>
        <w:tc>
          <w:tcPr>
            <w:tcW w:w="1417" w:type="dxa"/>
          </w:tcPr>
          <w:p w14:paraId="1E77B687">
            <w:pPr>
              <w:rPr>
                <w:rFonts w:hint="eastAsia" w:ascii="仿宋_GB2312" w:hAnsi="仿宋_GB2312" w:eastAsia="仿宋_GB2312" w:cs="仿宋_GB2312"/>
                <w:szCs w:val="21"/>
                <w:highlight w:val="none"/>
              </w:rPr>
            </w:pPr>
          </w:p>
        </w:tc>
      </w:tr>
      <w:tr w14:paraId="717CD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8F1F0D2">
            <w:pPr>
              <w:rPr>
                <w:rFonts w:hint="eastAsia" w:ascii="仿宋_GB2312" w:hAnsi="仿宋_GB2312" w:eastAsia="仿宋_GB2312" w:cs="仿宋_GB2312"/>
                <w:szCs w:val="21"/>
                <w:highlight w:val="none"/>
              </w:rPr>
            </w:pPr>
          </w:p>
        </w:tc>
        <w:tc>
          <w:tcPr>
            <w:tcW w:w="1418" w:type="dxa"/>
          </w:tcPr>
          <w:p w14:paraId="24ED8F24">
            <w:pPr>
              <w:rPr>
                <w:rFonts w:hint="eastAsia" w:ascii="仿宋_GB2312" w:hAnsi="仿宋_GB2312" w:eastAsia="仿宋_GB2312" w:cs="仿宋_GB2312"/>
                <w:szCs w:val="21"/>
                <w:highlight w:val="none"/>
              </w:rPr>
            </w:pPr>
          </w:p>
        </w:tc>
        <w:tc>
          <w:tcPr>
            <w:tcW w:w="1276" w:type="dxa"/>
          </w:tcPr>
          <w:p w14:paraId="7F61F440">
            <w:pPr>
              <w:rPr>
                <w:rFonts w:hint="eastAsia" w:ascii="仿宋_GB2312" w:hAnsi="仿宋_GB2312" w:eastAsia="仿宋_GB2312" w:cs="仿宋_GB2312"/>
                <w:szCs w:val="21"/>
                <w:highlight w:val="none"/>
              </w:rPr>
            </w:pPr>
          </w:p>
        </w:tc>
        <w:tc>
          <w:tcPr>
            <w:tcW w:w="1356" w:type="dxa"/>
          </w:tcPr>
          <w:p w14:paraId="2170843C">
            <w:pPr>
              <w:rPr>
                <w:rFonts w:hint="eastAsia" w:ascii="仿宋_GB2312" w:hAnsi="仿宋_GB2312" w:eastAsia="仿宋_GB2312" w:cs="仿宋_GB2312"/>
                <w:szCs w:val="21"/>
                <w:highlight w:val="none"/>
              </w:rPr>
            </w:pPr>
          </w:p>
        </w:tc>
        <w:tc>
          <w:tcPr>
            <w:tcW w:w="715" w:type="dxa"/>
          </w:tcPr>
          <w:p w14:paraId="2AEF70CE">
            <w:pPr>
              <w:rPr>
                <w:rFonts w:hint="eastAsia" w:ascii="仿宋_GB2312" w:hAnsi="仿宋_GB2312" w:eastAsia="仿宋_GB2312" w:cs="仿宋_GB2312"/>
                <w:szCs w:val="21"/>
                <w:highlight w:val="none"/>
              </w:rPr>
            </w:pPr>
          </w:p>
        </w:tc>
        <w:tc>
          <w:tcPr>
            <w:tcW w:w="715" w:type="dxa"/>
          </w:tcPr>
          <w:p w14:paraId="493E6870">
            <w:pPr>
              <w:rPr>
                <w:rFonts w:hint="eastAsia" w:ascii="仿宋_GB2312" w:hAnsi="仿宋_GB2312" w:eastAsia="仿宋_GB2312" w:cs="仿宋_GB2312"/>
                <w:szCs w:val="21"/>
                <w:highlight w:val="none"/>
              </w:rPr>
            </w:pPr>
          </w:p>
        </w:tc>
        <w:tc>
          <w:tcPr>
            <w:tcW w:w="892" w:type="dxa"/>
          </w:tcPr>
          <w:p w14:paraId="62964938">
            <w:pPr>
              <w:rPr>
                <w:rFonts w:hint="eastAsia" w:ascii="仿宋_GB2312" w:hAnsi="仿宋_GB2312" w:eastAsia="仿宋_GB2312" w:cs="仿宋_GB2312"/>
                <w:szCs w:val="21"/>
                <w:highlight w:val="none"/>
              </w:rPr>
            </w:pPr>
          </w:p>
        </w:tc>
        <w:tc>
          <w:tcPr>
            <w:tcW w:w="1000" w:type="dxa"/>
          </w:tcPr>
          <w:p w14:paraId="2EFBBC37">
            <w:pPr>
              <w:rPr>
                <w:rFonts w:hint="eastAsia" w:ascii="仿宋_GB2312" w:hAnsi="仿宋_GB2312" w:eastAsia="仿宋_GB2312" w:cs="仿宋_GB2312"/>
                <w:szCs w:val="21"/>
                <w:highlight w:val="none"/>
              </w:rPr>
            </w:pPr>
          </w:p>
        </w:tc>
        <w:tc>
          <w:tcPr>
            <w:tcW w:w="1417" w:type="dxa"/>
          </w:tcPr>
          <w:p w14:paraId="5B566053">
            <w:pPr>
              <w:rPr>
                <w:rFonts w:hint="eastAsia" w:ascii="仿宋_GB2312" w:hAnsi="仿宋_GB2312" w:eastAsia="仿宋_GB2312" w:cs="仿宋_GB2312"/>
                <w:szCs w:val="21"/>
                <w:highlight w:val="none"/>
              </w:rPr>
            </w:pPr>
          </w:p>
        </w:tc>
      </w:tr>
      <w:tr w14:paraId="08138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65E9EC7D">
            <w:pPr>
              <w:rPr>
                <w:rFonts w:hint="eastAsia" w:ascii="仿宋_GB2312" w:hAnsi="仿宋_GB2312" w:eastAsia="仿宋_GB2312" w:cs="仿宋_GB2312"/>
                <w:szCs w:val="21"/>
                <w:highlight w:val="none"/>
              </w:rPr>
            </w:pPr>
          </w:p>
        </w:tc>
        <w:tc>
          <w:tcPr>
            <w:tcW w:w="1418" w:type="dxa"/>
          </w:tcPr>
          <w:p w14:paraId="60CD934B">
            <w:pPr>
              <w:rPr>
                <w:rFonts w:hint="eastAsia" w:ascii="仿宋_GB2312" w:hAnsi="仿宋_GB2312" w:eastAsia="仿宋_GB2312" w:cs="仿宋_GB2312"/>
                <w:szCs w:val="21"/>
                <w:highlight w:val="none"/>
              </w:rPr>
            </w:pPr>
          </w:p>
        </w:tc>
        <w:tc>
          <w:tcPr>
            <w:tcW w:w="1276" w:type="dxa"/>
          </w:tcPr>
          <w:p w14:paraId="594401AB">
            <w:pPr>
              <w:rPr>
                <w:rFonts w:hint="eastAsia" w:ascii="仿宋_GB2312" w:hAnsi="仿宋_GB2312" w:eastAsia="仿宋_GB2312" w:cs="仿宋_GB2312"/>
                <w:szCs w:val="21"/>
                <w:highlight w:val="none"/>
              </w:rPr>
            </w:pPr>
          </w:p>
        </w:tc>
        <w:tc>
          <w:tcPr>
            <w:tcW w:w="1356" w:type="dxa"/>
          </w:tcPr>
          <w:p w14:paraId="6420E8BC">
            <w:pPr>
              <w:rPr>
                <w:rFonts w:hint="eastAsia" w:ascii="仿宋_GB2312" w:hAnsi="仿宋_GB2312" w:eastAsia="仿宋_GB2312" w:cs="仿宋_GB2312"/>
                <w:szCs w:val="21"/>
                <w:highlight w:val="none"/>
              </w:rPr>
            </w:pPr>
          </w:p>
        </w:tc>
        <w:tc>
          <w:tcPr>
            <w:tcW w:w="715" w:type="dxa"/>
          </w:tcPr>
          <w:p w14:paraId="0321FB1D">
            <w:pPr>
              <w:rPr>
                <w:rFonts w:hint="eastAsia" w:ascii="仿宋_GB2312" w:hAnsi="仿宋_GB2312" w:eastAsia="仿宋_GB2312" w:cs="仿宋_GB2312"/>
                <w:szCs w:val="21"/>
                <w:highlight w:val="none"/>
              </w:rPr>
            </w:pPr>
          </w:p>
        </w:tc>
        <w:tc>
          <w:tcPr>
            <w:tcW w:w="715" w:type="dxa"/>
          </w:tcPr>
          <w:p w14:paraId="55528661">
            <w:pPr>
              <w:rPr>
                <w:rFonts w:hint="eastAsia" w:ascii="仿宋_GB2312" w:hAnsi="仿宋_GB2312" w:eastAsia="仿宋_GB2312" w:cs="仿宋_GB2312"/>
                <w:szCs w:val="21"/>
                <w:highlight w:val="none"/>
              </w:rPr>
            </w:pPr>
          </w:p>
        </w:tc>
        <w:tc>
          <w:tcPr>
            <w:tcW w:w="892" w:type="dxa"/>
          </w:tcPr>
          <w:p w14:paraId="50874148">
            <w:pPr>
              <w:rPr>
                <w:rFonts w:hint="eastAsia" w:ascii="仿宋_GB2312" w:hAnsi="仿宋_GB2312" w:eastAsia="仿宋_GB2312" w:cs="仿宋_GB2312"/>
                <w:szCs w:val="21"/>
                <w:highlight w:val="none"/>
              </w:rPr>
            </w:pPr>
          </w:p>
        </w:tc>
        <w:tc>
          <w:tcPr>
            <w:tcW w:w="1000" w:type="dxa"/>
          </w:tcPr>
          <w:p w14:paraId="63F9DFA3">
            <w:pPr>
              <w:rPr>
                <w:rFonts w:hint="eastAsia" w:ascii="仿宋_GB2312" w:hAnsi="仿宋_GB2312" w:eastAsia="仿宋_GB2312" w:cs="仿宋_GB2312"/>
                <w:szCs w:val="21"/>
                <w:highlight w:val="none"/>
              </w:rPr>
            </w:pPr>
          </w:p>
        </w:tc>
        <w:tc>
          <w:tcPr>
            <w:tcW w:w="1417" w:type="dxa"/>
          </w:tcPr>
          <w:p w14:paraId="704C2B0B">
            <w:pPr>
              <w:rPr>
                <w:rFonts w:hint="eastAsia" w:ascii="仿宋_GB2312" w:hAnsi="仿宋_GB2312" w:eastAsia="仿宋_GB2312" w:cs="仿宋_GB2312"/>
                <w:szCs w:val="21"/>
                <w:highlight w:val="none"/>
              </w:rPr>
            </w:pPr>
          </w:p>
        </w:tc>
      </w:tr>
      <w:tr w14:paraId="03AC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3F4E99C">
            <w:pPr>
              <w:rPr>
                <w:rFonts w:hint="eastAsia" w:ascii="仿宋_GB2312" w:hAnsi="仿宋_GB2312" w:eastAsia="仿宋_GB2312" w:cs="仿宋_GB2312"/>
                <w:szCs w:val="21"/>
                <w:highlight w:val="none"/>
              </w:rPr>
            </w:pPr>
          </w:p>
        </w:tc>
        <w:tc>
          <w:tcPr>
            <w:tcW w:w="1418" w:type="dxa"/>
          </w:tcPr>
          <w:p w14:paraId="0BBC3F53">
            <w:pPr>
              <w:rPr>
                <w:rFonts w:hint="eastAsia" w:ascii="仿宋_GB2312" w:hAnsi="仿宋_GB2312" w:eastAsia="仿宋_GB2312" w:cs="仿宋_GB2312"/>
                <w:szCs w:val="21"/>
                <w:highlight w:val="none"/>
              </w:rPr>
            </w:pPr>
          </w:p>
        </w:tc>
        <w:tc>
          <w:tcPr>
            <w:tcW w:w="1276" w:type="dxa"/>
          </w:tcPr>
          <w:p w14:paraId="72957AA8">
            <w:pPr>
              <w:rPr>
                <w:rFonts w:hint="eastAsia" w:ascii="仿宋_GB2312" w:hAnsi="仿宋_GB2312" w:eastAsia="仿宋_GB2312" w:cs="仿宋_GB2312"/>
                <w:szCs w:val="21"/>
                <w:highlight w:val="none"/>
              </w:rPr>
            </w:pPr>
          </w:p>
        </w:tc>
        <w:tc>
          <w:tcPr>
            <w:tcW w:w="1356" w:type="dxa"/>
          </w:tcPr>
          <w:p w14:paraId="553F24BF">
            <w:pPr>
              <w:rPr>
                <w:rFonts w:hint="eastAsia" w:ascii="仿宋_GB2312" w:hAnsi="仿宋_GB2312" w:eastAsia="仿宋_GB2312" w:cs="仿宋_GB2312"/>
                <w:szCs w:val="21"/>
                <w:highlight w:val="none"/>
              </w:rPr>
            </w:pPr>
          </w:p>
        </w:tc>
        <w:tc>
          <w:tcPr>
            <w:tcW w:w="715" w:type="dxa"/>
          </w:tcPr>
          <w:p w14:paraId="2126A8D0">
            <w:pPr>
              <w:rPr>
                <w:rFonts w:hint="eastAsia" w:ascii="仿宋_GB2312" w:hAnsi="仿宋_GB2312" w:eastAsia="仿宋_GB2312" w:cs="仿宋_GB2312"/>
                <w:szCs w:val="21"/>
                <w:highlight w:val="none"/>
              </w:rPr>
            </w:pPr>
          </w:p>
        </w:tc>
        <w:tc>
          <w:tcPr>
            <w:tcW w:w="715" w:type="dxa"/>
          </w:tcPr>
          <w:p w14:paraId="6AC382F1">
            <w:pPr>
              <w:rPr>
                <w:rFonts w:hint="eastAsia" w:ascii="仿宋_GB2312" w:hAnsi="仿宋_GB2312" w:eastAsia="仿宋_GB2312" w:cs="仿宋_GB2312"/>
                <w:szCs w:val="21"/>
                <w:highlight w:val="none"/>
              </w:rPr>
            </w:pPr>
          </w:p>
        </w:tc>
        <w:tc>
          <w:tcPr>
            <w:tcW w:w="892" w:type="dxa"/>
          </w:tcPr>
          <w:p w14:paraId="6F66397A">
            <w:pPr>
              <w:rPr>
                <w:rFonts w:hint="eastAsia" w:ascii="仿宋_GB2312" w:hAnsi="仿宋_GB2312" w:eastAsia="仿宋_GB2312" w:cs="仿宋_GB2312"/>
                <w:szCs w:val="21"/>
                <w:highlight w:val="none"/>
              </w:rPr>
            </w:pPr>
          </w:p>
        </w:tc>
        <w:tc>
          <w:tcPr>
            <w:tcW w:w="1000" w:type="dxa"/>
          </w:tcPr>
          <w:p w14:paraId="5F1CEE59">
            <w:pPr>
              <w:rPr>
                <w:rFonts w:hint="eastAsia" w:ascii="仿宋_GB2312" w:hAnsi="仿宋_GB2312" w:eastAsia="仿宋_GB2312" w:cs="仿宋_GB2312"/>
                <w:szCs w:val="21"/>
                <w:highlight w:val="none"/>
              </w:rPr>
            </w:pPr>
          </w:p>
        </w:tc>
        <w:tc>
          <w:tcPr>
            <w:tcW w:w="1417" w:type="dxa"/>
          </w:tcPr>
          <w:p w14:paraId="61C9190E">
            <w:pPr>
              <w:rPr>
                <w:rFonts w:hint="eastAsia" w:ascii="仿宋_GB2312" w:hAnsi="仿宋_GB2312" w:eastAsia="仿宋_GB2312" w:cs="仿宋_GB2312"/>
                <w:szCs w:val="21"/>
                <w:highlight w:val="none"/>
              </w:rPr>
            </w:pPr>
          </w:p>
        </w:tc>
      </w:tr>
      <w:tr w14:paraId="04EC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358DDCA4">
            <w:pPr>
              <w:rPr>
                <w:rFonts w:hint="eastAsia" w:ascii="仿宋_GB2312" w:hAnsi="仿宋_GB2312" w:eastAsia="仿宋_GB2312" w:cs="仿宋_GB2312"/>
                <w:szCs w:val="21"/>
                <w:highlight w:val="none"/>
              </w:rPr>
            </w:pPr>
          </w:p>
        </w:tc>
        <w:tc>
          <w:tcPr>
            <w:tcW w:w="1418" w:type="dxa"/>
          </w:tcPr>
          <w:p w14:paraId="76D6205E">
            <w:pPr>
              <w:rPr>
                <w:rFonts w:hint="eastAsia" w:ascii="仿宋_GB2312" w:hAnsi="仿宋_GB2312" w:eastAsia="仿宋_GB2312" w:cs="仿宋_GB2312"/>
                <w:szCs w:val="21"/>
                <w:highlight w:val="none"/>
              </w:rPr>
            </w:pPr>
          </w:p>
        </w:tc>
        <w:tc>
          <w:tcPr>
            <w:tcW w:w="1276" w:type="dxa"/>
          </w:tcPr>
          <w:p w14:paraId="3946273B">
            <w:pPr>
              <w:rPr>
                <w:rFonts w:hint="eastAsia" w:ascii="仿宋_GB2312" w:hAnsi="仿宋_GB2312" w:eastAsia="仿宋_GB2312" w:cs="仿宋_GB2312"/>
                <w:szCs w:val="21"/>
                <w:highlight w:val="none"/>
              </w:rPr>
            </w:pPr>
          </w:p>
        </w:tc>
        <w:tc>
          <w:tcPr>
            <w:tcW w:w="1356" w:type="dxa"/>
          </w:tcPr>
          <w:p w14:paraId="4D5D6E32">
            <w:pPr>
              <w:rPr>
                <w:rFonts w:hint="eastAsia" w:ascii="仿宋_GB2312" w:hAnsi="仿宋_GB2312" w:eastAsia="仿宋_GB2312" w:cs="仿宋_GB2312"/>
                <w:szCs w:val="21"/>
                <w:highlight w:val="none"/>
              </w:rPr>
            </w:pPr>
          </w:p>
        </w:tc>
        <w:tc>
          <w:tcPr>
            <w:tcW w:w="715" w:type="dxa"/>
          </w:tcPr>
          <w:p w14:paraId="7D5EF81C">
            <w:pPr>
              <w:rPr>
                <w:rFonts w:hint="eastAsia" w:ascii="仿宋_GB2312" w:hAnsi="仿宋_GB2312" w:eastAsia="仿宋_GB2312" w:cs="仿宋_GB2312"/>
                <w:szCs w:val="21"/>
                <w:highlight w:val="none"/>
              </w:rPr>
            </w:pPr>
          </w:p>
        </w:tc>
        <w:tc>
          <w:tcPr>
            <w:tcW w:w="715" w:type="dxa"/>
          </w:tcPr>
          <w:p w14:paraId="3CD3F74C">
            <w:pPr>
              <w:rPr>
                <w:rFonts w:hint="eastAsia" w:ascii="仿宋_GB2312" w:hAnsi="仿宋_GB2312" w:eastAsia="仿宋_GB2312" w:cs="仿宋_GB2312"/>
                <w:szCs w:val="21"/>
                <w:highlight w:val="none"/>
              </w:rPr>
            </w:pPr>
          </w:p>
        </w:tc>
        <w:tc>
          <w:tcPr>
            <w:tcW w:w="892" w:type="dxa"/>
          </w:tcPr>
          <w:p w14:paraId="03314D65">
            <w:pPr>
              <w:rPr>
                <w:rFonts w:hint="eastAsia" w:ascii="仿宋_GB2312" w:hAnsi="仿宋_GB2312" w:eastAsia="仿宋_GB2312" w:cs="仿宋_GB2312"/>
                <w:szCs w:val="21"/>
                <w:highlight w:val="none"/>
              </w:rPr>
            </w:pPr>
          </w:p>
        </w:tc>
        <w:tc>
          <w:tcPr>
            <w:tcW w:w="1000" w:type="dxa"/>
          </w:tcPr>
          <w:p w14:paraId="5DAC7944">
            <w:pPr>
              <w:rPr>
                <w:rFonts w:hint="eastAsia" w:ascii="仿宋_GB2312" w:hAnsi="仿宋_GB2312" w:eastAsia="仿宋_GB2312" w:cs="仿宋_GB2312"/>
                <w:szCs w:val="21"/>
                <w:highlight w:val="none"/>
              </w:rPr>
            </w:pPr>
          </w:p>
        </w:tc>
        <w:tc>
          <w:tcPr>
            <w:tcW w:w="1417" w:type="dxa"/>
          </w:tcPr>
          <w:p w14:paraId="5A8AD438">
            <w:pPr>
              <w:rPr>
                <w:rFonts w:hint="eastAsia" w:ascii="仿宋_GB2312" w:hAnsi="仿宋_GB2312" w:eastAsia="仿宋_GB2312" w:cs="仿宋_GB2312"/>
                <w:szCs w:val="21"/>
                <w:highlight w:val="none"/>
              </w:rPr>
            </w:pPr>
          </w:p>
        </w:tc>
      </w:tr>
      <w:tr w14:paraId="121DC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00402A5">
            <w:pPr>
              <w:rPr>
                <w:rFonts w:hint="eastAsia" w:ascii="仿宋_GB2312" w:hAnsi="仿宋_GB2312" w:eastAsia="仿宋_GB2312" w:cs="仿宋_GB2312"/>
                <w:szCs w:val="21"/>
                <w:highlight w:val="none"/>
              </w:rPr>
            </w:pPr>
          </w:p>
        </w:tc>
        <w:tc>
          <w:tcPr>
            <w:tcW w:w="1418" w:type="dxa"/>
          </w:tcPr>
          <w:p w14:paraId="57DBE74B">
            <w:pPr>
              <w:rPr>
                <w:rFonts w:hint="eastAsia" w:ascii="仿宋_GB2312" w:hAnsi="仿宋_GB2312" w:eastAsia="仿宋_GB2312" w:cs="仿宋_GB2312"/>
                <w:szCs w:val="21"/>
                <w:highlight w:val="none"/>
              </w:rPr>
            </w:pPr>
          </w:p>
        </w:tc>
        <w:tc>
          <w:tcPr>
            <w:tcW w:w="1276" w:type="dxa"/>
          </w:tcPr>
          <w:p w14:paraId="2204F455">
            <w:pPr>
              <w:rPr>
                <w:rFonts w:hint="eastAsia" w:ascii="仿宋_GB2312" w:hAnsi="仿宋_GB2312" w:eastAsia="仿宋_GB2312" w:cs="仿宋_GB2312"/>
                <w:szCs w:val="21"/>
                <w:highlight w:val="none"/>
              </w:rPr>
            </w:pPr>
          </w:p>
        </w:tc>
        <w:tc>
          <w:tcPr>
            <w:tcW w:w="1356" w:type="dxa"/>
          </w:tcPr>
          <w:p w14:paraId="64E87C83">
            <w:pPr>
              <w:rPr>
                <w:rFonts w:hint="eastAsia" w:ascii="仿宋_GB2312" w:hAnsi="仿宋_GB2312" w:eastAsia="仿宋_GB2312" w:cs="仿宋_GB2312"/>
                <w:szCs w:val="21"/>
                <w:highlight w:val="none"/>
              </w:rPr>
            </w:pPr>
          </w:p>
        </w:tc>
        <w:tc>
          <w:tcPr>
            <w:tcW w:w="715" w:type="dxa"/>
          </w:tcPr>
          <w:p w14:paraId="3DC6516B">
            <w:pPr>
              <w:rPr>
                <w:rFonts w:hint="eastAsia" w:ascii="仿宋_GB2312" w:hAnsi="仿宋_GB2312" w:eastAsia="仿宋_GB2312" w:cs="仿宋_GB2312"/>
                <w:szCs w:val="21"/>
                <w:highlight w:val="none"/>
              </w:rPr>
            </w:pPr>
          </w:p>
        </w:tc>
        <w:tc>
          <w:tcPr>
            <w:tcW w:w="715" w:type="dxa"/>
          </w:tcPr>
          <w:p w14:paraId="059BDBF9">
            <w:pPr>
              <w:rPr>
                <w:rFonts w:hint="eastAsia" w:ascii="仿宋_GB2312" w:hAnsi="仿宋_GB2312" w:eastAsia="仿宋_GB2312" w:cs="仿宋_GB2312"/>
                <w:szCs w:val="21"/>
                <w:highlight w:val="none"/>
              </w:rPr>
            </w:pPr>
          </w:p>
        </w:tc>
        <w:tc>
          <w:tcPr>
            <w:tcW w:w="892" w:type="dxa"/>
          </w:tcPr>
          <w:p w14:paraId="6F65CED1">
            <w:pPr>
              <w:rPr>
                <w:rFonts w:hint="eastAsia" w:ascii="仿宋_GB2312" w:hAnsi="仿宋_GB2312" w:eastAsia="仿宋_GB2312" w:cs="仿宋_GB2312"/>
                <w:szCs w:val="21"/>
                <w:highlight w:val="none"/>
              </w:rPr>
            </w:pPr>
          </w:p>
        </w:tc>
        <w:tc>
          <w:tcPr>
            <w:tcW w:w="1000" w:type="dxa"/>
          </w:tcPr>
          <w:p w14:paraId="7B515C52">
            <w:pPr>
              <w:rPr>
                <w:rFonts w:hint="eastAsia" w:ascii="仿宋_GB2312" w:hAnsi="仿宋_GB2312" w:eastAsia="仿宋_GB2312" w:cs="仿宋_GB2312"/>
                <w:szCs w:val="21"/>
                <w:highlight w:val="none"/>
              </w:rPr>
            </w:pPr>
          </w:p>
        </w:tc>
        <w:tc>
          <w:tcPr>
            <w:tcW w:w="1417" w:type="dxa"/>
          </w:tcPr>
          <w:p w14:paraId="70703205">
            <w:pPr>
              <w:rPr>
                <w:rFonts w:hint="eastAsia" w:ascii="仿宋_GB2312" w:hAnsi="仿宋_GB2312" w:eastAsia="仿宋_GB2312" w:cs="仿宋_GB2312"/>
                <w:szCs w:val="21"/>
                <w:highlight w:val="none"/>
              </w:rPr>
            </w:pPr>
          </w:p>
        </w:tc>
      </w:tr>
      <w:tr w14:paraId="50DE2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01675814">
            <w:pPr>
              <w:rPr>
                <w:rFonts w:hint="eastAsia" w:ascii="仿宋_GB2312" w:hAnsi="仿宋_GB2312" w:eastAsia="仿宋_GB2312" w:cs="仿宋_GB2312"/>
                <w:szCs w:val="21"/>
                <w:highlight w:val="none"/>
              </w:rPr>
            </w:pPr>
          </w:p>
        </w:tc>
        <w:tc>
          <w:tcPr>
            <w:tcW w:w="1418" w:type="dxa"/>
          </w:tcPr>
          <w:p w14:paraId="72E36492">
            <w:pPr>
              <w:rPr>
                <w:rFonts w:hint="eastAsia" w:ascii="仿宋_GB2312" w:hAnsi="仿宋_GB2312" w:eastAsia="仿宋_GB2312" w:cs="仿宋_GB2312"/>
                <w:szCs w:val="21"/>
                <w:highlight w:val="none"/>
              </w:rPr>
            </w:pPr>
          </w:p>
        </w:tc>
        <w:tc>
          <w:tcPr>
            <w:tcW w:w="1276" w:type="dxa"/>
          </w:tcPr>
          <w:p w14:paraId="020DFBBD">
            <w:pPr>
              <w:rPr>
                <w:rFonts w:hint="eastAsia" w:ascii="仿宋_GB2312" w:hAnsi="仿宋_GB2312" w:eastAsia="仿宋_GB2312" w:cs="仿宋_GB2312"/>
                <w:szCs w:val="21"/>
                <w:highlight w:val="none"/>
              </w:rPr>
            </w:pPr>
          </w:p>
        </w:tc>
        <w:tc>
          <w:tcPr>
            <w:tcW w:w="1356" w:type="dxa"/>
          </w:tcPr>
          <w:p w14:paraId="663A1CDF">
            <w:pPr>
              <w:rPr>
                <w:rFonts w:hint="eastAsia" w:ascii="仿宋_GB2312" w:hAnsi="仿宋_GB2312" w:eastAsia="仿宋_GB2312" w:cs="仿宋_GB2312"/>
                <w:szCs w:val="21"/>
                <w:highlight w:val="none"/>
              </w:rPr>
            </w:pPr>
          </w:p>
        </w:tc>
        <w:tc>
          <w:tcPr>
            <w:tcW w:w="715" w:type="dxa"/>
          </w:tcPr>
          <w:p w14:paraId="106B0E01">
            <w:pPr>
              <w:rPr>
                <w:rFonts w:hint="eastAsia" w:ascii="仿宋_GB2312" w:hAnsi="仿宋_GB2312" w:eastAsia="仿宋_GB2312" w:cs="仿宋_GB2312"/>
                <w:szCs w:val="21"/>
                <w:highlight w:val="none"/>
              </w:rPr>
            </w:pPr>
          </w:p>
        </w:tc>
        <w:tc>
          <w:tcPr>
            <w:tcW w:w="715" w:type="dxa"/>
          </w:tcPr>
          <w:p w14:paraId="1E8CAC4E">
            <w:pPr>
              <w:rPr>
                <w:rFonts w:hint="eastAsia" w:ascii="仿宋_GB2312" w:hAnsi="仿宋_GB2312" w:eastAsia="仿宋_GB2312" w:cs="仿宋_GB2312"/>
                <w:szCs w:val="21"/>
                <w:highlight w:val="none"/>
              </w:rPr>
            </w:pPr>
          </w:p>
        </w:tc>
        <w:tc>
          <w:tcPr>
            <w:tcW w:w="892" w:type="dxa"/>
          </w:tcPr>
          <w:p w14:paraId="1D8E58E1">
            <w:pPr>
              <w:rPr>
                <w:rFonts w:hint="eastAsia" w:ascii="仿宋_GB2312" w:hAnsi="仿宋_GB2312" w:eastAsia="仿宋_GB2312" w:cs="仿宋_GB2312"/>
                <w:szCs w:val="21"/>
                <w:highlight w:val="none"/>
              </w:rPr>
            </w:pPr>
          </w:p>
        </w:tc>
        <w:tc>
          <w:tcPr>
            <w:tcW w:w="1000" w:type="dxa"/>
          </w:tcPr>
          <w:p w14:paraId="70725E1B">
            <w:pPr>
              <w:rPr>
                <w:rFonts w:hint="eastAsia" w:ascii="仿宋_GB2312" w:hAnsi="仿宋_GB2312" w:eastAsia="仿宋_GB2312" w:cs="仿宋_GB2312"/>
                <w:szCs w:val="21"/>
                <w:highlight w:val="none"/>
              </w:rPr>
            </w:pPr>
          </w:p>
        </w:tc>
        <w:tc>
          <w:tcPr>
            <w:tcW w:w="1417" w:type="dxa"/>
          </w:tcPr>
          <w:p w14:paraId="48434A46">
            <w:pPr>
              <w:rPr>
                <w:rFonts w:hint="eastAsia" w:ascii="仿宋_GB2312" w:hAnsi="仿宋_GB2312" w:eastAsia="仿宋_GB2312" w:cs="仿宋_GB2312"/>
                <w:szCs w:val="21"/>
                <w:highlight w:val="none"/>
              </w:rPr>
            </w:pPr>
          </w:p>
        </w:tc>
      </w:tr>
      <w:tr w14:paraId="5FF9B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68F9205">
            <w:pPr>
              <w:rPr>
                <w:rFonts w:hint="eastAsia" w:ascii="仿宋_GB2312" w:hAnsi="仿宋_GB2312" w:eastAsia="仿宋_GB2312" w:cs="仿宋_GB2312"/>
                <w:szCs w:val="21"/>
                <w:highlight w:val="none"/>
              </w:rPr>
            </w:pPr>
          </w:p>
        </w:tc>
        <w:tc>
          <w:tcPr>
            <w:tcW w:w="1418" w:type="dxa"/>
          </w:tcPr>
          <w:p w14:paraId="21C7678F">
            <w:pPr>
              <w:rPr>
                <w:rFonts w:hint="eastAsia" w:ascii="仿宋_GB2312" w:hAnsi="仿宋_GB2312" w:eastAsia="仿宋_GB2312" w:cs="仿宋_GB2312"/>
                <w:szCs w:val="21"/>
                <w:highlight w:val="none"/>
              </w:rPr>
            </w:pPr>
          </w:p>
        </w:tc>
        <w:tc>
          <w:tcPr>
            <w:tcW w:w="1276" w:type="dxa"/>
          </w:tcPr>
          <w:p w14:paraId="1A70DE8B">
            <w:pPr>
              <w:rPr>
                <w:rFonts w:hint="eastAsia" w:ascii="仿宋_GB2312" w:hAnsi="仿宋_GB2312" w:eastAsia="仿宋_GB2312" w:cs="仿宋_GB2312"/>
                <w:szCs w:val="21"/>
                <w:highlight w:val="none"/>
              </w:rPr>
            </w:pPr>
          </w:p>
        </w:tc>
        <w:tc>
          <w:tcPr>
            <w:tcW w:w="1356" w:type="dxa"/>
          </w:tcPr>
          <w:p w14:paraId="004ECF11">
            <w:pPr>
              <w:rPr>
                <w:rFonts w:hint="eastAsia" w:ascii="仿宋_GB2312" w:hAnsi="仿宋_GB2312" w:eastAsia="仿宋_GB2312" w:cs="仿宋_GB2312"/>
                <w:szCs w:val="21"/>
                <w:highlight w:val="none"/>
              </w:rPr>
            </w:pPr>
          </w:p>
        </w:tc>
        <w:tc>
          <w:tcPr>
            <w:tcW w:w="715" w:type="dxa"/>
          </w:tcPr>
          <w:p w14:paraId="4A65C09E">
            <w:pPr>
              <w:rPr>
                <w:rFonts w:hint="eastAsia" w:ascii="仿宋_GB2312" w:hAnsi="仿宋_GB2312" w:eastAsia="仿宋_GB2312" w:cs="仿宋_GB2312"/>
                <w:szCs w:val="21"/>
                <w:highlight w:val="none"/>
              </w:rPr>
            </w:pPr>
          </w:p>
        </w:tc>
        <w:tc>
          <w:tcPr>
            <w:tcW w:w="715" w:type="dxa"/>
          </w:tcPr>
          <w:p w14:paraId="36D57D46">
            <w:pPr>
              <w:rPr>
                <w:rFonts w:hint="eastAsia" w:ascii="仿宋_GB2312" w:hAnsi="仿宋_GB2312" w:eastAsia="仿宋_GB2312" w:cs="仿宋_GB2312"/>
                <w:szCs w:val="21"/>
                <w:highlight w:val="none"/>
              </w:rPr>
            </w:pPr>
          </w:p>
        </w:tc>
        <w:tc>
          <w:tcPr>
            <w:tcW w:w="892" w:type="dxa"/>
          </w:tcPr>
          <w:p w14:paraId="5D488969">
            <w:pPr>
              <w:rPr>
                <w:rFonts w:hint="eastAsia" w:ascii="仿宋_GB2312" w:hAnsi="仿宋_GB2312" w:eastAsia="仿宋_GB2312" w:cs="仿宋_GB2312"/>
                <w:szCs w:val="21"/>
                <w:highlight w:val="none"/>
              </w:rPr>
            </w:pPr>
          </w:p>
        </w:tc>
        <w:tc>
          <w:tcPr>
            <w:tcW w:w="1000" w:type="dxa"/>
          </w:tcPr>
          <w:p w14:paraId="588AE4BD">
            <w:pPr>
              <w:rPr>
                <w:rFonts w:hint="eastAsia" w:ascii="仿宋_GB2312" w:hAnsi="仿宋_GB2312" w:eastAsia="仿宋_GB2312" w:cs="仿宋_GB2312"/>
                <w:szCs w:val="21"/>
                <w:highlight w:val="none"/>
              </w:rPr>
            </w:pPr>
          </w:p>
        </w:tc>
        <w:tc>
          <w:tcPr>
            <w:tcW w:w="1417" w:type="dxa"/>
          </w:tcPr>
          <w:p w14:paraId="6C2AFDF3">
            <w:pPr>
              <w:rPr>
                <w:rFonts w:hint="eastAsia" w:ascii="仿宋_GB2312" w:hAnsi="仿宋_GB2312" w:eastAsia="仿宋_GB2312" w:cs="仿宋_GB2312"/>
                <w:szCs w:val="21"/>
                <w:highlight w:val="none"/>
              </w:rPr>
            </w:pPr>
          </w:p>
        </w:tc>
      </w:tr>
      <w:tr w14:paraId="518E7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4B969196">
            <w:pPr>
              <w:rPr>
                <w:rFonts w:hint="eastAsia" w:ascii="仿宋_GB2312" w:hAnsi="仿宋_GB2312" w:eastAsia="仿宋_GB2312" w:cs="仿宋_GB2312"/>
                <w:szCs w:val="21"/>
                <w:highlight w:val="none"/>
              </w:rPr>
            </w:pPr>
          </w:p>
        </w:tc>
        <w:tc>
          <w:tcPr>
            <w:tcW w:w="1418" w:type="dxa"/>
          </w:tcPr>
          <w:p w14:paraId="4C24B7CF">
            <w:pPr>
              <w:rPr>
                <w:rFonts w:hint="eastAsia" w:ascii="仿宋_GB2312" w:hAnsi="仿宋_GB2312" w:eastAsia="仿宋_GB2312" w:cs="仿宋_GB2312"/>
                <w:szCs w:val="21"/>
                <w:highlight w:val="none"/>
              </w:rPr>
            </w:pPr>
          </w:p>
        </w:tc>
        <w:tc>
          <w:tcPr>
            <w:tcW w:w="1276" w:type="dxa"/>
          </w:tcPr>
          <w:p w14:paraId="7ECA03B0">
            <w:pPr>
              <w:rPr>
                <w:rFonts w:hint="eastAsia" w:ascii="仿宋_GB2312" w:hAnsi="仿宋_GB2312" w:eastAsia="仿宋_GB2312" w:cs="仿宋_GB2312"/>
                <w:szCs w:val="21"/>
                <w:highlight w:val="none"/>
              </w:rPr>
            </w:pPr>
          </w:p>
        </w:tc>
        <w:tc>
          <w:tcPr>
            <w:tcW w:w="1356" w:type="dxa"/>
          </w:tcPr>
          <w:p w14:paraId="295DDFE3">
            <w:pPr>
              <w:rPr>
                <w:rFonts w:hint="eastAsia" w:ascii="仿宋_GB2312" w:hAnsi="仿宋_GB2312" w:eastAsia="仿宋_GB2312" w:cs="仿宋_GB2312"/>
                <w:szCs w:val="21"/>
                <w:highlight w:val="none"/>
              </w:rPr>
            </w:pPr>
          </w:p>
        </w:tc>
        <w:tc>
          <w:tcPr>
            <w:tcW w:w="715" w:type="dxa"/>
          </w:tcPr>
          <w:p w14:paraId="3D25C85D">
            <w:pPr>
              <w:rPr>
                <w:rFonts w:hint="eastAsia" w:ascii="仿宋_GB2312" w:hAnsi="仿宋_GB2312" w:eastAsia="仿宋_GB2312" w:cs="仿宋_GB2312"/>
                <w:szCs w:val="21"/>
                <w:highlight w:val="none"/>
              </w:rPr>
            </w:pPr>
          </w:p>
        </w:tc>
        <w:tc>
          <w:tcPr>
            <w:tcW w:w="715" w:type="dxa"/>
          </w:tcPr>
          <w:p w14:paraId="58C6209D">
            <w:pPr>
              <w:rPr>
                <w:rFonts w:hint="eastAsia" w:ascii="仿宋_GB2312" w:hAnsi="仿宋_GB2312" w:eastAsia="仿宋_GB2312" w:cs="仿宋_GB2312"/>
                <w:szCs w:val="21"/>
                <w:highlight w:val="none"/>
              </w:rPr>
            </w:pPr>
          </w:p>
        </w:tc>
        <w:tc>
          <w:tcPr>
            <w:tcW w:w="892" w:type="dxa"/>
          </w:tcPr>
          <w:p w14:paraId="43A66E81">
            <w:pPr>
              <w:rPr>
                <w:rFonts w:hint="eastAsia" w:ascii="仿宋_GB2312" w:hAnsi="仿宋_GB2312" w:eastAsia="仿宋_GB2312" w:cs="仿宋_GB2312"/>
                <w:szCs w:val="21"/>
                <w:highlight w:val="none"/>
              </w:rPr>
            </w:pPr>
          </w:p>
        </w:tc>
        <w:tc>
          <w:tcPr>
            <w:tcW w:w="1000" w:type="dxa"/>
          </w:tcPr>
          <w:p w14:paraId="16D32C30">
            <w:pPr>
              <w:rPr>
                <w:rFonts w:hint="eastAsia" w:ascii="仿宋_GB2312" w:hAnsi="仿宋_GB2312" w:eastAsia="仿宋_GB2312" w:cs="仿宋_GB2312"/>
                <w:szCs w:val="21"/>
                <w:highlight w:val="none"/>
              </w:rPr>
            </w:pPr>
          </w:p>
        </w:tc>
        <w:tc>
          <w:tcPr>
            <w:tcW w:w="1417" w:type="dxa"/>
          </w:tcPr>
          <w:p w14:paraId="70EBDA0A">
            <w:pPr>
              <w:rPr>
                <w:rFonts w:hint="eastAsia" w:ascii="仿宋_GB2312" w:hAnsi="仿宋_GB2312" w:eastAsia="仿宋_GB2312" w:cs="仿宋_GB2312"/>
                <w:szCs w:val="21"/>
                <w:highlight w:val="none"/>
              </w:rPr>
            </w:pPr>
          </w:p>
        </w:tc>
      </w:tr>
      <w:tr w14:paraId="126F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Pr>
          <w:p w14:paraId="1B64438B">
            <w:pPr>
              <w:rPr>
                <w:rFonts w:hint="eastAsia" w:ascii="仿宋_GB2312" w:hAnsi="仿宋_GB2312" w:eastAsia="仿宋_GB2312" w:cs="仿宋_GB2312"/>
                <w:szCs w:val="21"/>
                <w:highlight w:val="none"/>
              </w:rPr>
            </w:pPr>
          </w:p>
        </w:tc>
        <w:tc>
          <w:tcPr>
            <w:tcW w:w="1418" w:type="dxa"/>
          </w:tcPr>
          <w:p w14:paraId="1E602E9D">
            <w:pPr>
              <w:rPr>
                <w:rFonts w:hint="eastAsia" w:ascii="仿宋_GB2312" w:hAnsi="仿宋_GB2312" w:eastAsia="仿宋_GB2312" w:cs="仿宋_GB2312"/>
                <w:szCs w:val="21"/>
                <w:highlight w:val="none"/>
              </w:rPr>
            </w:pPr>
          </w:p>
        </w:tc>
        <w:tc>
          <w:tcPr>
            <w:tcW w:w="1276" w:type="dxa"/>
          </w:tcPr>
          <w:p w14:paraId="06735D66">
            <w:pPr>
              <w:rPr>
                <w:rFonts w:hint="eastAsia" w:ascii="仿宋_GB2312" w:hAnsi="仿宋_GB2312" w:eastAsia="仿宋_GB2312" w:cs="仿宋_GB2312"/>
                <w:szCs w:val="21"/>
                <w:highlight w:val="none"/>
              </w:rPr>
            </w:pPr>
          </w:p>
        </w:tc>
        <w:tc>
          <w:tcPr>
            <w:tcW w:w="1356" w:type="dxa"/>
          </w:tcPr>
          <w:p w14:paraId="0CB3D35C">
            <w:pPr>
              <w:rPr>
                <w:rFonts w:hint="eastAsia" w:ascii="仿宋_GB2312" w:hAnsi="仿宋_GB2312" w:eastAsia="仿宋_GB2312" w:cs="仿宋_GB2312"/>
                <w:szCs w:val="21"/>
                <w:highlight w:val="none"/>
              </w:rPr>
            </w:pPr>
          </w:p>
        </w:tc>
        <w:tc>
          <w:tcPr>
            <w:tcW w:w="715" w:type="dxa"/>
          </w:tcPr>
          <w:p w14:paraId="293D7609">
            <w:pPr>
              <w:rPr>
                <w:rFonts w:hint="eastAsia" w:ascii="仿宋_GB2312" w:hAnsi="仿宋_GB2312" w:eastAsia="仿宋_GB2312" w:cs="仿宋_GB2312"/>
                <w:szCs w:val="21"/>
                <w:highlight w:val="none"/>
              </w:rPr>
            </w:pPr>
          </w:p>
        </w:tc>
        <w:tc>
          <w:tcPr>
            <w:tcW w:w="715" w:type="dxa"/>
          </w:tcPr>
          <w:p w14:paraId="2914FCC1">
            <w:pPr>
              <w:rPr>
                <w:rFonts w:hint="eastAsia" w:ascii="仿宋_GB2312" w:hAnsi="仿宋_GB2312" w:eastAsia="仿宋_GB2312" w:cs="仿宋_GB2312"/>
                <w:szCs w:val="21"/>
                <w:highlight w:val="none"/>
              </w:rPr>
            </w:pPr>
          </w:p>
        </w:tc>
        <w:tc>
          <w:tcPr>
            <w:tcW w:w="892" w:type="dxa"/>
          </w:tcPr>
          <w:p w14:paraId="11764546">
            <w:pPr>
              <w:rPr>
                <w:rFonts w:hint="eastAsia" w:ascii="仿宋_GB2312" w:hAnsi="仿宋_GB2312" w:eastAsia="仿宋_GB2312" w:cs="仿宋_GB2312"/>
                <w:szCs w:val="21"/>
                <w:highlight w:val="none"/>
              </w:rPr>
            </w:pPr>
          </w:p>
        </w:tc>
        <w:tc>
          <w:tcPr>
            <w:tcW w:w="1000" w:type="dxa"/>
          </w:tcPr>
          <w:p w14:paraId="29F6F985">
            <w:pPr>
              <w:rPr>
                <w:rFonts w:hint="eastAsia" w:ascii="仿宋_GB2312" w:hAnsi="仿宋_GB2312" w:eastAsia="仿宋_GB2312" w:cs="仿宋_GB2312"/>
                <w:szCs w:val="21"/>
                <w:highlight w:val="none"/>
              </w:rPr>
            </w:pPr>
          </w:p>
        </w:tc>
        <w:tc>
          <w:tcPr>
            <w:tcW w:w="1417" w:type="dxa"/>
          </w:tcPr>
          <w:p w14:paraId="1935F98F">
            <w:pPr>
              <w:rPr>
                <w:rFonts w:hint="eastAsia" w:ascii="仿宋_GB2312" w:hAnsi="仿宋_GB2312" w:eastAsia="仿宋_GB2312" w:cs="仿宋_GB2312"/>
                <w:szCs w:val="21"/>
                <w:highlight w:val="none"/>
              </w:rPr>
            </w:pPr>
          </w:p>
        </w:tc>
      </w:tr>
    </w:tbl>
    <w:p w14:paraId="76D7A920">
      <w:pPr>
        <w:ind w:firstLine="4830"/>
        <w:rPr>
          <w:rFonts w:hint="eastAsia" w:ascii="仿宋_GB2312" w:hAnsi="仿宋_GB2312" w:eastAsia="仿宋_GB2312" w:cs="仿宋_GB2312"/>
          <w:szCs w:val="21"/>
          <w:highlight w:val="none"/>
        </w:rPr>
      </w:pPr>
    </w:p>
    <w:p w14:paraId="08446D76">
      <w:pPr>
        <w:jc w:val="cente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p w14:paraId="61C90924">
      <w:pP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br w:type="page"/>
      </w:r>
      <w:r>
        <w:rPr>
          <w:rFonts w:hint="eastAsia" w:ascii="仿宋_GB2312" w:hAnsi="仿宋_GB2312" w:eastAsia="仿宋_GB2312" w:cs="仿宋_GB2312"/>
          <w:b/>
          <w:szCs w:val="21"/>
          <w:highlight w:val="none"/>
        </w:rPr>
        <w:t>附表二（供参考）：</w:t>
      </w:r>
    </w:p>
    <w:tbl>
      <w:tblPr>
        <w:tblStyle w:val="43"/>
        <w:tblpPr w:leftFromText="180" w:rightFromText="180" w:vertAnchor="text" w:horzAnchor="margin" w:tblpXSpec="center" w:tblpY="1"/>
        <w:tblW w:w="0" w:type="auto"/>
        <w:tblInd w:w="0" w:type="dxa"/>
        <w:tblLayout w:type="fixed"/>
        <w:tblCellMar>
          <w:top w:w="0" w:type="dxa"/>
          <w:left w:w="108" w:type="dxa"/>
          <w:bottom w:w="0" w:type="dxa"/>
          <w:right w:w="108" w:type="dxa"/>
        </w:tblCellMar>
      </w:tblPr>
      <w:tblGrid>
        <w:gridCol w:w="1384"/>
        <w:gridCol w:w="2977"/>
        <w:gridCol w:w="1559"/>
        <w:gridCol w:w="1276"/>
        <w:gridCol w:w="1134"/>
        <w:gridCol w:w="1134"/>
      </w:tblGrid>
      <w:tr w14:paraId="4A31E87A">
        <w:tblPrEx>
          <w:tblCellMar>
            <w:top w:w="0" w:type="dxa"/>
            <w:left w:w="108" w:type="dxa"/>
            <w:bottom w:w="0" w:type="dxa"/>
            <w:right w:w="108" w:type="dxa"/>
          </w:tblCellMar>
        </w:tblPrEx>
        <w:trPr>
          <w:trHeight w:val="285" w:hRule="atLeast"/>
        </w:trPr>
        <w:tc>
          <w:tcPr>
            <w:tcW w:w="9464" w:type="dxa"/>
            <w:gridSpan w:val="6"/>
            <w:tcBorders>
              <w:top w:val="single" w:color="auto" w:sz="4" w:space="0"/>
              <w:left w:val="single" w:color="auto" w:sz="4" w:space="0"/>
              <w:bottom w:val="single" w:color="auto" w:sz="4" w:space="0"/>
              <w:right w:val="single" w:color="auto" w:sz="4" w:space="0"/>
            </w:tcBorders>
            <w:vAlign w:val="bottom"/>
          </w:tcPr>
          <w:p w14:paraId="69045D0C">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设备配套消耗材料报价单</w:t>
            </w:r>
          </w:p>
        </w:tc>
      </w:tr>
      <w:tr w14:paraId="1DE27264">
        <w:tblPrEx>
          <w:tblCellMar>
            <w:top w:w="0" w:type="dxa"/>
            <w:left w:w="108" w:type="dxa"/>
            <w:bottom w:w="0" w:type="dxa"/>
            <w:right w:w="108" w:type="dxa"/>
          </w:tblCellMar>
        </w:tblPrEx>
        <w:trPr>
          <w:trHeight w:val="567" w:hRule="atLeast"/>
        </w:trPr>
        <w:tc>
          <w:tcPr>
            <w:tcW w:w="1384" w:type="dxa"/>
            <w:tcBorders>
              <w:top w:val="nil"/>
              <w:left w:val="single" w:color="auto" w:sz="4" w:space="0"/>
              <w:bottom w:val="single" w:color="auto" w:sz="4" w:space="0"/>
              <w:right w:val="single" w:color="auto" w:sz="4" w:space="0"/>
            </w:tcBorders>
            <w:vAlign w:val="center"/>
          </w:tcPr>
          <w:p w14:paraId="73EBEDD0">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配套消耗物料名称</w:t>
            </w:r>
          </w:p>
        </w:tc>
        <w:tc>
          <w:tcPr>
            <w:tcW w:w="2977" w:type="dxa"/>
            <w:tcBorders>
              <w:top w:val="nil"/>
              <w:left w:val="nil"/>
              <w:bottom w:val="single" w:color="auto" w:sz="4" w:space="0"/>
              <w:right w:val="single" w:color="auto" w:sz="4" w:space="0"/>
            </w:tcBorders>
            <w:vAlign w:val="center"/>
          </w:tcPr>
          <w:p w14:paraId="7B0DD125">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产品注册名称（中文）（如有）</w:t>
            </w:r>
          </w:p>
        </w:tc>
        <w:tc>
          <w:tcPr>
            <w:tcW w:w="1559" w:type="dxa"/>
            <w:tcBorders>
              <w:top w:val="nil"/>
              <w:left w:val="nil"/>
              <w:bottom w:val="single" w:color="auto" w:sz="4" w:space="0"/>
              <w:right w:val="single" w:color="auto" w:sz="4" w:space="0"/>
            </w:tcBorders>
            <w:vAlign w:val="center"/>
          </w:tcPr>
          <w:p w14:paraId="02072F0B">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产品注册证号</w:t>
            </w:r>
          </w:p>
        </w:tc>
        <w:tc>
          <w:tcPr>
            <w:tcW w:w="1276" w:type="dxa"/>
            <w:tcBorders>
              <w:top w:val="nil"/>
              <w:left w:val="nil"/>
              <w:bottom w:val="single" w:color="auto" w:sz="4" w:space="0"/>
              <w:right w:val="single" w:color="auto" w:sz="4" w:space="0"/>
            </w:tcBorders>
            <w:vAlign w:val="center"/>
          </w:tcPr>
          <w:p w14:paraId="288D3E75">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规格 型号</w:t>
            </w:r>
          </w:p>
        </w:tc>
        <w:tc>
          <w:tcPr>
            <w:tcW w:w="1134" w:type="dxa"/>
            <w:tcBorders>
              <w:top w:val="nil"/>
              <w:left w:val="nil"/>
              <w:bottom w:val="single" w:color="auto" w:sz="4" w:space="0"/>
              <w:right w:val="single" w:color="auto" w:sz="4" w:space="0"/>
            </w:tcBorders>
            <w:vAlign w:val="center"/>
          </w:tcPr>
          <w:p w14:paraId="4CACDBB4">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计量单位</w:t>
            </w:r>
          </w:p>
        </w:tc>
        <w:tc>
          <w:tcPr>
            <w:tcW w:w="1134" w:type="dxa"/>
            <w:tcBorders>
              <w:top w:val="nil"/>
              <w:left w:val="nil"/>
              <w:bottom w:val="single" w:color="auto" w:sz="4" w:space="0"/>
              <w:right w:val="single" w:color="auto" w:sz="4" w:space="0"/>
            </w:tcBorders>
            <w:vAlign w:val="center"/>
          </w:tcPr>
          <w:p w14:paraId="276151FA">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单价（元）</w:t>
            </w:r>
          </w:p>
        </w:tc>
      </w:tr>
      <w:tr w14:paraId="49A80A22">
        <w:tblPrEx>
          <w:tblCellMar>
            <w:top w:w="0" w:type="dxa"/>
            <w:left w:w="108" w:type="dxa"/>
            <w:bottom w:w="0" w:type="dxa"/>
            <w:right w:w="108" w:type="dxa"/>
          </w:tblCellMar>
        </w:tblPrEx>
        <w:trPr>
          <w:trHeight w:val="284" w:hRule="atLeast"/>
        </w:trPr>
        <w:tc>
          <w:tcPr>
            <w:tcW w:w="1384" w:type="dxa"/>
            <w:tcBorders>
              <w:top w:val="nil"/>
              <w:left w:val="single" w:color="auto" w:sz="4" w:space="0"/>
              <w:bottom w:val="single" w:color="auto" w:sz="4" w:space="0"/>
              <w:right w:val="single" w:color="auto" w:sz="4" w:space="0"/>
            </w:tcBorders>
            <w:vAlign w:val="bottom"/>
          </w:tcPr>
          <w:p w14:paraId="7CA3EAE2">
            <w:pPr>
              <w:widowControl/>
              <w:jc w:val="left"/>
              <w:rPr>
                <w:rFonts w:hint="eastAsia" w:ascii="仿宋_GB2312" w:hAnsi="仿宋_GB2312" w:eastAsia="仿宋_GB2312" w:cs="仿宋_GB2312"/>
                <w:kern w:val="0"/>
                <w:szCs w:val="21"/>
                <w:highlight w:val="none"/>
              </w:rPr>
            </w:pPr>
          </w:p>
        </w:tc>
        <w:tc>
          <w:tcPr>
            <w:tcW w:w="2977" w:type="dxa"/>
            <w:tcBorders>
              <w:top w:val="nil"/>
              <w:left w:val="nil"/>
              <w:bottom w:val="single" w:color="auto" w:sz="4" w:space="0"/>
              <w:right w:val="single" w:color="auto" w:sz="4" w:space="0"/>
            </w:tcBorders>
            <w:vAlign w:val="bottom"/>
          </w:tcPr>
          <w:p w14:paraId="5C152ED1">
            <w:pPr>
              <w:widowControl/>
              <w:jc w:val="left"/>
              <w:rPr>
                <w:rFonts w:hint="eastAsia" w:ascii="仿宋_GB2312" w:hAnsi="仿宋_GB2312" w:eastAsia="仿宋_GB2312" w:cs="仿宋_GB2312"/>
                <w:kern w:val="0"/>
                <w:szCs w:val="21"/>
                <w:highlight w:val="none"/>
              </w:rPr>
            </w:pPr>
          </w:p>
        </w:tc>
        <w:tc>
          <w:tcPr>
            <w:tcW w:w="1559" w:type="dxa"/>
            <w:tcBorders>
              <w:top w:val="nil"/>
              <w:left w:val="nil"/>
              <w:bottom w:val="single" w:color="auto" w:sz="4" w:space="0"/>
              <w:right w:val="single" w:color="auto" w:sz="4" w:space="0"/>
            </w:tcBorders>
            <w:vAlign w:val="bottom"/>
          </w:tcPr>
          <w:p w14:paraId="0F17FB14">
            <w:pPr>
              <w:widowControl/>
              <w:jc w:val="left"/>
              <w:rPr>
                <w:rFonts w:hint="eastAsia" w:ascii="仿宋_GB2312" w:hAnsi="仿宋_GB2312" w:eastAsia="仿宋_GB2312" w:cs="仿宋_GB2312"/>
                <w:kern w:val="0"/>
                <w:szCs w:val="21"/>
                <w:highlight w:val="none"/>
              </w:rPr>
            </w:pPr>
          </w:p>
        </w:tc>
        <w:tc>
          <w:tcPr>
            <w:tcW w:w="1276" w:type="dxa"/>
            <w:tcBorders>
              <w:top w:val="nil"/>
              <w:left w:val="nil"/>
              <w:bottom w:val="single" w:color="auto" w:sz="4" w:space="0"/>
              <w:right w:val="single" w:color="auto" w:sz="4" w:space="0"/>
            </w:tcBorders>
            <w:vAlign w:val="bottom"/>
          </w:tcPr>
          <w:p w14:paraId="29FA5CE4">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502D4FAA">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5E540B00">
            <w:pPr>
              <w:widowControl/>
              <w:jc w:val="left"/>
              <w:rPr>
                <w:rFonts w:hint="eastAsia" w:ascii="仿宋_GB2312" w:hAnsi="仿宋_GB2312" w:eastAsia="仿宋_GB2312" w:cs="仿宋_GB2312"/>
                <w:kern w:val="0"/>
                <w:szCs w:val="21"/>
                <w:highlight w:val="none"/>
              </w:rPr>
            </w:pPr>
          </w:p>
        </w:tc>
      </w:tr>
      <w:tr w14:paraId="33DCCE9D">
        <w:tblPrEx>
          <w:tblCellMar>
            <w:top w:w="0" w:type="dxa"/>
            <w:left w:w="108" w:type="dxa"/>
            <w:bottom w:w="0" w:type="dxa"/>
            <w:right w:w="108" w:type="dxa"/>
          </w:tblCellMar>
        </w:tblPrEx>
        <w:trPr>
          <w:trHeight w:val="284" w:hRule="atLeast"/>
        </w:trPr>
        <w:tc>
          <w:tcPr>
            <w:tcW w:w="1384" w:type="dxa"/>
            <w:tcBorders>
              <w:top w:val="nil"/>
              <w:left w:val="single" w:color="auto" w:sz="4" w:space="0"/>
              <w:bottom w:val="single" w:color="auto" w:sz="4" w:space="0"/>
              <w:right w:val="single" w:color="auto" w:sz="4" w:space="0"/>
            </w:tcBorders>
            <w:vAlign w:val="bottom"/>
          </w:tcPr>
          <w:p w14:paraId="5AC47200">
            <w:pPr>
              <w:widowControl/>
              <w:jc w:val="left"/>
              <w:rPr>
                <w:rFonts w:hint="eastAsia" w:ascii="仿宋_GB2312" w:hAnsi="仿宋_GB2312" w:eastAsia="仿宋_GB2312" w:cs="仿宋_GB2312"/>
                <w:kern w:val="0"/>
                <w:szCs w:val="21"/>
                <w:highlight w:val="none"/>
              </w:rPr>
            </w:pPr>
          </w:p>
        </w:tc>
        <w:tc>
          <w:tcPr>
            <w:tcW w:w="2977" w:type="dxa"/>
            <w:tcBorders>
              <w:top w:val="nil"/>
              <w:left w:val="nil"/>
              <w:bottom w:val="single" w:color="auto" w:sz="4" w:space="0"/>
              <w:right w:val="single" w:color="auto" w:sz="4" w:space="0"/>
            </w:tcBorders>
            <w:vAlign w:val="bottom"/>
          </w:tcPr>
          <w:p w14:paraId="32DA2FA9">
            <w:pPr>
              <w:widowControl/>
              <w:jc w:val="left"/>
              <w:rPr>
                <w:rFonts w:hint="eastAsia" w:ascii="仿宋_GB2312" w:hAnsi="仿宋_GB2312" w:eastAsia="仿宋_GB2312" w:cs="仿宋_GB2312"/>
                <w:kern w:val="0"/>
                <w:szCs w:val="21"/>
                <w:highlight w:val="none"/>
              </w:rPr>
            </w:pPr>
          </w:p>
        </w:tc>
        <w:tc>
          <w:tcPr>
            <w:tcW w:w="1559" w:type="dxa"/>
            <w:tcBorders>
              <w:top w:val="nil"/>
              <w:left w:val="nil"/>
              <w:bottom w:val="single" w:color="auto" w:sz="4" w:space="0"/>
              <w:right w:val="single" w:color="auto" w:sz="4" w:space="0"/>
            </w:tcBorders>
            <w:vAlign w:val="bottom"/>
          </w:tcPr>
          <w:p w14:paraId="7153EB92">
            <w:pPr>
              <w:widowControl/>
              <w:jc w:val="left"/>
              <w:rPr>
                <w:rFonts w:hint="eastAsia" w:ascii="仿宋_GB2312" w:hAnsi="仿宋_GB2312" w:eastAsia="仿宋_GB2312" w:cs="仿宋_GB2312"/>
                <w:kern w:val="0"/>
                <w:szCs w:val="21"/>
                <w:highlight w:val="none"/>
              </w:rPr>
            </w:pPr>
          </w:p>
        </w:tc>
        <w:tc>
          <w:tcPr>
            <w:tcW w:w="1276" w:type="dxa"/>
            <w:tcBorders>
              <w:top w:val="nil"/>
              <w:left w:val="nil"/>
              <w:bottom w:val="single" w:color="auto" w:sz="4" w:space="0"/>
              <w:right w:val="single" w:color="auto" w:sz="4" w:space="0"/>
            </w:tcBorders>
            <w:vAlign w:val="bottom"/>
          </w:tcPr>
          <w:p w14:paraId="3D33EB01">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03AFF456">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4FAA458E">
            <w:pPr>
              <w:widowControl/>
              <w:jc w:val="left"/>
              <w:rPr>
                <w:rFonts w:hint="eastAsia" w:ascii="仿宋_GB2312" w:hAnsi="仿宋_GB2312" w:eastAsia="仿宋_GB2312" w:cs="仿宋_GB2312"/>
                <w:kern w:val="0"/>
                <w:szCs w:val="21"/>
                <w:highlight w:val="none"/>
              </w:rPr>
            </w:pPr>
          </w:p>
        </w:tc>
      </w:tr>
      <w:tr w14:paraId="6FE65481">
        <w:tblPrEx>
          <w:tblCellMar>
            <w:top w:w="0" w:type="dxa"/>
            <w:left w:w="108" w:type="dxa"/>
            <w:bottom w:w="0" w:type="dxa"/>
            <w:right w:w="108" w:type="dxa"/>
          </w:tblCellMar>
        </w:tblPrEx>
        <w:trPr>
          <w:trHeight w:val="284" w:hRule="atLeast"/>
        </w:trPr>
        <w:tc>
          <w:tcPr>
            <w:tcW w:w="1384" w:type="dxa"/>
            <w:tcBorders>
              <w:top w:val="nil"/>
              <w:left w:val="single" w:color="auto" w:sz="4" w:space="0"/>
              <w:bottom w:val="single" w:color="auto" w:sz="4" w:space="0"/>
              <w:right w:val="single" w:color="auto" w:sz="4" w:space="0"/>
            </w:tcBorders>
            <w:vAlign w:val="bottom"/>
          </w:tcPr>
          <w:p w14:paraId="060E54CD">
            <w:pPr>
              <w:widowControl/>
              <w:jc w:val="left"/>
              <w:rPr>
                <w:rFonts w:hint="eastAsia" w:ascii="仿宋_GB2312" w:hAnsi="仿宋_GB2312" w:eastAsia="仿宋_GB2312" w:cs="仿宋_GB2312"/>
                <w:kern w:val="0"/>
                <w:szCs w:val="21"/>
                <w:highlight w:val="none"/>
              </w:rPr>
            </w:pPr>
          </w:p>
        </w:tc>
        <w:tc>
          <w:tcPr>
            <w:tcW w:w="2977" w:type="dxa"/>
            <w:tcBorders>
              <w:top w:val="nil"/>
              <w:left w:val="nil"/>
              <w:bottom w:val="single" w:color="auto" w:sz="4" w:space="0"/>
              <w:right w:val="single" w:color="auto" w:sz="4" w:space="0"/>
            </w:tcBorders>
            <w:vAlign w:val="bottom"/>
          </w:tcPr>
          <w:p w14:paraId="0980152D">
            <w:pPr>
              <w:widowControl/>
              <w:jc w:val="left"/>
              <w:rPr>
                <w:rFonts w:hint="eastAsia" w:ascii="仿宋_GB2312" w:hAnsi="仿宋_GB2312" w:eastAsia="仿宋_GB2312" w:cs="仿宋_GB2312"/>
                <w:kern w:val="0"/>
                <w:szCs w:val="21"/>
                <w:highlight w:val="none"/>
              </w:rPr>
            </w:pPr>
          </w:p>
        </w:tc>
        <w:tc>
          <w:tcPr>
            <w:tcW w:w="1559" w:type="dxa"/>
            <w:tcBorders>
              <w:top w:val="nil"/>
              <w:left w:val="nil"/>
              <w:bottom w:val="single" w:color="auto" w:sz="4" w:space="0"/>
              <w:right w:val="single" w:color="auto" w:sz="4" w:space="0"/>
            </w:tcBorders>
            <w:vAlign w:val="bottom"/>
          </w:tcPr>
          <w:p w14:paraId="07EE6BF9">
            <w:pPr>
              <w:widowControl/>
              <w:jc w:val="left"/>
              <w:rPr>
                <w:rFonts w:hint="eastAsia" w:ascii="仿宋_GB2312" w:hAnsi="仿宋_GB2312" w:eastAsia="仿宋_GB2312" w:cs="仿宋_GB2312"/>
                <w:kern w:val="0"/>
                <w:szCs w:val="21"/>
                <w:highlight w:val="none"/>
              </w:rPr>
            </w:pPr>
          </w:p>
        </w:tc>
        <w:tc>
          <w:tcPr>
            <w:tcW w:w="1276" w:type="dxa"/>
            <w:tcBorders>
              <w:top w:val="nil"/>
              <w:left w:val="nil"/>
              <w:bottom w:val="single" w:color="auto" w:sz="4" w:space="0"/>
              <w:right w:val="single" w:color="auto" w:sz="4" w:space="0"/>
            </w:tcBorders>
            <w:vAlign w:val="bottom"/>
          </w:tcPr>
          <w:p w14:paraId="77C6DA67">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51AE198A">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34AF15E7">
            <w:pPr>
              <w:widowControl/>
              <w:jc w:val="left"/>
              <w:rPr>
                <w:rFonts w:hint="eastAsia" w:ascii="仿宋_GB2312" w:hAnsi="仿宋_GB2312" w:eastAsia="仿宋_GB2312" w:cs="仿宋_GB2312"/>
                <w:kern w:val="0"/>
                <w:szCs w:val="21"/>
                <w:highlight w:val="none"/>
              </w:rPr>
            </w:pPr>
          </w:p>
        </w:tc>
      </w:tr>
      <w:tr w14:paraId="1462630F">
        <w:tblPrEx>
          <w:tblCellMar>
            <w:top w:w="0" w:type="dxa"/>
            <w:left w:w="108" w:type="dxa"/>
            <w:bottom w:w="0" w:type="dxa"/>
            <w:right w:w="108" w:type="dxa"/>
          </w:tblCellMar>
        </w:tblPrEx>
        <w:trPr>
          <w:trHeight w:val="284" w:hRule="atLeast"/>
        </w:trPr>
        <w:tc>
          <w:tcPr>
            <w:tcW w:w="1384" w:type="dxa"/>
            <w:tcBorders>
              <w:top w:val="nil"/>
              <w:left w:val="single" w:color="auto" w:sz="4" w:space="0"/>
              <w:bottom w:val="single" w:color="auto" w:sz="4" w:space="0"/>
              <w:right w:val="single" w:color="auto" w:sz="4" w:space="0"/>
            </w:tcBorders>
            <w:vAlign w:val="bottom"/>
          </w:tcPr>
          <w:p w14:paraId="72451DDC">
            <w:pPr>
              <w:widowControl/>
              <w:jc w:val="left"/>
              <w:rPr>
                <w:rFonts w:hint="eastAsia" w:ascii="仿宋_GB2312" w:hAnsi="仿宋_GB2312" w:eastAsia="仿宋_GB2312" w:cs="仿宋_GB2312"/>
                <w:kern w:val="0"/>
                <w:szCs w:val="21"/>
                <w:highlight w:val="none"/>
              </w:rPr>
            </w:pPr>
          </w:p>
        </w:tc>
        <w:tc>
          <w:tcPr>
            <w:tcW w:w="2977" w:type="dxa"/>
            <w:tcBorders>
              <w:top w:val="nil"/>
              <w:left w:val="nil"/>
              <w:bottom w:val="single" w:color="auto" w:sz="4" w:space="0"/>
              <w:right w:val="single" w:color="auto" w:sz="4" w:space="0"/>
            </w:tcBorders>
            <w:vAlign w:val="bottom"/>
          </w:tcPr>
          <w:p w14:paraId="165EBF8A">
            <w:pPr>
              <w:widowControl/>
              <w:jc w:val="left"/>
              <w:rPr>
                <w:rFonts w:hint="eastAsia" w:ascii="仿宋_GB2312" w:hAnsi="仿宋_GB2312" w:eastAsia="仿宋_GB2312" w:cs="仿宋_GB2312"/>
                <w:kern w:val="0"/>
                <w:szCs w:val="21"/>
                <w:highlight w:val="none"/>
              </w:rPr>
            </w:pPr>
          </w:p>
        </w:tc>
        <w:tc>
          <w:tcPr>
            <w:tcW w:w="1559" w:type="dxa"/>
            <w:tcBorders>
              <w:top w:val="nil"/>
              <w:left w:val="nil"/>
              <w:bottom w:val="single" w:color="auto" w:sz="4" w:space="0"/>
              <w:right w:val="single" w:color="auto" w:sz="4" w:space="0"/>
            </w:tcBorders>
            <w:vAlign w:val="bottom"/>
          </w:tcPr>
          <w:p w14:paraId="14CE01B5">
            <w:pPr>
              <w:widowControl/>
              <w:jc w:val="left"/>
              <w:rPr>
                <w:rFonts w:hint="eastAsia" w:ascii="仿宋_GB2312" w:hAnsi="仿宋_GB2312" w:eastAsia="仿宋_GB2312" w:cs="仿宋_GB2312"/>
                <w:kern w:val="0"/>
                <w:szCs w:val="21"/>
                <w:highlight w:val="none"/>
              </w:rPr>
            </w:pPr>
          </w:p>
        </w:tc>
        <w:tc>
          <w:tcPr>
            <w:tcW w:w="1276" w:type="dxa"/>
            <w:tcBorders>
              <w:top w:val="nil"/>
              <w:left w:val="nil"/>
              <w:bottom w:val="single" w:color="auto" w:sz="4" w:space="0"/>
              <w:right w:val="single" w:color="auto" w:sz="4" w:space="0"/>
            </w:tcBorders>
            <w:vAlign w:val="bottom"/>
          </w:tcPr>
          <w:p w14:paraId="27F3232E">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3953CA41">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7CD680C9">
            <w:pPr>
              <w:widowControl/>
              <w:jc w:val="left"/>
              <w:rPr>
                <w:rFonts w:hint="eastAsia" w:ascii="仿宋_GB2312" w:hAnsi="仿宋_GB2312" w:eastAsia="仿宋_GB2312" w:cs="仿宋_GB2312"/>
                <w:kern w:val="0"/>
                <w:szCs w:val="21"/>
                <w:highlight w:val="none"/>
              </w:rPr>
            </w:pPr>
          </w:p>
        </w:tc>
      </w:tr>
      <w:tr w14:paraId="3F6660AB">
        <w:tblPrEx>
          <w:tblCellMar>
            <w:top w:w="0" w:type="dxa"/>
            <w:left w:w="108" w:type="dxa"/>
            <w:bottom w:w="0" w:type="dxa"/>
            <w:right w:w="108" w:type="dxa"/>
          </w:tblCellMar>
        </w:tblPrEx>
        <w:trPr>
          <w:trHeight w:val="284" w:hRule="atLeast"/>
        </w:trPr>
        <w:tc>
          <w:tcPr>
            <w:tcW w:w="1384" w:type="dxa"/>
            <w:tcBorders>
              <w:top w:val="nil"/>
              <w:left w:val="single" w:color="auto" w:sz="4" w:space="0"/>
              <w:bottom w:val="single" w:color="auto" w:sz="4" w:space="0"/>
              <w:right w:val="single" w:color="auto" w:sz="4" w:space="0"/>
            </w:tcBorders>
            <w:vAlign w:val="bottom"/>
          </w:tcPr>
          <w:p w14:paraId="5D8049F9">
            <w:pPr>
              <w:widowControl/>
              <w:jc w:val="left"/>
              <w:rPr>
                <w:rFonts w:hint="eastAsia" w:ascii="仿宋_GB2312" w:hAnsi="仿宋_GB2312" w:eastAsia="仿宋_GB2312" w:cs="仿宋_GB2312"/>
                <w:kern w:val="0"/>
                <w:szCs w:val="21"/>
                <w:highlight w:val="none"/>
              </w:rPr>
            </w:pPr>
          </w:p>
        </w:tc>
        <w:tc>
          <w:tcPr>
            <w:tcW w:w="2977" w:type="dxa"/>
            <w:tcBorders>
              <w:top w:val="nil"/>
              <w:left w:val="nil"/>
              <w:bottom w:val="single" w:color="auto" w:sz="4" w:space="0"/>
              <w:right w:val="single" w:color="auto" w:sz="4" w:space="0"/>
            </w:tcBorders>
            <w:vAlign w:val="bottom"/>
          </w:tcPr>
          <w:p w14:paraId="3A799C52">
            <w:pPr>
              <w:widowControl/>
              <w:jc w:val="left"/>
              <w:rPr>
                <w:rFonts w:hint="eastAsia" w:ascii="仿宋_GB2312" w:hAnsi="仿宋_GB2312" w:eastAsia="仿宋_GB2312" w:cs="仿宋_GB2312"/>
                <w:kern w:val="0"/>
                <w:szCs w:val="21"/>
                <w:highlight w:val="none"/>
              </w:rPr>
            </w:pPr>
          </w:p>
        </w:tc>
        <w:tc>
          <w:tcPr>
            <w:tcW w:w="1559" w:type="dxa"/>
            <w:tcBorders>
              <w:top w:val="nil"/>
              <w:left w:val="nil"/>
              <w:bottom w:val="single" w:color="auto" w:sz="4" w:space="0"/>
              <w:right w:val="single" w:color="auto" w:sz="4" w:space="0"/>
            </w:tcBorders>
            <w:vAlign w:val="bottom"/>
          </w:tcPr>
          <w:p w14:paraId="60373ADC">
            <w:pPr>
              <w:widowControl/>
              <w:jc w:val="left"/>
              <w:rPr>
                <w:rFonts w:hint="eastAsia" w:ascii="仿宋_GB2312" w:hAnsi="仿宋_GB2312" w:eastAsia="仿宋_GB2312" w:cs="仿宋_GB2312"/>
                <w:kern w:val="0"/>
                <w:szCs w:val="21"/>
                <w:highlight w:val="none"/>
              </w:rPr>
            </w:pPr>
          </w:p>
        </w:tc>
        <w:tc>
          <w:tcPr>
            <w:tcW w:w="1276" w:type="dxa"/>
            <w:tcBorders>
              <w:top w:val="nil"/>
              <w:left w:val="nil"/>
              <w:bottom w:val="single" w:color="auto" w:sz="4" w:space="0"/>
              <w:right w:val="single" w:color="auto" w:sz="4" w:space="0"/>
            </w:tcBorders>
            <w:vAlign w:val="bottom"/>
          </w:tcPr>
          <w:p w14:paraId="355E3D9C">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4070DD8C">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77A37786">
            <w:pPr>
              <w:widowControl/>
              <w:jc w:val="left"/>
              <w:rPr>
                <w:rFonts w:hint="eastAsia" w:ascii="仿宋_GB2312" w:hAnsi="仿宋_GB2312" w:eastAsia="仿宋_GB2312" w:cs="仿宋_GB2312"/>
                <w:kern w:val="0"/>
                <w:szCs w:val="21"/>
                <w:highlight w:val="none"/>
              </w:rPr>
            </w:pPr>
          </w:p>
        </w:tc>
      </w:tr>
    </w:tbl>
    <w:p w14:paraId="7B7CC279">
      <w:pP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附表三（供参考）：</w:t>
      </w:r>
    </w:p>
    <w:tbl>
      <w:tblPr>
        <w:tblStyle w:val="43"/>
        <w:tblpPr w:leftFromText="180" w:rightFromText="180" w:vertAnchor="text" w:horzAnchor="margin" w:tblpY="353"/>
        <w:tblW w:w="0" w:type="auto"/>
        <w:tblInd w:w="0" w:type="dxa"/>
        <w:tblLayout w:type="fixed"/>
        <w:tblCellMar>
          <w:top w:w="0" w:type="dxa"/>
          <w:left w:w="108" w:type="dxa"/>
          <w:bottom w:w="0" w:type="dxa"/>
          <w:right w:w="108" w:type="dxa"/>
        </w:tblCellMar>
      </w:tblPr>
      <w:tblGrid>
        <w:gridCol w:w="1188"/>
        <w:gridCol w:w="1330"/>
        <w:gridCol w:w="1910"/>
        <w:gridCol w:w="1440"/>
        <w:gridCol w:w="1080"/>
        <w:gridCol w:w="1240"/>
        <w:gridCol w:w="1134"/>
      </w:tblGrid>
      <w:tr w14:paraId="458B09AA">
        <w:tblPrEx>
          <w:tblCellMar>
            <w:top w:w="0" w:type="dxa"/>
            <w:left w:w="108" w:type="dxa"/>
            <w:bottom w:w="0" w:type="dxa"/>
            <w:right w:w="108" w:type="dxa"/>
          </w:tblCellMar>
        </w:tblPrEx>
        <w:trPr>
          <w:trHeight w:val="556" w:hRule="atLeast"/>
        </w:trPr>
        <w:tc>
          <w:tcPr>
            <w:tcW w:w="9322" w:type="dxa"/>
            <w:gridSpan w:val="7"/>
            <w:tcBorders>
              <w:top w:val="single" w:color="auto" w:sz="4" w:space="0"/>
              <w:left w:val="single" w:color="auto" w:sz="4" w:space="0"/>
              <w:bottom w:val="single" w:color="auto" w:sz="4" w:space="0"/>
              <w:right w:val="single" w:color="auto" w:sz="4" w:space="0"/>
            </w:tcBorders>
            <w:vAlign w:val="bottom"/>
          </w:tcPr>
          <w:p w14:paraId="5201E3B6">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设备主要维修配件报价单</w:t>
            </w:r>
          </w:p>
        </w:tc>
      </w:tr>
      <w:tr w14:paraId="2E3D6D76">
        <w:tblPrEx>
          <w:tblCellMar>
            <w:top w:w="0" w:type="dxa"/>
            <w:left w:w="108" w:type="dxa"/>
            <w:bottom w:w="0" w:type="dxa"/>
            <w:right w:w="108" w:type="dxa"/>
          </w:tblCellMar>
        </w:tblPrEx>
        <w:trPr>
          <w:trHeight w:val="278" w:hRule="atLeast"/>
        </w:trPr>
        <w:tc>
          <w:tcPr>
            <w:tcW w:w="1188" w:type="dxa"/>
            <w:tcBorders>
              <w:top w:val="nil"/>
              <w:left w:val="single" w:color="auto" w:sz="4" w:space="0"/>
              <w:bottom w:val="single" w:color="auto" w:sz="4" w:space="0"/>
              <w:right w:val="single" w:color="auto" w:sz="4" w:space="0"/>
            </w:tcBorders>
            <w:vAlign w:val="center"/>
          </w:tcPr>
          <w:p w14:paraId="06579DA1">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配件名称</w:t>
            </w:r>
          </w:p>
        </w:tc>
        <w:tc>
          <w:tcPr>
            <w:tcW w:w="1330" w:type="dxa"/>
            <w:tcBorders>
              <w:top w:val="nil"/>
              <w:left w:val="nil"/>
              <w:bottom w:val="single" w:color="auto" w:sz="4" w:space="0"/>
              <w:right w:val="single" w:color="auto" w:sz="4" w:space="0"/>
            </w:tcBorders>
            <w:vAlign w:val="center"/>
          </w:tcPr>
          <w:p w14:paraId="1300ECAC">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规格 型号</w:t>
            </w:r>
          </w:p>
        </w:tc>
        <w:tc>
          <w:tcPr>
            <w:tcW w:w="1910" w:type="dxa"/>
            <w:tcBorders>
              <w:top w:val="nil"/>
              <w:left w:val="nil"/>
              <w:bottom w:val="single" w:color="auto" w:sz="4" w:space="0"/>
              <w:right w:val="single" w:color="auto" w:sz="4" w:space="0"/>
            </w:tcBorders>
            <w:vAlign w:val="center"/>
          </w:tcPr>
          <w:p w14:paraId="7A412BF6">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配件名称（中文）</w:t>
            </w:r>
          </w:p>
        </w:tc>
        <w:tc>
          <w:tcPr>
            <w:tcW w:w="1440" w:type="dxa"/>
            <w:tcBorders>
              <w:top w:val="nil"/>
              <w:left w:val="nil"/>
              <w:bottom w:val="single" w:color="auto" w:sz="4" w:space="0"/>
              <w:right w:val="single" w:color="auto" w:sz="4" w:space="0"/>
            </w:tcBorders>
            <w:vAlign w:val="center"/>
          </w:tcPr>
          <w:p w14:paraId="4683D730">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图示</w:t>
            </w:r>
          </w:p>
        </w:tc>
        <w:tc>
          <w:tcPr>
            <w:tcW w:w="1080" w:type="dxa"/>
            <w:tcBorders>
              <w:top w:val="nil"/>
              <w:left w:val="nil"/>
              <w:bottom w:val="single" w:color="auto" w:sz="4" w:space="0"/>
              <w:right w:val="single" w:color="auto" w:sz="4" w:space="0"/>
            </w:tcBorders>
            <w:vAlign w:val="center"/>
          </w:tcPr>
          <w:p w14:paraId="4A9FFD1C">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计量单位</w:t>
            </w:r>
          </w:p>
        </w:tc>
        <w:tc>
          <w:tcPr>
            <w:tcW w:w="1240" w:type="dxa"/>
            <w:tcBorders>
              <w:top w:val="nil"/>
              <w:left w:val="nil"/>
              <w:bottom w:val="single" w:color="auto" w:sz="4" w:space="0"/>
              <w:right w:val="single" w:color="auto" w:sz="4" w:space="0"/>
            </w:tcBorders>
            <w:vAlign w:val="center"/>
          </w:tcPr>
          <w:p w14:paraId="328B5DA1">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单价（元）</w:t>
            </w:r>
          </w:p>
        </w:tc>
        <w:tc>
          <w:tcPr>
            <w:tcW w:w="1134" w:type="dxa"/>
            <w:tcBorders>
              <w:top w:val="nil"/>
              <w:left w:val="nil"/>
              <w:bottom w:val="single" w:color="auto" w:sz="4" w:space="0"/>
              <w:right w:val="single" w:color="auto" w:sz="4" w:space="0"/>
            </w:tcBorders>
            <w:vAlign w:val="center"/>
          </w:tcPr>
          <w:p w14:paraId="300B27AA">
            <w:pPr>
              <w:widowControl/>
              <w:jc w:val="center"/>
              <w:rPr>
                <w:rFonts w:hint="eastAsia" w:ascii="仿宋_GB2312" w:hAnsi="仿宋_GB2312" w:eastAsia="仿宋_GB2312" w:cs="仿宋_GB2312"/>
                <w:b/>
                <w:bCs/>
                <w:kern w:val="0"/>
                <w:szCs w:val="21"/>
                <w:highlight w:val="none"/>
              </w:rPr>
            </w:pPr>
            <w:r>
              <w:rPr>
                <w:rFonts w:hint="eastAsia" w:ascii="仿宋_GB2312" w:hAnsi="仿宋_GB2312" w:eastAsia="仿宋_GB2312" w:cs="仿宋_GB2312"/>
                <w:b/>
                <w:bCs/>
                <w:kern w:val="0"/>
                <w:szCs w:val="21"/>
                <w:highlight w:val="none"/>
              </w:rPr>
              <w:t>备注</w:t>
            </w:r>
          </w:p>
        </w:tc>
      </w:tr>
      <w:tr w14:paraId="4D7505AD">
        <w:tblPrEx>
          <w:tblCellMar>
            <w:top w:w="0" w:type="dxa"/>
            <w:left w:w="108" w:type="dxa"/>
            <w:bottom w:w="0" w:type="dxa"/>
            <w:right w:w="108" w:type="dxa"/>
          </w:tblCellMar>
        </w:tblPrEx>
        <w:trPr>
          <w:trHeight w:val="457" w:hRule="atLeast"/>
        </w:trPr>
        <w:tc>
          <w:tcPr>
            <w:tcW w:w="1188" w:type="dxa"/>
            <w:tcBorders>
              <w:top w:val="nil"/>
              <w:left w:val="single" w:color="auto" w:sz="4" w:space="0"/>
              <w:bottom w:val="single" w:color="auto" w:sz="4" w:space="0"/>
              <w:right w:val="single" w:color="auto" w:sz="4" w:space="0"/>
            </w:tcBorders>
            <w:vAlign w:val="bottom"/>
          </w:tcPr>
          <w:p w14:paraId="59C7F0F7">
            <w:pPr>
              <w:widowControl/>
              <w:jc w:val="left"/>
              <w:rPr>
                <w:rFonts w:hint="eastAsia" w:ascii="仿宋_GB2312" w:hAnsi="仿宋_GB2312" w:eastAsia="仿宋_GB2312" w:cs="仿宋_GB2312"/>
                <w:kern w:val="0"/>
                <w:szCs w:val="21"/>
                <w:highlight w:val="none"/>
              </w:rPr>
            </w:pPr>
          </w:p>
        </w:tc>
        <w:tc>
          <w:tcPr>
            <w:tcW w:w="1330" w:type="dxa"/>
            <w:tcBorders>
              <w:top w:val="nil"/>
              <w:left w:val="nil"/>
              <w:bottom w:val="single" w:color="auto" w:sz="4" w:space="0"/>
              <w:right w:val="single" w:color="auto" w:sz="4" w:space="0"/>
            </w:tcBorders>
            <w:vAlign w:val="bottom"/>
          </w:tcPr>
          <w:p w14:paraId="4DBB649E">
            <w:pPr>
              <w:widowControl/>
              <w:jc w:val="left"/>
              <w:rPr>
                <w:rFonts w:hint="eastAsia" w:ascii="仿宋_GB2312" w:hAnsi="仿宋_GB2312" w:eastAsia="仿宋_GB2312" w:cs="仿宋_GB2312"/>
                <w:kern w:val="0"/>
                <w:szCs w:val="21"/>
                <w:highlight w:val="none"/>
              </w:rPr>
            </w:pPr>
          </w:p>
        </w:tc>
        <w:tc>
          <w:tcPr>
            <w:tcW w:w="1910" w:type="dxa"/>
            <w:tcBorders>
              <w:top w:val="nil"/>
              <w:left w:val="nil"/>
              <w:bottom w:val="single" w:color="auto" w:sz="4" w:space="0"/>
              <w:right w:val="single" w:color="auto" w:sz="4" w:space="0"/>
            </w:tcBorders>
            <w:vAlign w:val="bottom"/>
          </w:tcPr>
          <w:p w14:paraId="69410566">
            <w:pPr>
              <w:widowControl/>
              <w:jc w:val="left"/>
              <w:rPr>
                <w:rFonts w:hint="eastAsia" w:ascii="仿宋_GB2312" w:hAnsi="仿宋_GB2312" w:eastAsia="仿宋_GB2312" w:cs="仿宋_GB2312"/>
                <w:kern w:val="0"/>
                <w:szCs w:val="21"/>
                <w:highlight w:val="none"/>
              </w:rPr>
            </w:pPr>
          </w:p>
        </w:tc>
        <w:tc>
          <w:tcPr>
            <w:tcW w:w="1440" w:type="dxa"/>
            <w:tcBorders>
              <w:top w:val="nil"/>
              <w:left w:val="nil"/>
              <w:bottom w:val="single" w:color="auto" w:sz="4" w:space="0"/>
              <w:right w:val="single" w:color="auto" w:sz="4" w:space="0"/>
            </w:tcBorders>
            <w:vAlign w:val="bottom"/>
          </w:tcPr>
          <w:p w14:paraId="540D1F68">
            <w:pPr>
              <w:widowControl/>
              <w:jc w:val="left"/>
              <w:rPr>
                <w:rFonts w:hint="eastAsia" w:ascii="仿宋_GB2312" w:hAnsi="仿宋_GB2312" w:eastAsia="仿宋_GB2312" w:cs="仿宋_GB2312"/>
                <w:kern w:val="0"/>
                <w:szCs w:val="21"/>
                <w:highlight w:val="none"/>
              </w:rPr>
            </w:pPr>
          </w:p>
        </w:tc>
        <w:tc>
          <w:tcPr>
            <w:tcW w:w="1080" w:type="dxa"/>
            <w:tcBorders>
              <w:top w:val="nil"/>
              <w:left w:val="nil"/>
              <w:bottom w:val="single" w:color="auto" w:sz="4" w:space="0"/>
              <w:right w:val="single" w:color="auto" w:sz="4" w:space="0"/>
            </w:tcBorders>
            <w:vAlign w:val="bottom"/>
          </w:tcPr>
          <w:p w14:paraId="485BEF09">
            <w:pPr>
              <w:widowControl/>
              <w:jc w:val="left"/>
              <w:rPr>
                <w:rFonts w:hint="eastAsia" w:ascii="仿宋_GB2312" w:hAnsi="仿宋_GB2312" w:eastAsia="仿宋_GB2312" w:cs="仿宋_GB2312"/>
                <w:kern w:val="0"/>
                <w:szCs w:val="21"/>
                <w:highlight w:val="none"/>
              </w:rPr>
            </w:pPr>
          </w:p>
        </w:tc>
        <w:tc>
          <w:tcPr>
            <w:tcW w:w="1240" w:type="dxa"/>
            <w:tcBorders>
              <w:top w:val="nil"/>
              <w:left w:val="nil"/>
              <w:bottom w:val="single" w:color="auto" w:sz="4" w:space="0"/>
              <w:right w:val="single" w:color="auto" w:sz="4" w:space="0"/>
            </w:tcBorders>
            <w:vAlign w:val="bottom"/>
          </w:tcPr>
          <w:p w14:paraId="0094A285">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457958AA">
            <w:pPr>
              <w:widowControl/>
              <w:jc w:val="left"/>
              <w:rPr>
                <w:rFonts w:hint="eastAsia" w:ascii="仿宋_GB2312" w:hAnsi="仿宋_GB2312" w:eastAsia="仿宋_GB2312" w:cs="仿宋_GB2312"/>
                <w:kern w:val="0"/>
                <w:szCs w:val="21"/>
                <w:highlight w:val="none"/>
              </w:rPr>
            </w:pPr>
          </w:p>
        </w:tc>
      </w:tr>
      <w:tr w14:paraId="5BC206E0">
        <w:tblPrEx>
          <w:tblCellMar>
            <w:top w:w="0" w:type="dxa"/>
            <w:left w:w="108" w:type="dxa"/>
            <w:bottom w:w="0" w:type="dxa"/>
            <w:right w:w="108" w:type="dxa"/>
          </w:tblCellMar>
        </w:tblPrEx>
        <w:trPr>
          <w:trHeight w:val="284" w:hRule="atLeast"/>
        </w:trPr>
        <w:tc>
          <w:tcPr>
            <w:tcW w:w="1188" w:type="dxa"/>
            <w:tcBorders>
              <w:top w:val="nil"/>
              <w:left w:val="single" w:color="auto" w:sz="4" w:space="0"/>
              <w:bottom w:val="single" w:color="auto" w:sz="4" w:space="0"/>
              <w:right w:val="single" w:color="auto" w:sz="4" w:space="0"/>
            </w:tcBorders>
            <w:vAlign w:val="bottom"/>
          </w:tcPr>
          <w:p w14:paraId="026515E1">
            <w:pPr>
              <w:widowControl/>
              <w:jc w:val="left"/>
              <w:rPr>
                <w:rFonts w:hint="eastAsia" w:ascii="仿宋_GB2312" w:hAnsi="仿宋_GB2312" w:eastAsia="仿宋_GB2312" w:cs="仿宋_GB2312"/>
                <w:kern w:val="0"/>
                <w:szCs w:val="21"/>
                <w:highlight w:val="none"/>
              </w:rPr>
            </w:pPr>
          </w:p>
        </w:tc>
        <w:tc>
          <w:tcPr>
            <w:tcW w:w="1330" w:type="dxa"/>
            <w:tcBorders>
              <w:top w:val="nil"/>
              <w:left w:val="nil"/>
              <w:bottom w:val="single" w:color="auto" w:sz="4" w:space="0"/>
              <w:right w:val="single" w:color="auto" w:sz="4" w:space="0"/>
            </w:tcBorders>
            <w:vAlign w:val="bottom"/>
          </w:tcPr>
          <w:p w14:paraId="256A30A8">
            <w:pPr>
              <w:widowControl/>
              <w:jc w:val="left"/>
              <w:rPr>
                <w:rFonts w:hint="eastAsia" w:ascii="仿宋_GB2312" w:hAnsi="仿宋_GB2312" w:eastAsia="仿宋_GB2312" w:cs="仿宋_GB2312"/>
                <w:kern w:val="0"/>
                <w:szCs w:val="21"/>
                <w:highlight w:val="none"/>
              </w:rPr>
            </w:pPr>
          </w:p>
        </w:tc>
        <w:tc>
          <w:tcPr>
            <w:tcW w:w="1910" w:type="dxa"/>
            <w:tcBorders>
              <w:top w:val="nil"/>
              <w:left w:val="nil"/>
              <w:bottom w:val="single" w:color="auto" w:sz="4" w:space="0"/>
              <w:right w:val="single" w:color="auto" w:sz="4" w:space="0"/>
            </w:tcBorders>
            <w:vAlign w:val="bottom"/>
          </w:tcPr>
          <w:p w14:paraId="2B7A9674">
            <w:pPr>
              <w:widowControl/>
              <w:jc w:val="left"/>
              <w:rPr>
                <w:rFonts w:hint="eastAsia" w:ascii="仿宋_GB2312" w:hAnsi="仿宋_GB2312" w:eastAsia="仿宋_GB2312" w:cs="仿宋_GB2312"/>
                <w:kern w:val="0"/>
                <w:szCs w:val="21"/>
                <w:highlight w:val="none"/>
              </w:rPr>
            </w:pPr>
          </w:p>
        </w:tc>
        <w:tc>
          <w:tcPr>
            <w:tcW w:w="1440" w:type="dxa"/>
            <w:tcBorders>
              <w:top w:val="nil"/>
              <w:left w:val="nil"/>
              <w:bottom w:val="single" w:color="auto" w:sz="4" w:space="0"/>
              <w:right w:val="single" w:color="auto" w:sz="4" w:space="0"/>
            </w:tcBorders>
            <w:vAlign w:val="bottom"/>
          </w:tcPr>
          <w:p w14:paraId="6A602E01">
            <w:pPr>
              <w:widowControl/>
              <w:jc w:val="left"/>
              <w:rPr>
                <w:rFonts w:hint="eastAsia" w:ascii="仿宋_GB2312" w:hAnsi="仿宋_GB2312" w:eastAsia="仿宋_GB2312" w:cs="仿宋_GB2312"/>
                <w:kern w:val="0"/>
                <w:szCs w:val="21"/>
                <w:highlight w:val="none"/>
              </w:rPr>
            </w:pPr>
          </w:p>
        </w:tc>
        <w:tc>
          <w:tcPr>
            <w:tcW w:w="1080" w:type="dxa"/>
            <w:tcBorders>
              <w:top w:val="nil"/>
              <w:left w:val="nil"/>
              <w:bottom w:val="single" w:color="auto" w:sz="4" w:space="0"/>
              <w:right w:val="single" w:color="auto" w:sz="4" w:space="0"/>
            </w:tcBorders>
            <w:vAlign w:val="bottom"/>
          </w:tcPr>
          <w:p w14:paraId="57DE13EA">
            <w:pPr>
              <w:widowControl/>
              <w:jc w:val="left"/>
              <w:rPr>
                <w:rFonts w:hint="eastAsia" w:ascii="仿宋_GB2312" w:hAnsi="仿宋_GB2312" w:eastAsia="仿宋_GB2312" w:cs="仿宋_GB2312"/>
                <w:kern w:val="0"/>
                <w:szCs w:val="21"/>
                <w:highlight w:val="none"/>
              </w:rPr>
            </w:pPr>
          </w:p>
        </w:tc>
        <w:tc>
          <w:tcPr>
            <w:tcW w:w="1240" w:type="dxa"/>
            <w:tcBorders>
              <w:top w:val="nil"/>
              <w:left w:val="nil"/>
              <w:bottom w:val="single" w:color="auto" w:sz="4" w:space="0"/>
              <w:right w:val="single" w:color="auto" w:sz="4" w:space="0"/>
            </w:tcBorders>
            <w:vAlign w:val="bottom"/>
          </w:tcPr>
          <w:p w14:paraId="0A379BC9">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56C54E3E">
            <w:pPr>
              <w:widowControl/>
              <w:jc w:val="left"/>
              <w:rPr>
                <w:rFonts w:hint="eastAsia" w:ascii="仿宋_GB2312" w:hAnsi="仿宋_GB2312" w:eastAsia="仿宋_GB2312" w:cs="仿宋_GB2312"/>
                <w:kern w:val="0"/>
                <w:szCs w:val="21"/>
                <w:highlight w:val="none"/>
              </w:rPr>
            </w:pPr>
          </w:p>
        </w:tc>
      </w:tr>
      <w:tr w14:paraId="29E425BA">
        <w:tblPrEx>
          <w:tblCellMar>
            <w:top w:w="0" w:type="dxa"/>
            <w:left w:w="108" w:type="dxa"/>
            <w:bottom w:w="0" w:type="dxa"/>
            <w:right w:w="108" w:type="dxa"/>
          </w:tblCellMar>
        </w:tblPrEx>
        <w:trPr>
          <w:trHeight w:val="284" w:hRule="atLeast"/>
        </w:trPr>
        <w:tc>
          <w:tcPr>
            <w:tcW w:w="1188" w:type="dxa"/>
            <w:tcBorders>
              <w:top w:val="nil"/>
              <w:left w:val="single" w:color="auto" w:sz="4" w:space="0"/>
              <w:bottom w:val="single" w:color="auto" w:sz="4" w:space="0"/>
              <w:right w:val="single" w:color="auto" w:sz="4" w:space="0"/>
            </w:tcBorders>
            <w:vAlign w:val="bottom"/>
          </w:tcPr>
          <w:p w14:paraId="4E7D3C32">
            <w:pPr>
              <w:widowControl/>
              <w:jc w:val="left"/>
              <w:rPr>
                <w:rFonts w:hint="eastAsia" w:ascii="仿宋_GB2312" w:hAnsi="仿宋_GB2312" w:eastAsia="仿宋_GB2312" w:cs="仿宋_GB2312"/>
                <w:kern w:val="0"/>
                <w:szCs w:val="21"/>
                <w:highlight w:val="none"/>
              </w:rPr>
            </w:pPr>
          </w:p>
        </w:tc>
        <w:tc>
          <w:tcPr>
            <w:tcW w:w="1330" w:type="dxa"/>
            <w:tcBorders>
              <w:top w:val="nil"/>
              <w:left w:val="nil"/>
              <w:bottom w:val="single" w:color="auto" w:sz="4" w:space="0"/>
              <w:right w:val="single" w:color="auto" w:sz="4" w:space="0"/>
            </w:tcBorders>
            <w:vAlign w:val="bottom"/>
          </w:tcPr>
          <w:p w14:paraId="509BD01C">
            <w:pPr>
              <w:widowControl/>
              <w:jc w:val="left"/>
              <w:rPr>
                <w:rFonts w:hint="eastAsia" w:ascii="仿宋_GB2312" w:hAnsi="仿宋_GB2312" w:eastAsia="仿宋_GB2312" w:cs="仿宋_GB2312"/>
                <w:kern w:val="0"/>
                <w:szCs w:val="21"/>
                <w:highlight w:val="none"/>
              </w:rPr>
            </w:pPr>
          </w:p>
        </w:tc>
        <w:tc>
          <w:tcPr>
            <w:tcW w:w="1910" w:type="dxa"/>
            <w:tcBorders>
              <w:top w:val="nil"/>
              <w:left w:val="nil"/>
              <w:bottom w:val="single" w:color="auto" w:sz="4" w:space="0"/>
              <w:right w:val="single" w:color="auto" w:sz="4" w:space="0"/>
            </w:tcBorders>
            <w:vAlign w:val="bottom"/>
          </w:tcPr>
          <w:p w14:paraId="4F4BEB3B">
            <w:pPr>
              <w:widowControl/>
              <w:jc w:val="left"/>
              <w:rPr>
                <w:rFonts w:hint="eastAsia" w:ascii="仿宋_GB2312" w:hAnsi="仿宋_GB2312" w:eastAsia="仿宋_GB2312" w:cs="仿宋_GB2312"/>
                <w:kern w:val="0"/>
                <w:szCs w:val="21"/>
                <w:highlight w:val="none"/>
              </w:rPr>
            </w:pPr>
          </w:p>
        </w:tc>
        <w:tc>
          <w:tcPr>
            <w:tcW w:w="1440" w:type="dxa"/>
            <w:tcBorders>
              <w:top w:val="nil"/>
              <w:left w:val="nil"/>
              <w:bottom w:val="single" w:color="auto" w:sz="4" w:space="0"/>
              <w:right w:val="single" w:color="auto" w:sz="4" w:space="0"/>
            </w:tcBorders>
            <w:vAlign w:val="bottom"/>
          </w:tcPr>
          <w:p w14:paraId="06BCE62D">
            <w:pPr>
              <w:widowControl/>
              <w:jc w:val="left"/>
              <w:rPr>
                <w:rFonts w:hint="eastAsia" w:ascii="仿宋_GB2312" w:hAnsi="仿宋_GB2312" w:eastAsia="仿宋_GB2312" w:cs="仿宋_GB2312"/>
                <w:kern w:val="0"/>
                <w:szCs w:val="21"/>
                <w:highlight w:val="none"/>
              </w:rPr>
            </w:pPr>
          </w:p>
        </w:tc>
        <w:tc>
          <w:tcPr>
            <w:tcW w:w="1080" w:type="dxa"/>
            <w:tcBorders>
              <w:top w:val="nil"/>
              <w:left w:val="nil"/>
              <w:bottom w:val="single" w:color="auto" w:sz="4" w:space="0"/>
              <w:right w:val="single" w:color="auto" w:sz="4" w:space="0"/>
            </w:tcBorders>
            <w:vAlign w:val="bottom"/>
          </w:tcPr>
          <w:p w14:paraId="3C683594">
            <w:pPr>
              <w:widowControl/>
              <w:jc w:val="left"/>
              <w:rPr>
                <w:rFonts w:hint="eastAsia" w:ascii="仿宋_GB2312" w:hAnsi="仿宋_GB2312" w:eastAsia="仿宋_GB2312" w:cs="仿宋_GB2312"/>
                <w:kern w:val="0"/>
                <w:szCs w:val="21"/>
                <w:highlight w:val="none"/>
              </w:rPr>
            </w:pPr>
          </w:p>
        </w:tc>
        <w:tc>
          <w:tcPr>
            <w:tcW w:w="1240" w:type="dxa"/>
            <w:tcBorders>
              <w:top w:val="nil"/>
              <w:left w:val="nil"/>
              <w:bottom w:val="single" w:color="auto" w:sz="4" w:space="0"/>
              <w:right w:val="single" w:color="auto" w:sz="4" w:space="0"/>
            </w:tcBorders>
            <w:vAlign w:val="bottom"/>
          </w:tcPr>
          <w:p w14:paraId="7E5F7328">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208301FB">
            <w:pPr>
              <w:widowControl/>
              <w:jc w:val="left"/>
              <w:rPr>
                <w:rFonts w:hint="eastAsia" w:ascii="仿宋_GB2312" w:hAnsi="仿宋_GB2312" w:eastAsia="仿宋_GB2312" w:cs="仿宋_GB2312"/>
                <w:kern w:val="0"/>
                <w:szCs w:val="21"/>
                <w:highlight w:val="none"/>
              </w:rPr>
            </w:pPr>
          </w:p>
        </w:tc>
      </w:tr>
      <w:tr w14:paraId="2C11BD8E">
        <w:tblPrEx>
          <w:tblCellMar>
            <w:top w:w="0" w:type="dxa"/>
            <w:left w:w="108" w:type="dxa"/>
            <w:bottom w:w="0" w:type="dxa"/>
            <w:right w:w="108" w:type="dxa"/>
          </w:tblCellMar>
        </w:tblPrEx>
        <w:trPr>
          <w:trHeight w:val="284" w:hRule="atLeast"/>
        </w:trPr>
        <w:tc>
          <w:tcPr>
            <w:tcW w:w="1188" w:type="dxa"/>
            <w:tcBorders>
              <w:top w:val="nil"/>
              <w:left w:val="single" w:color="auto" w:sz="4" w:space="0"/>
              <w:bottom w:val="single" w:color="auto" w:sz="4" w:space="0"/>
              <w:right w:val="single" w:color="auto" w:sz="4" w:space="0"/>
            </w:tcBorders>
            <w:vAlign w:val="bottom"/>
          </w:tcPr>
          <w:p w14:paraId="4E4506C1">
            <w:pPr>
              <w:widowControl/>
              <w:jc w:val="left"/>
              <w:rPr>
                <w:rFonts w:hint="eastAsia" w:ascii="仿宋_GB2312" w:hAnsi="仿宋_GB2312" w:eastAsia="仿宋_GB2312" w:cs="仿宋_GB2312"/>
                <w:kern w:val="0"/>
                <w:szCs w:val="21"/>
                <w:highlight w:val="none"/>
              </w:rPr>
            </w:pPr>
          </w:p>
        </w:tc>
        <w:tc>
          <w:tcPr>
            <w:tcW w:w="1330" w:type="dxa"/>
            <w:tcBorders>
              <w:top w:val="nil"/>
              <w:left w:val="nil"/>
              <w:bottom w:val="single" w:color="auto" w:sz="4" w:space="0"/>
              <w:right w:val="single" w:color="auto" w:sz="4" w:space="0"/>
            </w:tcBorders>
            <w:vAlign w:val="bottom"/>
          </w:tcPr>
          <w:p w14:paraId="6515527B">
            <w:pPr>
              <w:widowControl/>
              <w:jc w:val="left"/>
              <w:rPr>
                <w:rFonts w:hint="eastAsia" w:ascii="仿宋_GB2312" w:hAnsi="仿宋_GB2312" w:eastAsia="仿宋_GB2312" w:cs="仿宋_GB2312"/>
                <w:kern w:val="0"/>
                <w:szCs w:val="21"/>
                <w:highlight w:val="none"/>
              </w:rPr>
            </w:pPr>
          </w:p>
        </w:tc>
        <w:tc>
          <w:tcPr>
            <w:tcW w:w="1910" w:type="dxa"/>
            <w:tcBorders>
              <w:top w:val="nil"/>
              <w:left w:val="nil"/>
              <w:bottom w:val="single" w:color="auto" w:sz="4" w:space="0"/>
              <w:right w:val="single" w:color="auto" w:sz="4" w:space="0"/>
            </w:tcBorders>
            <w:vAlign w:val="bottom"/>
          </w:tcPr>
          <w:p w14:paraId="15E5EB52">
            <w:pPr>
              <w:widowControl/>
              <w:jc w:val="left"/>
              <w:rPr>
                <w:rFonts w:hint="eastAsia" w:ascii="仿宋_GB2312" w:hAnsi="仿宋_GB2312" w:eastAsia="仿宋_GB2312" w:cs="仿宋_GB2312"/>
                <w:kern w:val="0"/>
                <w:szCs w:val="21"/>
                <w:highlight w:val="none"/>
              </w:rPr>
            </w:pPr>
          </w:p>
        </w:tc>
        <w:tc>
          <w:tcPr>
            <w:tcW w:w="1440" w:type="dxa"/>
            <w:tcBorders>
              <w:top w:val="nil"/>
              <w:left w:val="nil"/>
              <w:bottom w:val="single" w:color="auto" w:sz="4" w:space="0"/>
              <w:right w:val="single" w:color="auto" w:sz="4" w:space="0"/>
            </w:tcBorders>
            <w:vAlign w:val="bottom"/>
          </w:tcPr>
          <w:p w14:paraId="3A526420">
            <w:pPr>
              <w:widowControl/>
              <w:jc w:val="left"/>
              <w:rPr>
                <w:rFonts w:hint="eastAsia" w:ascii="仿宋_GB2312" w:hAnsi="仿宋_GB2312" w:eastAsia="仿宋_GB2312" w:cs="仿宋_GB2312"/>
                <w:kern w:val="0"/>
                <w:szCs w:val="21"/>
                <w:highlight w:val="none"/>
              </w:rPr>
            </w:pPr>
          </w:p>
        </w:tc>
        <w:tc>
          <w:tcPr>
            <w:tcW w:w="1080" w:type="dxa"/>
            <w:tcBorders>
              <w:top w:val="nil"/>
              <w:left w:val="nil"/>
              <w:bottom w:val="single" w:color="auto" w:sz="4" w:space="0"/>
              <w:right w:val="single" w:color="auto" w:sz="4" w:space="0"/>
            </w:tcBorders>
            <w:vAlign w:val="bottom"/>
          </w:tcPr>
          <w:p w14:paraId="1419B87D">
            <w:pPr>
              <w:widowControl/>
              <w:jc w:val="left"/>
              <w:rPr>
                <w:rFonts w:hint="eastAsia" w:ascii="仿宋_GB2312" w:hAnsi="仿宋_GB2312" w:eastAsia="仿宋_GB2312" w:cs="仿宋_GB2312"/>
                <w:kern w:val="0"/>
                <w:szCs w:val="21"/>
                <w:highlight w:val="none"/>
              </w:rPr>
            </w:pPr>
          </w:p>
        </w:tc>
        <w:tc>
          <w:tcPr>
            <w:tcW w:w="1240" w:type="dxa"/>
            <w:tcBorders>
              <w:top w:val="nil"/>
              <w:left w:val="nil"/>
              <w:bottom w:val="single" w:color="auto" w:sz="4" w:space="0"/>
              <w:right w:val="single" w:color="auto" w:sz="4" w:space="0"/>
            </w:tcBorders>
            <w:vAlign w:val="bottom"/>
          </w:tcPr>
          <w:p w14:paraId="33DF6333">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7E08389D">
            <w:pPr>
              <w:widowControl/>
              <w:jc w:val="left"/>
              <w:rPr>
                <w:rFonts w:hint="eastAsia" w:ascii="仿宋_GB2312" w:hAnsi="仿宋_GB2312" w:eastAsia="仿宋_GB2312" w:cs="仿宋_GB2312"/>
                <w:kern w:val="0"/>
                <w:szCs w:val="21"/>
                <w:highlight w:val="none"/>
              </w:rPr>
            </w:pPr>
          </w:p>
        </w:tc>
      </w:tr>
      <w:tr w14:paraId="61282F7F">
        <w:tblPrEx>
          <w:tblCellMar>
            <w:top w:w="0" w:type="dxa"/>
            <w:left w:w="108" w:type="dxa"/>
            <w:bottom w:w="0" w:type="dxa"/>
            <w:right w:w="108" w:type="dxa"/>
          </w:tblCellMar>
        </w:tblPrEx>
        <w:trPr>
          <w:trHeight w:val="284" w:hRule="atLeast"/>
        </w:trPr>
        <w:tc>
          <w:tcPr>
            <w:tcW w:w="1188" w:type="dxa"/>
            <w:tcBorders>
              <w:top w:val="nil"/>
              <w:left w:val="single" w:color="auto" w:sz="4" w:space="0"/>
              <w:bottom w:val="single" w:color="auto" w:sz="4" w:space="0"/>
              <w:right w:val="single" w:color="auto" w:sz="4" w:space="0"/>
            </w:tcBorders>
            <w:vAlign w:val="bottom"/>
          </w:tcPr>
          <w:p w14:paraId="3DD3F8C5">
            <w:pPr>
              <w:widowControl/>
              <w:jc w:val="left"/>
              <w:rPr>
                <w:rFonts w:hint="eastAsia" w:ascii="仿宋_GB2312" w:hAnsi="仿宋_GB2312" w:eastAsia="仿宋_GB2312" w:cs="仿宋_GB2312"/>
                <w:kern w:val="0"/>
                <w:szCs w:val="21"/>
                <w:highlight w:val="none"/>
              </w:rPr>
            </w:pPr>
          </w:p>
        </w:tc>
        <w:tc>
          <w:tcPr>
            <w:tcW w:w="1330" w:type="dxa"/>
            <w:tcBorders>
              <w:top w:val="nil"/>
              <w:left w:val="nil"/>
              <w:bottom w:val="single" w:color="auto" w:sz="4" w:space="0"/>
              <w:right w:val="single" w:color="auto" w:sz="4" w:space="0"/>
            </w:tcBorders>
            <w:vAlign w:val="bottom"/>
          </w:tcPr>
          <w:p w14:paraId="6FA69117">
            <w:pPr>
              <w:widowControl/>
              <w:jc w:val="left"/>
              <w:rPr>
                <w:rFonts w:hint="eastAsia" w:ascii="仿宋_GB2312" w:hAnsi="仿宋_GB2312" w:eastAsia="仿宋_GB2312" w:cs="仿宋_GB2312"/>
                <w:kern w:val="0"/>
                <w:szCs w:val="21"/>
                <w:highlight w:val="none"/>
              </w:rPr>
            </w:pPr>
          </w:p>
        </w:tc>
        <w:tc>
          <w:tcPr>
            <w:tcW w:w="1910" w:type="dxa"/>
            <w:tcBorders>
              <w:top w:val="nil"/>
              <w:left w:val="nil"/>
              <w:bottom w:val="single" w:color="auto" w:sz="4" w:space="0"/>
              <w:right w:val="single" w:color="auto" w:sz="4" w:space="0"/>
            </w:tcBorders>
            <w:vAlign w:val="bottom"/>
          </w:tcPr>
          <w:p w14:paraId="362787D4">
            <w:pPr>
              <w:widowControl/>
              <w:jc w:val="left"/>
              <w:rPr>
                <w:rFonts w:hint="eastAsia" w:ascii="仿宋_GB2312" w:hAnsi="仿宋_GB2312" w:eastAsia="仿宋_GB2312" w:cs="仿宋_GB2312"/>
                <w:kern w:val="0"/>
                <w:szCs w:val="21"/>
                <w:highlight w:val="none"/>
              </w:rPr>
            </w:pPr>
          </w:p>
        </w:tc>
        <w:tc>
          <w:tcPr>
            <w:tcW w:w="1440" w:type="dxa"/>
            <w:tcBorders>
              <w:top w:val="nil"/>
              <w:left w:val="nil"/>
              <w:bottom w:val="single" w:color="auto" w:sz="4" w:space="0"/>
              <w:right w:val="single" w:color="auto" w:sz="4" w:space="0"/>
            </w:tcBorders>
            <w:vAlign w:val="bottom"/>
          </w:tcPr>
          <w:p w14:paraId="07D3C8BD">
            <w:pPr>
              <w:widowControl/>
              <w:jc w:val="left"/>
              <w:rPr>
                <w:rFonts w:hint="eastAsia" w:ascii="仿宋_GB2312" w:hAnsi="仿宋_GB2312" w:eastAsia="仿宋_GB2312" w:cs="仿宋_GB2312"/>
                <w:kern w:val="0"/>
                <w:szCs w:val="21"/>
                <w:highlight w:val="none"/>
              </w:rPr>
            </w:pPr>
          </w:p>
        </w:tc>
        <w:tc>
          <w:tcPr>
            <w:tcW w:w="1080" w:type="dxa"/>
            <w:tcBorders>
              <w:top w:val="nil"/>
              <w:left w:val="nil"/>
              <w:bottom w:val="single" w:color="auto" w:sz="4" w:space="0"/>
              <w:right w:val="single" w:color="auto" w:sz="4" w:space="0"/>
            </w:tcBorders>
            <w:vAlign w:val="bottom"/>
          </w:tcPr>
          <w:p w14:paraId="149443E9">
            <w:pPr>
              <w:widowControl/>
              <w:jc w:val="left"/>
              <w:rPr>
                <w:rFonts w:hint="eastAsia" w:ascii="仿宋_GB2312" w:hAnsi="仿宋_GB2312" w:eastAsia="仿宋_GB2312" w:cs="仿宋_GB2312"/>
                <w:kern w:val="0"/>
                <w:szCs w:val="21"/>
                <w:highlight w:val="none"/>
              </w:rPr>
            </w:pPr>
          </w:p>
        </w:tc>
        <w:tc>
          <w:tcPr>
            <w:tcW w:w="1240" w:type="dxa"/>
            <w:tcBorders>
              <w:top w:val="nil"/>
              <w:left w:val="nil"/>
              <w:bottom w:val="single" w:color="auto" w:sz="4" w:space="0"/>
              <w:right w:val="single" w:color="auto" w:sz="4" w:space="0"/>
            </w:tcBorders>
            <w:vAlign w:val="bottom"/>
          </w:tcPr>
          <w:p w14:paraId="405308EE">
            <w:pPr>
              <w:widowControl/>
              <w:jc w:val="left"/>
              <w:rPr>
                <w:rFonts w:hint="eastAsia" w:ascii="仿宋_GB2312" w:hAnsi="仿宋_GB2312" w:eastAsia="仿宋_GB2312" w:cs="仿宋_GB2312"/>
                <w:kern w:val="0"/>
                <w:szCs w:val="21"/>
                <w:highlight w:val="none"/>
              </w:rPr>
            </w:pPr>
          </w:p>
        </w:tc>
        <w:tc>
          <w:tcPr>
            <w:tcW w:w="1134" w:type="dxa"/>
            <w:tcBorders>
              <w:top w:val="nil"/>
              <w:left w:val="nil"/>
              <w:bottom w:val="single" w:color="auto" w:sz="4" w:space="0"/>
              <w:right w:val="single" w:color="auto" w:sz="4" w:space="0"/>
            </w:tcBorders>
            <w:vAlign w:val="bottom"/>
          </w:tcPr>
          <w:p w14:paraId="160857D2">
            <w:pPr>
              <w:widowControl/>
              <w:jc w:val="left"/>
              <w:rPr>
                <w:rFonts w:hint="eastAsia" w:ascii="仿宋_GB2312" w:hAnsi="仿宋_GB2312" w:eastAsia="仿宋_GB2312" w:cs="仿宋_GB2312"/>
                <w:kern w:val="0"/>
                <w:szCs w:val="21"/>
                <w:highlight w:val="none"/>
              </w:rPr>
            </w:pPr>
          </w:p>
        </w:tc>
      </w:tr>
    </w:tbl>
    <w:p w14:paraId="6877C8B6">
      <w:pPr>
        <w:adjustRightInd w:val="0"/>
        <w:snapToGrid w:val="0"/>
        <w:spacing w:line="300" w:lineRule="auto"/>
        <w:rPr>
          <w:rFonts w:hint="eastAsia" w:ascii="仿宋_GB2312" w:hAnsi="仿宋_GB2312" w:eastAsia="仿宋_GB2312" w:cs="仿宋_GB2312"/>
          <w:sz w:val="28"/>
          <w:szCs w:val="28"/>
          <w:highlight w:val="none"/>
        </w:rPr>
      </w:pPr>
    </w:p>
    <w:p w14:paraId="16EDC765">
      <w:pPr>
        <w:adjustRightInd w:val="0"/>
        <w:snapToGrid w:val="0"/>
        <w:spacing w:line="300" w:lineRule="auto"/>
        <w:rPr>
          <w:rFonts w:hint="eastAsia" w:ascii="仿宋_GB2312" w:hAnsi="仿宋_GB2312" w:eastAsia="仿宋_GB2312" w:cs="仿宋_GB2312"/>
          <w:sz w:val="28"/>
          <w:szCs w:val="28"/>
          <w:highlight w:val="none"/>
        </w:rPr>
      </w:pPr>
    </w:p>
    <w:p w14:paraId="1550465F">
      <w:pPr>
        <w:adjustRightInd w:val="0"/>
        <w:snapToGrid w:val="0"/>
        <w:spacing w:line="300" w:lineRule="auto"/>
        <w:rPr>
          <w:rFonts w:hint="eastAsia" w:ascii="仿宋_GB2312" w:hAnsi="仿宋_GB2312" w:eastAsia="仿宋_GB2312" w:cs="仿宋_GB2312"/>
          <w:sz w:val="28"/>
          <w:szCs w:val="28"/>
          <w:highlight w:val="none"/>
        </w:rPr>
      </w:pPr>
    </w:p>
    <w:p w14:paraId="0A607DC0">
      <w:pPr>
        <w:adjustRightInd w:val="0"/>
        <w:snapToGrid w:val="0"/>
        <w:spacing w:line="300" w:lineRule="auto"/>
        <w:rPr>
          <w:rFonts w:hint="eastAsia" w:ascii="仿宋_GB2312" w:hAnsi="仿宋_GB2312" w:eastAsia="仿宋_GB2312" w:cs="仿宋_GB2312"/>
          <w:sz w:val="28"/>
          <w:szCs w:val="28"/>
          <w:highlight w:val="none"/>
        </w:rPr>
      </w:pPr>
    </w:p>
    <w:p w14:paraId="450948EB">
      <w:pPr>
        <w:adjustRightInd w:val="0"/>
        <w:snapToGrid w:val="0"/>
        <w:spacing w:line="300" w:lineRule="auto"/>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投标人法定代表人（或法定代表人授权代表）签字：</w:t>
      </w:r>
    </w:p>
    <w:p w14:paraId="3335903D">
      <w:pPr>
        <w:adjustRightInd w:val="0"/>
        <w:snapToGrid w:val="0"/>
        <w:spacing w:line="300" w:lineRule="auto"/>
        <w:rPr>
          <w:rFonts w:hint="eastAsia" w:ascii="仿宋_GB2312" w:hAnsi="仿宋_GB2312" w:eastAsia="仿宋_GB2312" w:cs="仿宋_GB2312"/>
          <w:sz w:val="24"/>
          <w:highlight w:val="none"/>
          <w:u w:val="single"/>
        </w:rPr>
      </w:pPr>
      <w:r>
        <w:rPr>
          <w:rFonts w:hint="eastAsia" w:ascii="仿宋_GB2312" w:hAnsi="仿宋_GB2312" w:eastAsia="仿宋_GB2312" w:cs="仿宋_GB2312"/>
          <w:sz w:val="24"/>
          <w:highlight w:val="none"/>
        </w:rPr>
        <w:t>投标人名称（加盖公章）：</w:t>
      </w:r>
    </w:p>
    <w:p w14:paraId="64B2755E">
      <w:pPr>
        <w:tabs>
          <w:tab w:val="left" w:pos="1322"/>
        </w:tabs>
        <w:ind w:left="42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4"/>
          <w:highlight w:val="none"/>
        </w:rPr>
        <w:t>日期：   年   月   日</w:t>
      </w:r>
    </w:p>
    <w:p w14:paraId="3CA49FAF">
      <w:pPr>
        <w:adjustRightInd w:val="0"/>
        <w:snapToGrid w:val="0"/>
        <w:spacing w:line="300" w:lineRule="auto"/>
        <w:rPr>
          <w:rFonts w:hint="eastAsia" w:ascii="仿宋_GB2312" w:hAnsi="仿宋_GB2312" w:eastAsia="仿宋_GB2312" w:cs="仿宋_GB2312"/>
          <w:sz w:val="28"/>
          <w:szCs w:val="28"/>
          <w:highlight w:val="none"/>
        </w:rPr>
      </w:pPr>
    </w:p>
    <w:p w14:paraId="0C87BF3F">
      <w:pPr>
        <w:adjustRightInd w:val="0"/>
        <w:snapToGrid w:val="0"/>
        <w:spacing w:line="300" w:lineRule="auto"/>
        <w:rPr>
          <w:rFonts w:hint="eastAsia" w:ascii="仿宋_GB2312" w:hAnsi="仿宋_GB2312" w:eastAsia="仿宋_GB2312" w:cs="仿宋_GB2312"/>
          <w:sz w:val="28"/>
          <w:szCs w:val="28"/>
          <w:highlight w:val="none"/>
        </w:rPr>
      </w:pPr>
    </w:p>
    <w:p w14:paraId="6B067822">
      <w:pPr>
        <w:adjustRightInd w:val="0"/>
        <w:snapToGrid w:val="0"/>
        <w:spacing w:line="30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14:paraId="2D8AF8DE">
      <w:pPr>
        <w:adjustRightInd w:val="0"/>
        <w:snapToGrid w:val="0"/>
        <w:spacing w:line="300" w:lineRule="auto"/>
        <w:rPr>
          <w:rFonts w:hint="eastAsia" w:ascii="仿宋_GB2312" w:hAnsi="仿宋_GB2312" w:eastAsia="仿宋_GB2312" w:cs="仿宋_GB2312"/>
          <w:sz w:val="28"/>
          <w:szCs w:val="28"/>
          <w:highlight w:val="none"/>
        </w:rPr>
      </w:pPr>
    </w:p>
    <w:p w14:paraId="4AAB0F8D">
      <w:pPr>
        <w:adjustRightInd w:val="0"/>
        <w:snapToGrid w:val="0"/>
        <w:spacing w:line="300" w:lineRule="auto"/>
        <w:rPr>
          <w:rFonts w:hint="eastAsia" w:ascii="仿宋_GB2312" w:hAnsi="仿宋_GB2312" w:eastAsia="仿宋_GB2312" w:cs="仿宋_GB2312"/>
          <w:sz w:val="28"/>
          <w:szCs w:val="28"/>
          <w:highlight w:val="none"/>
        </w:rPr>
      </w:pPr>
    </w:p>
    <w:p w14:paraId="1316A3DB">
      <w:pPr>
        <w:adjustRightInd w:val="0"/>
        <w:snapToGrid w:val="0"/>
        <w:spacing w:line="300" w:lineRule="auto"/>
        <w:rPr>
          <w:rFonts w:hint="eastAsia" w:ascii="仿宋_GB2312" w:hAnsi="仿宋_GB2312" w:eastAsia="仿宋_GB2312" w:cs="仿宋_GB2312"/>
          <w:sz w:val="28"/>
          <w:szCs w:val="28"/>
          <w:highlight w:val="none"/>
        </w:rPr>
      </w:pPr>
    </w:p>
    <w:p w14:paraId="52B4B2E4">
      <w:pPr>
        <w:adjustRightInd w:val="0"/>
        <w:snapToGrid w:val="0"/>
        <w:spacing w:line="300" w:lineRule="auto"/>
        <w:rPr>
          <w:rFonts w:hint="eastAsia" w:ascii="仿宋_GB2312" w:hAnsi="仿宋_GB2312" w:eastAsia="仿宋_GB2312" w:cs="仿宋_GB2312"/>
          <w:sz w:val="28"/>
          <w:szCs w:val="28"/>
          <w:highlight w:val="none"/>
        </w:rPr>
      </w:pPr>
    </w:p>
    <w:p w14:paraId="6DABF225">
      <w:pPr>
        <w:adjustRightInd w:val="0"/>
        <w:snapToGrid w:val="0"/>
        <w:spacing w:line="300" w:lineRule="auto"/>
        <w:rPr>
          <w:rFonts w:hint="eastAsia" w:ascii="仿宋_GB2312" w:hAnsi="仿宋_GB2312" w:eastAsia="仿宋_GB2312" w:cs="仿宋_GB2312"/>
          <w:sz w:val="28"/>
          <w:szCs w:val="28"/>
          <w:highlight w:val="none"/>
        </w:rPr>
      </w:pPr>
    </w:p>
    <w:p w14:paraId="21DA6C9A">
      <w:pPr>
        <w:pStyle w:val="92"/>
        <w:jc w:val="center"/>
        <w:rPr>
          <w:rFonts w:hint="eastAsia" w:ascii="仿宋_GB2312" w:hAnsi="仿宋_GB2312" w:eastAsia="仿宋_GB2312" w:cs="仿宋_GB2312"/>
          <w:b/>
          <w:sz w:val="44"/>
          <w:szCs w:val="44"/>
          <w:highlight w:val="none"/>
        </w:rPr>
      </w:pPr>
    </w:p>
    <w:p w14:paraId="0A8EBE23">
      <w:pPr>
        <w:pStyle w:val="92"/>
        <w:jc w:val="center"/>
        <w:rPr>
          <w:rFonts w:hint="eastAsia" w:ascii="仿宋_GB2312" w:hAnsi="仿宋_GB2312" w:eastAsia="仿宋_GB2312" w:cs="仿宋_GB2312"/>
          <w:b/>
          <w:sz w:val="44"/>
          <w:szCs w:val="44"/>
          <w:highlight w:val="none"/>
        </w:rPr>
      </w:pPr>
    </w:p>
    <w:p w14:paraId="6D34109F">
      <w:pPr>
        <w:pStyle w:val="92"/>
        <w:jc w:val="center"/>
        <w:rPr>
          <w:rFonts w:hint="eastAsia" w:ascii="仿宋_GB2312" w:hAnsi="仿宋_GB2312" w:eastAsia="仿宋_GB2312" w:cs="仿宋_GB2312"/>
          <w:b/>
          <w:sz w:val="44"/>
          <w:szCs w:val="44"/>
          <w:highlight w:val="none"/>
        </w:rPr>
      </w:pPr>
    </w:p>
    <w:p w14:paraId="58D52CC4">
      <w:pPr>
        <w:pStyle w:val="92"/>
        <w:jc w:val="center"/>
        <w:rPr>
          <w:rFonts w:hint="eastAsia" w:ascii="仿宋_GB2312" w:hAnsi="仿宋_GB2312" w:eastAsia="仿宋_GB2312" w:cs="仿宋_GB2312"/>
          <w:b/>
          <w:sz w:val="44"/>
          <w:szCs w:val="44"/>
          <w:highlight w:val="none"/>
        </w:rPr>
      </w:pPr>
    </w:p>
    <w:p w14:paraId="542D5821">
      <w:pPr>
        <w:pStyle w:val="92"/>
        <w:jc w:val="center"/>
        <w:rPr>
          <w:rFonts w:hint="eastAsia" w:ascii="仿宋_GB2312" w:hAnsi="仿宋_GB2312" w:eastAsia="仿宋_GB2312" w:cs="仿宋_GB2312"/>
          <w:b/>
          <w:sz w:val="44"/>
          <w:szCs w:val="44"/>
          <w:highlight w:val="none"/>
        </w:rPr>
      </w:pPr>
      <w:r>
        <w:rPr>
          <w:rFonts w:hint="eastAsia" w:ascii="仿宋_GB2312" w:hAnsi="仿宋_GB2312" w:eastAsia="仿宋_GB2312" w:cs="仿宋_GB2312"/>
          <w:b/>
          <w:sz w:val="44"/>
          <w:szCs w:val="44"/>
          <w:highlight w:val="none"/>
        </w:rPr>
        <w:t>国e平台投标文件价格文件</w:t>
      </w:r>
    </w:p>
    <w:p w14:paraId="677462A5">
      <w:pPr>
        <w:adjustRightInd w:val="0"/>
        <w:snapToGrid w:val="0"/>
        <w:spacing w:line="300" w:lineRule="auto"/>
        <w:rPr>
          <w:rFonts w:hint="eastAsia" w:ascii="仿宋_GB2312" w:hAnsi="仿宋_GB2312" w:eastAsia="仿宋_GB2312" w:cs="仿宋_GB2312"/>
          <w:sz w:val="28"/>
          <w:szCs w:val="28"/>
          <w:highlight w:val="none"/>
        </w:rPr>
      </w:pPr>
    </w:p>
    <w:p w14:paraId="6FA28C80">
      <w:pPr>
        <w:pStyle w:val="92"/>
        <w:jc w:val="center"/>
        <w:rPr>
          <w:rFonts w:hint="eastAsia" w:ascii="仿宋_GB2312" w:hAnsi="仿宋_GB2312" w:eastAsia="仿宋_GB2312" w:cs="仿宋_GB2312"/>
          <w:b/>
          <w:sz w:val="28"/>
          <w:szCs w:val="28"/>
          <w:highlight w:val="none"/>
        </w:rPr>
      </w:pPr>
      <w:bookmarkStart w:id="32" w:name="_Toc202252037"/>
      <w:bookmarkStart w:id="33" w:name="_Toc202819882"/>
      <w:bookmarkStart w:id="34" w:name="_Toc202251703"/>
      <w:bookmarkStart w:id="35" w:name="_Toc202817000"/>
      <w:bookmarkStart w:id="36" w:name="_Toc202820355"/>
      <w:bookmarkStart w:id="37" w:name="_Toc202254108"/>
      <w:bookmarkStart w:id="38" w:name="_Toc202251078"/>
      <w:r>
        <w:rPr>
          <w:rFonts w:hint="eastAsia" w:ascii="仿宋_GB2312" w:hAnsi="仿宋_GB2312" w:eastAsia="仿宋_GB2312" w:cs="仿宋_GB2312"/>
          <w:b/>
          <w:sz w:val="28"/>
          <w:szCs w:val="28"/>
          <w:highlight w:val="none"/>
        </w:rPr>
        <w:br w:type="page"/>
      </w:r>
      <w:r>
        <w:rPr>
          <w:rFonts w:hint="eastAsia" w:ascii="仿宋_GB2312" w:hAnsi="仿宋_GB2312" w:eastAsia="仿宋_GB2312" w:cs="仿宋_GB2312"/>
          <w:b/>
          <w:sz w:val="28"/>
          <w:szCs w:val="28"/>
          <w:highlight w:val="none"/>
        </w:rPr>
        <w:t>五、价格部分</w:t>
      </w:r>
      <w:bookmarkEnd w:id="32"/>
      <w:bookmarkEnd w:id="33"/>
      <w:bookmarkEnd w:id="34"/>
      <w:bookmarkEnd w:id="35"/>
      <w:bookmarkEnd w:id="36"/>
      <w:bookmarkEnd w:id="37"/>
      <w:bookmarkEnd w:id="38"/>
    </w:p>
    <w:p w14:paraId="1E042264">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5.1开标一览表</w:t>
      </w:r>
    </w:p>
    <w:tbl>
      <w:tblPr>
        <w:tblStyle w:val="43"/>
        <w:tblW w:w="929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568"/>
        <w:gridCol w:w="1210"/>
        <w:gridCol w:w="1245"/>
        <w:gridCol w:w="1415"/>
        <w:gridCol w:w="1050"/>
        <w:gridCol w:w="1890"/>
        <w:gridCol w:w="1917"/>
      </w:tblGrid>
      <w:tr w14:paraId="6F65FB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862" w:hRule="atLeast"/>
          <w:jc w:val="center"/>
        </w:trPr>
        <w:tc>
          <w:tcPr>
            <w:tcW w:w="568" w:type="dxa"/>
            <w:vAlign w:val="center"/>
          </w:tcPr>
          <w:p w14:paraId="4FA3F092">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1210" w:type="dxa"/>
            <w:vAlign w:val="center"/>
          </w:tcPr>
          <w:p w14:paraId="743C4D00">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内容</w:t>
            </w:r>
          </w:p>
        </w:tc>
        <w:tc>
          <w:tcPr>
            <w:tcW w:w="1245" w:type="dxa"/>
            <w:vAlign w:val="center"/>
          </w:tcPr>
          <w:p w14:paraId="4FFF1E59">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设备名称</w:t>
            </w:r>
          </w:p>
        </w:tc>
        <w:tc>
          <w:tcPr>
            <w:tcW w:w="1415" w:type="dxa"/>
            <w:vAlign w:val="center"/>
          </w:tcPr>
          <w:p w14:paraId="2CAAAE7C">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产地品牌型号</w:t>
            </w:r>
          </w:p>
        </w:tc>
        <w:tc>
          <w:tcPr>
            <w:tcW w:w="1050" w:type="dxa"/>
            <w:vAlign w:val="center"/>
          </w:tcPr>
          <w:p w14:paraId="7D76A09B">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数量</w:t>
            </w:r>
          </w:p>
        </w:tc>
        <w:tc>
          <w:tcPr>
            <w:tcW w:w="1890" w:type="dxa"/>
            <w:vAlign w:val="center"/>
          </w:tcPr>
          <w:p w14:paraId="2A28E79B">
            <w:pPr>
              <w:tabs>
                <w:tab w:val="left" w:pos="8364"/>
              </w:tabs>
              <w:snapToGrid w:val="0"/>
              <w:ind w:right="77"/>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单价</w:t>
            </w:r>
          </w:p>
          <w:p w14:paraId="60563EA7">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（人民币）</w:t>
            </w:r>
          </w:p>
        </w:tc>
        <w:tc>
          <w:tcPr>
            <w:tcW w:w="1917" w:type="dxa"/>
            <w:vAlign w:val="center"/>
          </w:tcPr>
          <w:p w14:paraId="757312EC">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投标总价</w:t>
            </w:r>
          </w:p>
          <w:p w14:paraId="7EE2A713">
            <w:pPr>
              <w:widowControl/>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（单位：人民币）</w:t>
            </w:r>
          </w:p>
          <w:p w14:paraId="7DDB15BE">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大写及小写</w:t>
            </w:r>
          </w:p>
        </w:tc>
      </w:tr>
      <w:tr w14:paraId="5C9813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350" w:hRule="atLeast"/>
          <w:jc w:val="center"/>
        </w:trPr>
        <w:tc>
          <w:tcPr>
            <w:tcW w:w="568" w:type="dxa"/>
            <w:vAlign w:val="center"/>
          </w:tcPr>
          <w:p w14:paraId="344DE037">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1</w:t>
            </w:r>
          </w:p>
        </w:tc>
        <w:tc>
          <w:tcPr>
            <w:tcW w:w="1210" w:type="dxa"/>
            <w:vAlign w:val="center"/>
          </w:tcPr>
          <w:p w14:paraId="17DECB8C">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投标价</w:t>
            </w:r>
          </w:p>
        </w:tc>
        <w:tc>
          <w:tcPr>
            <w:tcW w:w="1245" w:type="dxa"/>
            <w:vAlign w:val="center"/>
          </w:tcPr>
          <w:p w14:paraId="13E3D846">
            <w:pPr>
              <w:jc w:val="center"/>
              <w:rPr>
                <w:rFonts w:hint="eastAsia" w:ascii="仿宋_GB2312" w:hAnsi="仿宋_GB2312" w:eastAsia="仿宋_GB2312" w:cs="仿宋_GB2312"/>
                <w:szCs w:val="21"/>
                <w:highlight w:val="none"/>
              </w:rPr>
            </w:pPr>
          </w:p>
        </w:tc>
        <w:tc>
          <w:tcPr>
            <w:tcW w:w="1415" w:type="dxa"/>
            <w:vAlign w:val="center"/>
          </w:tcPr>
          <w:p w14:paraId="1489BD24">
            <w:pPr>
              <w:jc w:val="center"/>
              <w:rPr>
                <w:rFonts w:hint="eastAsia" w:ascii="仿宋_GB2312" w:hAnsi="仿宋_GB2312" w:eastAsia="仿宋_GB2312" w:cs="仿宋_GB2312"/>
                <w:szCs w:val="21"/>
                <w:highlight w:val="none"/>
              </w:rPr>
            </w:pPr>
          </w:p>
        </w:tc>
        <w:tc>
          <w:tcPr>
            <w:tcW w:w="1050" w:type="dxa"/>
            <w:vAlign w:val="center"/>
          </w:tcPr>
          <w:p w14:paraId="256B1467">
            <w:pPr>
              <w:jc w:val="center"/>
              <w:rPr>
                <w:rFonts w:hint="eastAsia" w:ascii="仿宋_GB2312" w:hAnsi="仿宋_GB2312" w:eastAsia="仿宋_GB2312" w:cs="仿宋_GB2312"/>
                <w:szCs w:val="21"/>
                <w:highlight w:val="none"/>
              </w:rPr>
            </w:pPr>
          </w:p>
        </w:tc>
        <w:tc>
          <w:tcPr>
            <w:tcW w:w="1890" w:type="dxa"/>
            <w:vAlign w:val="center"/>
          </w:tcPr>
          <w:p w14:paraId="1F2440F6">
            <w:pPr>
              <w:tabs>
                <w:tab w:val="left" w:pos="8364"/>
              </w:tabs>
              <w:snapToGrid w:val="0"/>
              <w:ind w:right="-58"/>
              <w:jc w:val="center"/>
              <w:rPr>
                <w:rFonts w:hint="eastAsia" w:ascii="仿宋_GB2312" w:hAnsi="仿宋_GB2312" w:eastAsia="仿宋_GB2312" w:cs="仿宋_GB2312"/>
                <w:b/>
                <w:szCs w:val="21"/>
                <w:highlight w:val="none"/>
                <w:u w:val="single"/>
              </w:rPr>
            </w:pPr>
          </w:p>
        </w:tc>
        <w:tc>
          <w:tcPr>
            <w:tcW w:w="1917" w:type="dxa"/>
            <w:vAlign w:val="center"/>
          </w:tcPr>
          <w:p w14:paraId="1890CE6E">
            <w:pPr>
              <w:tabs>
                <w:tab w:val="left" w:pos="8364"/>
              </w:tabs>
              <w:snapToGrid w:val="0"/>
              <w:ind w:right="-58"/>
              <w:jc w:val="center"/>
              <w:rPr>
                <w:rFonts w:hint="eastAsia" w:ascii="仿宋_GB2312" w:hAnsi="仿宋_GB2312" w:eastAsia="仿宋_GB2312" w:cs="仿宋_GB2312"/>
                <w:b/>
                <w:szCs w:val="21"/>
                <w:highlight w:val="none"/>
                <w:u w:val="single"/>
              </w:rPr>
            </w:pPr>
          </w:p>
        </w:tc>
      </w:tr>
      <w:tr w14:paraId="320B78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vAlign w:val="center"/>
          </w:tcPr>
          <w:p w14:paraId="760DC2DD">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2</w:t>
            </w:r>
          </w:p>
        </w:tc>
        <w:tc>
          <w:tcPr>
            <w:tcW w:w="1210" w:type="dxa"/>
            <w:vAlign w:val="center"/>
          </w:tcPr>
          <w:p w14:paraId="515622F3">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各种税费</w:t>
            </w:r>
          </w:p>
        </w:tc>
        <w:tc>
          <w:tcPr>
            <w:tcW w:w="7517" w:type="dxa"/>
            <w:gridSpan w:val="5"/>
            <w:vAlign w:val="center"/>
          </w:tcPr>
          <w:p w14:paraId="7FC94334">
            <w:pPr>
              <w:tabs>
                <w:tab w:val="left" w:pos="8364"/>
              </w:tabs>
              <w:snapToGrid w:val="0"/>
              <w:ind w:right="-58"/>
              <w:jc w:val="center"/>
              <w:rPr>
                <w:rFonts w:hint="eastAsia" w:ascii="仿宋_GB2312" w:hAnsi="仿宋_GB2312" w:eastAsia="仿宋_GB2312" w:cs="仿宋_GB2312"/>
                <w:b/>
                <w:szCs w:val="21"/>
                <w:highlight w:val="none"/>
                <w:u w:val="single"/>
              </w:rPr>
            </w:pPr>
          </w:p>
        </w:tc>
      </w:tr>
      <w:tr w14:paraId="226C43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72" w:hRule="atLeast"/>
          <w:jc w:val="center"/>
        </w:trPr>
        <w:tc>
          <w:tcPr>
            <w:tcW w:w="568" w:type="dxa"/>
            <w:vAlign w:val="center"/>
          </w:tcPr>
          <w:p w14:paraId="66EF0A28">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3</w:t>
            </w:r>
          </w:p>
        </w:tc>
        <w:tc>
          <w:tcPr>
            <w:tcW w:w="1210" w:type="dxa"/>
            <w:vAlign w:val="center"/>
          </w:tcPr>
          <w:p w14:paraId="09896F93">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运输费</w:t>
            </w:r>
          </w:p>
        </w:tc>
        <w:tc>
          <w:tcPr>
            <w:tcW w:w="7517" w:type="dxa"/>
            <w:gridSpan w:val="5"/>
            <w:vAlign w:val="center"/>
          </w:tcPr>
          <w:p w14:paraId="73D4634E">
            <w:pPr>
              <w:tabs>
                <w:tab w:val="left" w:pos="8364"/>
              </w:tabs>
              <w:snapToGrid w:val="0"/>
              <w:ind w:right="-58"/>
              <w:jc w:val="center"/>
              <w:rPr>
                <w:rFonts w:hint="eastAsia" w:ascii="仿宋_GB2312" w:hAnsi="仿宋_GB2312" w:eastAsia="仿宋_GB2312" w:cs="仿宋_GB2312"/>
                <w:b/>
                <w:szCs w:val="21"/>
                <w:highlight w:val="none"/>
                <w:u w:val="single"/>
              </w:rPr>
            </w:pPr>
          </w:p>
        </w:tc>
      </w:tr>
      <w:tr w14:paraId="64ACC1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121" w:hRule="atLeast"/>
          <w:jc w:val="center"/>
        </w:trPr>
        <w:tc>
          <w:tcPr>
            <w:tcW w:w="568" w:type="dxa"/>
            <w:vAlign w:val="center"/>
          </w:tcPr>
          <w:p w14:paraId="2B00144A">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4</w:t>
            </w:r>
          </w:p>
        </w:tc>
        <w:tc>
          <w:tcPr>
            <w:tcW w:w="1210" w:type="dxa"/>
            <w:vAlign w:val="center"/>
          </w:tcPr>
          <w:p w14:paraId="5C010912">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其他费用</w:t>
            </w:r>
          </w:p>
        </w:tc>
        <w:tc>
          <w:tcPr>
            <w:tcW w:w="7517" w:type="dxa"/>
            <w:gridSpan w:val="5"/>
            <w:vAlign w:val="center"/>
          </w:tcPr>
          <w:p w14:paraId="7BF1CDD0">
            <w:pPr>
              <w:tabs>
                <w:tab w:val="left" w:pos="8364"/>
              </w:tabs>
              <w:snapToGrid w:val="0"/>
              <w:ind w:right="-58"/>
              <w:jc w:val="center"/>
              <w:rPr>
                <w:rFonts w:hint="eastAsia" w:ascii="仿宋_GB2312" w:hAnsi="仿宋_GB2312" w:eastAsia="仿宋_GB2312" w:cs="仿宋_GB2312"/>
                <w:b/>
                <w:szCs w:val="21"/>
                <w:highlight w:val="none"/>
                <w:u w:val="single"/>
              </w:rPr>
            </w:pPr>
          </w:p>
        </w:tc>
      </w:tr>
      <w:tr w14:paraId="2BCDA3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4" w:hRule="atLeast"/>
          <w:jc w:val="center"/>
        </w:trPr>
        <w:tc>
          <w:tcPr>
            <w:tcW w:w="1778" w:type="dxa"/>
            <w:gridSpan w:val="2"/>
            <w:vAlign w:val="center"/>
          </w:tcPr>
          <w:p w14:paraId="4D9B932B">
            <w:pPr>
              <w:widowControl/>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合计总价</w:t>
            </w:r>
          </w:p>
          <w:p w14:paraId="53DD3E91">
            <w:pPr>
              <w:widowControl/>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（单位：人民币）</w:t>
            </w:r>
          </w:p>
          <w:p w14:paraId="04933A4B">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大写及小写</w:t>
            </w:r>
          </w:p>
        </w:tc>
        <w:tc>
          <w:tcPr>
            <w:tcW w:w="7517" w:type="dxa"/>
            <w:gridSpan w:val="5"/>
            <w:vAlign w:val="center"/>
          </w:tcPr>
          <w:p w14:paraId="61973AEB">
            <w:pPr>
              <w:tabs>
                <w:tab w:val="left" w:pos="8364"/>
              </w:tabs>
              <w:snapToGrid w:val="0"/>
              <w:ind w:right="-58"/>
              <w:jc w:val="center"/>
              <w:rPr>
                <w:rFonts w:hint="eastAsia" w:ascii="仿宋_GB2312" w:hAnsi="仿宋_GB2312" w:eastAsia="仿宋_GB2312" w:cs="仿宋_GB2312"/>
                <w:b/>
                <w:szCs w:val="21"/>
                <w:highlight w:val="none"/>
                <w:u w:val="single"/>
              </w:rPr>
            </w:pPr>
          </w:p>
        </w:tc>
      </w:tr>
      <w:tr w14:paraId="30C92F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92" w:hRule="atLeast"/>
          <w:jc w:val="center"/>
        </w:trPr>
        <w:tc>
          <w:tcPr>
            <w:tcW w:w="568" w:type="dxa"/>
            <w:vAlign w:val="center"/>
          </w:tcPr>
          <w:p w14:paraId="2C8B30E6">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5</w:t>
            </w:r>
          </w:p>
        </w:tc>
        <w:tc>
          <w:tcPr>
            <w:tcW w:w="1210" w:type="dxa"/>
            <w:vAlign w:val="center"/>
          </w:tcPr>
          <w:p w14:paraId="407C30C7">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投标保证金</w:t>
            </w:r>
          </w:p>
        </w:tc>
        <w:tc>
          <w:tcPr>
            <w:tcW w:w="7517" w:type="dxa"/>
            <w:gridSpan w:val="5"/>
            <w:vAlign w:val="center"/>
          </w:tcPr>
          <w:p w14:paraId="51513D57">
            <w:pPr>
              <w:tabs>
                <w:tab w:val="left" w:pos="8364"/>
              </w:tabs>
              <w:snapToGrid w:val="0"/>
              <w:ind w:right="-58"/>
              <w:jc w:val="center"/>
              <w:rPr>
                <w:rFonts w:hint="eastAsia" w:ascii="仿宋_GB2312" w:hAnsi="仿宋_GB2312" w:eastAsia="仿宋_GB2312" w:cs="仿宋_GB2312"/>
                <w:b/>
                <w:szCs w:val="21"/>
                <w:highlight w:val="none"/>
                <w:lang w:val="en-US" w:eastAsia="zh-CN"/>
              </w:rPr>
            </w:pPr>
            <w:r>
              <w:rPr>
                <w:rFonts w:hint="eastAsia" w:ascii="仿宋_GB2312" w:hAnsi="仿宋_GB2312" w:eastAsia="仿宋_GB2312" w:cs="仿宋_GB2312"/>
                <w:b/>
                <w:szCs w:val="21"/>
                <w:highlight w:val="none"/>
                <w:lang w:val="en-US" w:eastAsia="zh-CN"/>
              </w:rPr>
              <w:t>不收取</w:t>
            </w:r>
          </w:p>
        </w:tc>
      </w:tr>
      <w:tr w14:paraId="0CED39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vAlign w:val="center"/>
          </w:tcPr>
          <w:p w14:paraId="46D51184">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6</w:t>
            </w:r>
          </w:p>
        </w:tc>
        <w:tc>
          <w:tcPr>
            <w:tcW w:w="1210" w:type="dxa"/>
            <w:vAlign w:val="center"/>
          </w:tcPr>
          <w:p w14:paraId="2D8FCED0">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投标有效期</w:t>
            </w:r>
          </w:p>
        </w:tc>
        <w:tc>
          <w:tcPr>
            <w:tcW w:w="7517" w:type="dxa"/>
            <w:gridSpan w:val="5"/>
            <w:vAlign w:val="center"/>
          </w:tcPr>
          <w:p w14:paraId="785C011B">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szCs w:val="21"/>
                <w:highlight w:val="none"/>
              </w:rPr>
              <w:t>自提交投标文件截止之日起90日</w:t>
            </w:r>
          </w:p>
        </w:tc>
      </w:tr>
      <w:tr w14:paraId="6F363A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28" w:type="dxa"/>
            <w:bottom w:w="0" w:type="dxa"/>
            <w:right w:w="28" w:type="dxa"/>
          </w:tblCellMar>
        </w:tblPrEx>
        <w:trPr>
          <w:cantSplit/>
          <w:trHeight w:val="282" w:hRule="atLeast"/>
          <w:jc w:val="center"/>
        </w:trPr>
        <w:tc>
          <w:tcPr>
            <w:tcW w:w="568" w:type="dxa"/>
            <w:vAlign w:val="center"/>
          </w:tcPr>
          <w:p w14:paraId="53FEBB1A">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7</w:t>
            </w:r>
          </w:p>
        </w:tc>
        <w:tc>
          <w:tcPr>
            <w:tcW w:w="1210" w:type="dxa"/>
            <w:vAlign w:val="center"/>
          </w:tcPr>
          <w:p w14:paraId="1EE3271B">
            <w:pPr>
              <w:tabs>
                <w:tab w:val="left" w:pos="8364"/>
              </w:tabs>
              <w:snapToGrid w:val="0"/>
              <w:ind w:right="-58"/>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备注</w:t>
            </w:r>
          </w:p>
        </w:tc>
        <w:tc>
          <w:tcPr>
            <w:tcW w:w="7517" w:type="dxa"/>
            <w:gridSpan w:val="5"/>
            <w:vAlign w:val="center"/>
          </w:tcPr>
          <w:p w14:paraId="37E0C583">
            <w:pPr>
              <w:tabs>
                <w:tab w:val="left" w:pos="8364"/>
              </w:tabs>
              <w:snapToGrid w:val="0"/>
              <w:ind w:right="-58"/>
              <w:jc w:val="center"/>
              <w:rPr>
                <w:rFonts w:hint="eastAsia" w:ascii="仿宋_GB2312" w:hAnsi="仿宋_GB2312" w:eastAsia="仿宋_GB2312" w:cs="仿宋_GB2312"/>
                <w:szCs w:val="21"/>
                <w:highlight w:val="none"/>
              </w:rPr>
            </w:pPr>
          </w:p>
        </w:tc>
      </w:tr>
    </w:tbl>
    <w:p w14:paraId="209BA2EA">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注：1.投标人须按要求填写所有信息，不得随意更改本表格式。</w:t>
      </w:r>
    </w:p>
    <w:p w14:paraId="6B2980E8">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2.报价中必须包含货物及零配件的购置和安装、运输保险、装卸、培训辅导、质保期售后服务、全额含税发票、雇员费用、合同实施过程中应预见和不可预见费用等。所有价格均应以人民币报价，金额单位为元。</w:t>
      </w:r>
    </w:p>
    <w:p w14:paraId="58DB0A1F">
      <w:pPr>
        <w:ind w:firstLine="420" w:firstLineChars="20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3.此表是投标文件的必要文件，是投标文件的组成部分，还应另附一份》封装在一个信封中，作为唱标之用。</w:t>
      </w:r>
    </w:p>
    <w:p w14:paraId="62CCB321">
      <w:pPr>
        <w:adjustRightInd w:val="0"/>
        <w:snapToGrid w:val="0"/>
        <w:rPr>
          <w:rFonts w:hint="eastAsia" w:ascii="仿宋_GB2312" w:hAnsi="仿宋_GB2312" w:eastAsia="仿宋_GB2312" w:cs="仿宋_GB2312"/>
          <w:szCs w:val="21"/>
          <w:highlight w:val="none"/>
        </w:rPr>
      </w:pPr>
    </w:p>
    <w:p w14:paraId="2A15B0F5">
      <w:pPr>
        <w:adjustRightInd w:val="0"/>
        <w:snapToGrid w:val="0"/>
        <w:rPr>
          <w:rFonts w:hint="eastAsia" w:ascii="仿宋_GB2312" w:hAnsi="仿宋_GB2312" w:eastAsia="仿宋_GB2312" w:cs="仿宋_GB2312"/>
          <w:szCs w:val="21"/>
          <w:highlight w:val="none"/>
        </w:rPr>
      </w:pPr>
    </w:p>
    <w:p w14:paraId="15D24AE8">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投标人法定代表人（或法定代表人授权代表）签字：</w:t>
      </w:r>
    </w:p>
    <w:p w14:paraId="6FEA882D">
      <w:pPr>
        <w:adjustRightInd w:val="0"/>
        <w:snapToGrid w:val="0"/>
        <w:rPr>
          <w:rFonts w:hint="eastAsia" w:ascii="仿宋_GB2312" w:hAnsi="仿宋_GB2312" w:eastAsia="仿宋_GB2312" w:cs="仿宋_GB2312"/>
          <w:szCs w:val="21"/>
          <w:highlight w:val="none"/>
          <w:u w:val="single"/>
        </w:rPr>
      </w:pPr>
      <w:r>
        <w:rPr>
          <w:rFonts w:hint="eastAsia" w:ascii="仿宋_GB2312" w:hAnsi="仿宋_GB2312" w:eastAsia="仿宋_GB2312" w:cs="仿宋_GB2312"/>
          <w:szCs w:val="21"/>
          <w:highlight w:val="none"/>
        </w:rPr>
        <w:t>投标人名称（加盖公章）：</w:t>
      </w:r>
    </w:p>
    <w:p w14:paraId="78C0178C">
      <w:pPr>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日期：   年   月   日</w:t>
      </w:r>
    </w:p>
    <w:p w14:paraId="2F5C5608">
      <w:pPr>
        <w:jc w:val="center"/>
        <w:rPr>
          <w:rFonts w:hint="eastAsia" w:ascii="仿宋_GB2312" w:hAnsi="仿宋_GB2312" w:eastAsia="仿宋_GB2312" w:cs="仿宋_GB2312"/>
          <w:highlight w:val="none"/>
        </w:rPr>
      </w:pPr>
    </w:p>
    <w:p w14:paraId="77F79304">
      <w:pPr>
        <w:pStyle w:val="92"/>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 </w:t>
      </w:r>
    </w:p>
    <w:p w14:paraId="7241BD1F">
      <w:pPr>
        <w:jc w:val="center"/>
        <w:rPr>
          <w:rFonts w:hint="eastAsia" w:ascii="仿宋_GB2312" w:hAnsi="仿宋_GB2312" w:eastAsia="仿宋_GB2312" w:cs="仿宋_GB2312"/>
          <w:highlight w:val="none"/>
        </w:rPr>
        <w:sectPr>
          <w:headerReference r:id="rId9" w:type="first"/>
          <w:footerReference r:id="rId12" w:type="first"/>
          <w:headerReference r:id="rId7" w:type="default"/>
          <w:footerReference r:id="rId10" w:type="default"/>
          <w:headerReference r:id="rId8" w:type="even"/>
          <w:footerReference r:id="rId11" w:type="even"/>
          <w:pgSz w:w="11907" w:h="16840"/>
          <w:pgMar w:top="992" w:right="1418" w:bottom="1134" w:left="964" w:header="737" w:footer="454" w:gutter="0"/>
          <w:pgNumType w:start="1"/>
          <w:cols w:space="720" w:num="1"/>
          <w:docGrid w:type="linesAndChars" w:linePitch="312" w:charSpace="0"/>
        </w:sectPr>
      </w:pPr>
    </w:p>
    <w:p w14:paraId="0DB3D891">
      <w:pPr>
        <w:rPr>
          <w:rFonts w:hint="eastAsia" w:ascii="仿宋_GB2312" w:hAnsi="仿宋_GB2312" w:eastAsia="仿宋_GB2312" w:cs="仿宋_GB2312"/>
          <w:b/>
          <w:sz w:val="24"/>
          <w:highlight w:val="none"/>
        </w:rPr>
      </w:pPr>
      <w:r>
        <w:rPr>
          <w:rFonts w:hint="eastAsia" w:ascii="仿宋_GB2312" w:hAnsi="仿宋_GB2312" w:eastAsia="仿宋_GB2312" w:cs="仿宋_GB2312"/>
          <w:b/>
          <w:sz w:val="24"/>
          <w:highlight w:val="none"/>
        </w:rPr>
        <w:t>5.2投标明细报价表</w:t>
      </w:r>
    </w:p>
    <w:p w14:paraId="486492BA">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 xml:space="preserve">项目名称:                              项目编号：                         </w:t>
      </w:r>
    </w:p>
    <w:tbl>
      <w:tblPr>
        <w:tblStyle w:val="43"/>
        <w:tblpPr w:leftFromText="180" w:rightFromText="180" w:vertAnchor="text" w:horzAnchor="page" w:tblpX="1571" w:tblpY="1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6"/>
        <w:gridCol w:w="2248"/>
        <w:gridCol w:w="3449"/>
        <w:gridCol w:w="930"/>
        <w:gridCol w:w="802"/>
        <w:gridCol w:w="947"/>
        <w:gridCol w:w="1447"/>
        <w:gridCol w:w="2119"/>
      </w:tblGrid>
      <w:tr w14:paraId="065E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 w:hRule="atLeast"/>
        </w:trPr>
        <w:tc>
          <w:tcPr>
            <w:tcW w:w="14558" w:type="dxa"/>
            <w:gridSpan w:val="8"/>
            <w:tcBorders>
              <w:top w:val="threeDEmboss" w:color="auto" w:sz="6" w:space="0"/>
              <w:left w:val="threeDEmboss" w:color="auto" w:sz="6" w:space="0"/>
              <w:right w:val="threeDEmboss" w:color="auto" w:sz="6" w:space="0"/>
            </w:tcBorders>
            <w:shd w:val="clear" w:color="auto" w:fill="F3F3F3"/>
            <w:vAlign w:val="center"/>
          </w:tcPr>
          <w:p w14:paraId="56C40771">
            <w:pPr>
              <w:tabs>
                <w:tab w:val="left" w:pos="9585"/>
                <w:tab w:val="left" w:pos="11205"/>
              </w:tabs>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货物、设备及材料类详列</w:t>
            </w:r>
          </w:p>
        </w:tc>
      </w:tr>
      <w:tr w14:paraId="0D05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trPr>
        <w:tc>
          <w:tcPr>
            <w:tcW w:w="2616" w:type="dxa"/>
            <w:tcBorders>
              <w:left w:val="threeDEmboss" w:color="auto" w:sz="6" w:space="0"/>
            </w:tcBorders>
            <w:shd w:val="clear" w:color="auto" w:fill="FFFFFF"/>
            <w:vAlign w:val="center"/>
          </w:tcPr>
          <w:p w14:paraId="0E93C13B">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序号</w:t>
            </w:r>
          </w:p>
        </w:tc>
        <w:tc>
          <w:tcPr>
            <w:tcW w:w="2248" w:type="dxa"/>
            <w:shd w:val="clear" w:color="auto" w:fill="FFFFFF"/>
            <w:vAlign w:val="center"/>
          </w:tcPr>
          <w:p w14:paraId="3AACA306">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分项名称</w:t>
            </w:r>
          </w:p>
        </w:tc>
        <w:tc>
          <w:tcPr>
            <w:tcW w:w="3449" w:type="dxa"/>
            <w:shd w:val="clear" w:color="auto" w:fill="FFFFFF"/>
            <w:vAlign w:val="center"/>
          </w:tcPr>
          <w:p w14:paraId="26C534B2">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品牌、规格型号、主要技术参数</w:t>
            </w:r>
          </w:p>
        </w:tc>
        <w:tc>
          <w:tcPr>
            <w:tcW w:w="930" w:type="dxa"/>
            <w:shd w:val="clear" w:color="auto" w:fill="FFFFFF"/>
            <w:vAlign w:val="center"/>
          </w:tcPr>
          <w:p w14:paraId="58049238">
            <w:pP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制造商</w:t>
            </w:r>
          </w:p>
        </w:tc>
        <w:tc>
          <w:tcPr>
            <w:tcW w:w="802" w:type="dxa"/>
            <w:shd w:val="clear" w:color="auto" w:fill="FFFFFF"/>
            <w:vAlign w:val="center"/>
          </w:tcPr>
          <w:p w14:paraId="381343D2">
            <w:pP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数量</w:t>
            </w:r>
          </w:p>
        </w:tc>
        <w:tc>
          <w:tcPr>
            <w:tcW w:w="947" w:type="dxa"/>
            <w:shd w:val="clear" w:color="auto" w:fill="FFFFFF"/>
            <w:vAlign w:val="center"/>
          </w:tcPr>
          <w:p w14:paraId="3AF78B64">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单价</w:t>
            </w:r>
          </w:p>
        </w:tc>
        <w:tc>
          <w:tcPr>
            <w:tcW w:w="1447" w:type="dxa"/>
            <w:tcBorders>
              <w:right w:val="double" w:color="auto" w:sz="4" w:space="0"/>
            </w:tcBorders>
            <w:shd w:val="clear" w:color="auto" w:fill="FFFFFF"/>
            <w:vAlign w:val="center"/>
          </w:tcPr>
          <w:p w14:paraId="173A835F">
            <w:pPr>
              <w:ind w:left="-92" w:leftChars="-44"/>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合计（元）</w:t>
            </w:r>
          </w:p>
        </w:tc>
        <w:tc>
          <w:tcPr>
            <w:tcW w:w="2119" w:type="dxa"/>
            <w:tcBorders>
              <w:left w:val="double" w:color="auto" w:sz="4" w:space="0"/>
              <w:right w:val="threeDEmboss" w:color="auto" w:sz="6" w:space="0"/>
            </w:tcBorders>
            <w:shd w:val="clear" w:color="auto" w:fill="FFFFFF"/>
            <w:vAlign w:val="center"/>
          </w:tcPr>
          <w:p w14:paraId="5CC2E68E">
            <w:pPr>
              <w:jc w:val="center"/>
              <w:rPr>
                <w:rFonts w:hint="eastAsia" w:ascii="仿宋_GB2312" w:hAnsi="仿宋_GB2312" w:eastAsia="仿宋_GB2312" w:cs="仿宋_GB2312"/>
                <w:b/>
                <w:szCs w:val="21"/>
                <w:highlight w:val="none"/>
              </w:rPr>
            </w:pPr>
            <w:r>
              <w:rPr>
                <w:rFonts w:hint="eastAsia" w:ascii="仿宋_GB2312" w:hAnsi="仿宋_GB2312" w:eastAsia="仿宋_GB2312" w:cs="仿宋_GB2312"/>
                <w:b/>
                <w:szCs w:val="21"/>
                <w:highlight w:val="none"/>
              </w:rPr>
              <w:t>备注</w:t>
            </w:r>
          </w:p>
        </w:tc>
      </w:tr>
      <w:tr w14:paraId="2D7AB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16" w:type="dxa"/>
            <w:tcBorders>
              <w:left w:val="threeDEmboss" w:color="auto" w:sz="6" w:space="0"/>
            </w:tcBorders>
            <w:vAlign w:val="center"/>
          </w:tcPr>
          <w:p w14:paraId="2FE68010">
            <w:pPr>
              <w:rPr>
                <w:rFonts w:hint="eastAsia" w:ascii="仿宋_GB2312" w:hAnsi="仿宋_GB2312" w:eastAsia="仿宋_GB2312" w:cs="仿宋_GB2312"/>
                <w:szCs w:val="21"/>
                <w:highlight w:val="none"/>
              </w:rPr>
            </w:pPr>
          </w:p>
        </w:tc>
        <w:tc>
          <w:tcPr>
            <w:tcW w:w="2248" w:type="dxa"/>
            <w:vAlign w:val="center"/>
          </w:tcPr>
          <w:p w14:paraId="165A4EE3">
            <w:pPr>
              <w:rPr>
                <w:rFonts w:hint="eastAsia" w:ascii="仿宋_GB2312" w:hAnsi="仿宋_GB2312" w:eastAsia="仿宋_GB2312" w:cs="仿宋_GB2312"/>
                <w:bCs/>
                <w:szCs w:val="21"/>
                <w:highlight w:val="none"/>
              </w:rPr>
            </w:pPr>
          </w:p>
        </w:tc>
        <w:tc>
          <w:tcPr>
            <w:tcW w:w="3449" w:type="dxa"/>
            <w:vAlign w:val="center"/>
          </w:tcPr>
          <w:p w14:paraId="6CB35440">
            <w:pPr>
              <w:rPr>
                <w:rFonts w:hint="eastAsia" w:ascii="仿宋_GB2312" w:hAnsi="仿宋_GB2312" w:eastAsia="仿宋_GB2312" w:cs="仿宋_GB2312"/>
                <w:bCs/>
                <w:szCs w:val="21"/>
                <w:highlight w:val="none"/>
              </w:rPr>
            </w:pPr>
          </w:p>
        </w:tc>
        <w:tc>
          <w:tcPr>
            <w:tcW w:w="930" w:type="dxa"/>
            <w:vAlign w:val="center"/>
          </w:tcPr>
          <w:p w14:paraId="0B5ED4BE">
            <w:pPr>
              <w:jc w:val="center"/>
              <w:rPr>
                <w:rFonts w:hint="eastAsia" w:ascii="仿宋_GB2312" w:hAnsi="仿宋_GB2312" w:eastAsia="仿宋_GB2312" w:cs="仿宋_GB2312"/>
                <w:szCs w:val="21"/>
                <w:highlight w:val="none"/>
              </w:rPr>
            </w:pPr>
          </w:p>
        </w:tc>
        <w:tc>
          <w:tcPr>
            <w:tcW w:w="802" w:type="dxa"/>
            <w:vAlign w:val="center"/>
          </w:tcPr>
          <w:p w14:paraId="10CD203F">
            <w:pPr>
              <w:jc w:val="center"/>
              <w:rPr>
                <w:rFonts w:hint="eastAsia" w:ascii="仿宋_GB2312" w:hAnsi="仿宋_GB2312" w:eastAsia="仿宋_GB2312" w:cs="仿宋_GB2312"/>
                <w:bCs/>
                <w:szCs w:val="21"/>
                <w:highlight w:val="none"/>
              </w:rPr>
            </w:pPr>
          </w:p>
        </w:tc>
        <w:tc>
          <w:tcPr>
            <w:tcW w:w="947" w:type="dxa"/>
            <w:vAlign w:val="center"/>
          </w:tcPr>
          <w:p w14:paraId="7DBD72E1">
            <w:pPr>
              <w:rPr>
                <w:rFonts w:hint="eastAsia" w:ascii="仿宋_GB2312" w:hAnsi="仿宋_GB2312" w:eastAsia="仿宋_GB2312" w:cs="仿宋_GB2312"/>
                <w:bCs/>
                <w:szCs w:val="21"/>
                <w:highlight w:val="none"/>
              </w:rPr>
            </w:pPr>
          </w:p>
        </w:tc>
        <w:tc>
          <w:tcPr>
            <w:tcW w:w="1447" w:type="dxa"/>
            <w:tcBorders>
              <w:right w:val="double" w:color="auto" w:sz="4" w:space="0"/>
            </w:tcBorders>
            <w:vAlign w:val="center"/>
          </w:tcPr>
          <w:p w14:paraId="6C57B669">
            <w:pPr>
              <w:rPr>
                <w:rFonts w:hint="eastAsia" w:ascii="仿宋_GB2312" w:hAnsi="仿宋_GB2312" w:eastAsia="仿宋_GB2312" w:cs="仿宋_GB2312"/>
                <w:bCs/>
                <w:szCs w:val="21"/>
                <w:highlight w:val="none"/>
              </w:rPr>
            </w:pPr>
          </w:p>
        </w:tc>
        <w:tc>
          <w:tcPr>
            <w:tcW w:w="2119" w:type="dxa"/>
            <w:tcBorders>
              <w:left w:val="double" w:color="auto" w:sz="4" w:space="0"/>
              <w:right w:val="threeDEmboss" w:color="auto" w:sz="6" w:space="0"/>
            </w:tcBorders>
            <w:vAlign w:val="center"/>
          </w:tcPr>
          <w:p w14:paraId="6C144966">
            <w:pPr>
              <w:rPr>
                <w:rFonts w:hint="eastAsia" w:ascii="仿宋_GB2312" w:hAnsi="仿宋_GB2312" w:eastAsia="仿宋_GB2312" w:cs="仿宋_GB2312"/>
                <w:bCs/>
                <w:szCs w:val="21"/>
                <w:highlight w:val="none"/>
              </w:rPr>
            </w:pPr>
          </w:p>
        </w:tc>
      </w:tr>
      <w:tr w14:paraId="37CD7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16" w:type="dxa"/>
            <w:tcBorders>
              <w:left w:val="threeDEmboss" w:color="auto" w:sz="6" w:space="0"/>
            </w:tcBorders>
            <w:vAlign w:val="center"/>
          </w:tcPr>
          <w:p w14:paraId="74313D11">
            <w:pPr>
              <w:rPr>
                <w:rFonts w:hint="eastAsia" w:ascii="仿宋_GB2312" w:hAnsi="仿宋_GB2312" w:eastAsia="仿宋_GB2312" w:cs="仿宋_GB2312"/>
                <w:szCs w:val="21"/>
                <w:highlight w:val="none"/>
              </w:rPr>
            </w:pPr>
          </w:p>
        </w:tc>
        <w:tc>
          <w:tcPr>
            <w:tcW w:w="2248" w:type="dxa"/>
            <w:vAlign w:val="center"/>
          </w:tcPr>
          <w:p w14:paraId="10616040">
            <w:pPr>
              <w:rPr>
                <w:rFonts w:hint="eastAsia" w:ascii="仿宋_GB2312" w:hAnsi="仿宋_GB2312" w:eastAsia="仿宋_GB2312" w:cs="仿宋_GB2312"/>
                <w:bCs/>
                <w:szCs w:val="21"/>
                <w:highlight w:val="none"/>
              </w:rPr>
            </w:pPr>
          </w:p>
        </w:tc>
        <w:tc>
          <w:tcPr>
            <w:tcW w:w="3449" w:type="dxa"/>
            <w:vAlign w:val="center"/>
          </w:tcPr>
          <w:p w14:paraId="31AD70FD">
            <w:pPr>
              <w:rPr>
                <w:rFonts w:hint="eastAsia" w:ascii="仿宋_GB2312" w:hAnsi="仿宋_GB2312" w:eastAsia="仿宋_GB2312" w:cs="仿宋_GB2312"/>
                <w:bCs/>
                <w:szCs w:val="21"/>
                <w:highlight w:val="none"/>
              </w:rPr>
            </w:pPr>
          </w:p>
        </w:tc>
        <w:tc>
          <w:tcPr>
            <w:tcW w:w="930" w:type="dxa"/>
            <w:vAlign w:val="center"/>
          </w:tcPr>
          <w:p w14:paraId="4C34CCCE">
            <w:pPr>
              <w:jc w:val="center"/>
              <w:rPr>
                <w:rFonts w:hint="eastAsia" w:ascii="仿宋_GB2312" w:hAnsi="仿宋_GB2312" w:eastAsia="仿宋_GB2312" w:cs="仿宋_GB2312"/>
                <w:bCs/>
                <w:szCs w:val="21"/>
                <w:highlight w:val="none"/>
              </w:rPr>
            </w:pPr>
          </w:p>
        </w:tc>
        <w:tc>
          <w:tcPr>
            <w:tcW w:w="802" w:type="dxa"/>
            <w:vAlign w:val="center"/>
          </w:tcPr>
          <w:p w14:paraId="40CA4B23">
            <w:pPr>
              <w:jc w:val="center"/>
              <w:rPr>
                <w:rFonts w:hint="eastAsia" w:ascii="仿宋_GB2312" w:hAnsi="仿宋_GB2312" w:eastAsia="仿宋_GB2312" w:cs="仿宋_GB2312"/>
                <w:bCs/>
                <w:szCs w:val="21"/>
                <w:highlight w:val="none"/>
              </w:rPr>
            </w:pPr>
          </w:p>
        </w:tc>
        <w:tc>
          <w:tcPr>
            <w:tcW w:w="947" w:type="dxa"/>
            <w:vAlign w:val="center"/>
          </w:tcPr>
          <w:p w14:paraId="0A14A6E2">
            <w:pPr>
              <w:rPr>
                <w:rFonts w:hint="eastAsia" w:ascii="仿宋_GB2312" w:hAnsi="仿宋_GB2312" w:eastAsia="仿宋_GB2312" w:cs="仿宋_GB2312"/>
                <w:bCs/>
                <w:szCs w:val="21"/>
                <w:highlight w:val="none"/>
              </w:rPr>
            </w:pPr>
          </w:p>
        </w:tc>
        <w:tc>
          <w:tcPr>
            <w:tcW w:w="1447" w:type="dxa"/>
            <w:tcBorders>
              <w:right w:val="double" w:color="auto" w:sz="4" w:space="0"/>
            </w:tcBorders>
            <w:vAlign w:val="center"/>
          </w:tcPr>
          <w:p w14:paraId="5BA1B2CD">
            <w:pPr>
              <w:rPr>
                <w:rFonts w:hint="eastAsia" w:ascii="仿宋_GB2312" w:hAnsi="仿宋_GB2312" w:eastAsia="仿宋_GB2312" w:cs="仿宋_GB2312"/>
                <w:bCs/>
                <w:szCs w:val="21"/>
                <w:highlight w:val="none"/>
              </w:rPr>
            </w:pPr>
          </w:p>
        </w:tc>
        <w:tc>
          <w:tcPr>
            <w:tcW w:w="2119" w:type="dxa"/>
            <w:tcBorders>
              <w:left w:val="double" w:color="auto" w:sz="4" w:space="0"/>
              <w:right w:val="threeDEmboss" w:color="auto" w:sz="6" w:space="0"/>
            </w:tcBorders>
            <w:vAlign w:val="center"/>
          </w:tcPr>
          <w:p w14:paraId="0300CDF0">
            <w:pPr>
              <w:rPr>
                <w:rFonts w:hint="eastAsia" w:ascii="仿宋_GB2312" w:hAnsi="仿宋_GB2312" w:eastAsia="仿宋_GB2312" w:cs="仿宋_GB2312"/>
                <w:bCs/>
                <w:szCs w:val="21"/>
                <w:highlight w:val="none"/>
              </w:rPr>
            </w:pPr>
          </w:p>
        </w:tc>
      </w:tr>
      <w:tr w14:paraId="4B23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16" w:type="dxa"/>
            <w:tcBorders>
              <w:left w:val="threeDEmboss" w:color="auto" w:sz="6" w:space="0"/>
            </w:tcBorders>
            <w:vAlign w:val="center"/>
          </w:tcPr>
          <w:p w14:paraId="16BC4731">
            <w:pPr>
              <w:rPr>
                <w:rFonts w:hint="eastAsia" w:ascii="仿宋_GB2312" w:hAnsi="仿宋_GB2312" w:eastAsia="仿宋_GB2312" w:cs="仿宋_GB2312"/>
                <w:szCs w:val="21"/>
                <w:highlight w:val="none"/>
              </w:rPr>
            </w:pPr>
          </w:p>
        </w:tc>
        <w:tc>
          <w:tcPr>
            <w:tcW w:w="2248" w:type="dxa"/>
            <w:vAlign w:val="center"/>
          </w:tcPr>
          <w:p w14:paraId="12D8A3D1">
            <w:pPr>
              <w:rPr>
                <w:rFonts w:hint="eastAsia" w:ascii="仿宋_GB2312" w:hAnsi="仿宋_GB2312" w:eastAsia="仿宋_GB2312" w:cs="仿宋_GB2312"/>
                <w:bCs/>
                <w:szCs w:val="21"/>
                <w:highlight w:val="none"/>
              </w:rPr>
            </w:pPr>
          </w:p>
        </w:tc>
        <w:tc>
          <w:tcPr>
            <w:tcW w:w="3449" w:type="dxa"/>
            <w:vAlign w:val="center"/>
          </w:tcPr>
          <w:p w14:paraId="27F1C076">
            <w:pPr>
              <w:rPr>
                <w:rFonts w:hint="eastAsia" w:ascii="仿宋_GB2312" w:hAnsi="仿宋_GB2312" w:eastAsia="仿宋_GB2312" w:cs="仿宋_GB2312"/>
                <w:bCs/>
                <w:szCs w:val="21"/>
                <w:highlight w:val="none"/>
              </w:rPr>
            </w:pPr>
          </w:p>
        </w:tc>
        <w:tc>
          <w:tcPr>
            <w:tcW w:w="930" w:type="dxa"/>
            <w:vAlign w:val="center"/>
          </w:tcPr>
          <w:p w14:paraId="7FC1A52A">
            <w:pPr>
              <w:jc w:val="center"/>
              <w:rPr>
                <w:rFonts w:hint="eastAsia" w:ascii="仿宋_GB2312" w:hAnsi="仿宋_GB2312" w:eastAsia="仿宋_GB2312" w:cs="仿宋_GB2312"/>
                <w:bCs/>
                <w:szCs w:val="21"/>
                <w:highlight w:val="none"/>
              </w:rPr>
            </w:pPr>
          </w:p>
        </w:tc>
        <w:tc>
          <w:tcPr>
            <w:tcW w:w="802" w:type="dxa"/>
            <w:vAlign w:val="center"/>
          </w:tcPr>
          <w:p w14:paraId="222DEEA5">
            <w:pPr>
              <w:jc w:val="center"/>
              <w:rPr>
                <w:rFonts w:hint="eastAsia" w:ascii="仿宋_GB2312" w:hAnsi="仿宋_GB2312" w:eastAsia="仿宋_GB2312" w:cs="仿宋_GB2312"/>
                <w:bCs/>
                <w:szCs w:val="21"/>
                <w:highlight w:val="none"/>
              </w:rPr>
            </w:pPr>
          </w:p>
        </w:tc>
        <w:tc>
          <w:tcPr>
            <w:tcW w:w="947" w:type="dxa"/>
            <w:vAlign w:val="center"/>
          </w:tcPr>
          <w:p w14:paraId="763CB8EE">
            <w:pPr>
              <w:rPr>
                <w:rFonts w:hint="eastAsia" w:ascii="仿宋_GB2312" w:hAnsi="仿宋_GB2312" w:eastAsia="仿宋_GB2312" w:cs="仿宋_GB2312"/>
                <w:bCs/>
                <w:szCs w:val="21"/>
                <w:highlight w:val="none"/>
              </w:rPr>
            </w:pPr>
          </w:p>
        </w:tc>
        <w:tc>
          <w:tcPr>
            <w:tcW w:w="1447" w:type="dxa"/>
            <w:tcBorders>
              <w:right w:val="double" w:color="auto" w:sz="4" w:space="0"/>
            </w:tcBorders>
            <w:vAlign w:val="center"/>
          </w:tcPr>
          <w:p w14:paraId="443BBB9F">
            <w:pPr>
              <w:rPr>
                <w:rFonts w:hint="eastAsia" w:ascii="仿宋_GB2312" w:hAnsi="仿宋_GB2312" w:eastAsia="仿宋_GB2312" w:cs="仿宋_GB2312"/>
                <w:bCs/>
                <w:szCs w:val="21"/>
                <w:highlight w:val="none"/>
              </w:rPr>
            </w:pPr>
          </w:p>
        </w:tc>
        <w:tc>
          <w:tcPr>
            <w:tcW w:w="2119" w:type="dxa"/>
            <w:tcBorders>
              <w:left w:val="double" w:color="auto" w:sz="4" w:space="0"/>
              <w:right w:val="threeDEmboss" w:color="auto" w:sz="6" w:space="0"/>
            </w:tcBorders>
            <w:vAlign w:val="center"/>
          </w:tcPr>
          <w:p w14:paraId="54E04DCB">
            <w:pPr>
              <w:rPr>
                <w:rFonts w:hint="eastAsia" w:ascii="仿宋_GB2312" w:hAnsi="仿宋_GB2312" w:eastAsia="仿宋_GB2312" w:cs="仿宋_GB2312"/>
                <w:bCs/>
                <w:szCs w:val="21"/>
                <w:highlight w:val="none"/>
              </w:rPr>
            </w:pPr>
          </w:p>
        </w:tc>
      </w:tr>
      <w:tr w14:paraId="58C2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16" w:type="dxa"/>
            <w:tcBorders>
              <w:left w:val="threeDEmboss" w:color="auto" w:sz="6" w:space="0"/>
            </w:tcBorders>
            <w:vAlign w:val="center"/>
          </w:tcPr>
          <w:p w14:paraId="1DA91D8C">
            <w:pPr>
              <w:rPr>
                <w:rFonts w:hint="eastAsia" w:ascii="仿宋_GB2312" w:hAnsi="仿宋_GB2312" w:eastAsia="仿宋_GB2312" w:cs="仿宋_GB2312"/>
                <w:szCs w:val="21"/>
                <w:highlight w:val="none"/>
              </w:rPr>
            </w:pPr>
          </w:p>
        </w:tc>
        <w:tc>
          <w:tcPr>
            <w:tcW w:w="2248" w:type="dxa"/>
            <w:vAlign w:val="center"/>
          </w:tcPr>
          <w:p w14:paraId="1018A553">
            <w:pPr>
              <w:rPr>
                <w:rFonts w:hint="eastAsia" w:ascii="仿宋_GB2312" w:hAnsi="仿宋_GB2312" w:eastAsia="仿宋_GB2312" w:cs="仿宋_GB2312"/>
                <w:bCs/>
                <w:szCs w:val="21"/>
                <w:highlight w:val="none"/>
              </w:rPr>
            </w:pPr>
          </w:p>
        </w:tc>
        <w:tc>
          <w:tcPr>
            <w:tcW w:w="3449" w:type="dxa"/>
            <w:vAlign w:val="center"/>
          </w:tcPr>
          <w:p w14:paraId="39ACBBA4">
            <w:pPr>
              <w:rPr>
                <w:rFonts w:hint="eastAsia" w:ascii="仿宋_GB2312" w:hAnsi="仿宋_GB2312" w:eastAsia="仿宋_GB2312" w:cs="仿宋_GB2312"/>
                <w:bCs/>
                <w:szCs w:val="21"/>
                <w:highlight w:val="none"/>
              </w:rPr>
            </w:pPr>
          </w:p>
        </w:tc>
        <w:tc>
          <w:tcPr>
            <w:tcW w:w="930" w:type="dxa"/>
            <w:vAlign w:val="center"/>
          </w:tcPr>
          <w:p w14:paraId="40A2EA19">
            <w:pPr>
              <w:jc w:val="center"/>
              <w:rPr>
                <w:rFonts w:hint="eastAsia" w:ascii="仿宋_GB2312" w:hAnsi="仿宋_GB2312" w:eastAsia="仿宋_GB2312" w:cs="仿宋_GB2312"/>
                <w:bCs/>
                <w:szCs w:val="21"/>
                <w:highlight w:val="none"/>
              </w:rPr>
            </w:pPr>
          </w:p>
        </w:tc>
        <w:tc>
          <w:tcPr>
            <w:tcW w:w="802" w:type="dxa"/>
            <w:vAlign w:val="center"/>
          </w:tcPr>
          <w:p w14:paraId="37E4AA12">
            <w:pPr>
              <w:jc w:val="center"/>
              <w:rPr>
                <w:rFonts w:hint="eastAsia" w:ascii="仿宋_GB2312" w:hAnsi="仿宋_GB2312" w:eastAsia="仿宋_GB2312" w:cs="仿宋_GB2312"/>
                <w:bCs/>
                <w:szCs w:val="21"/>
                <w:highlight w:val="none"/>
              </w:rPr>
            </w:pPr>
          </w:p>
        </w:tc>
        <w:tc>
          <w:tcPr>
            <w:tcW w:w="947" w:type="dxa"/>
            <w:vAlign w:val="center"/>
          </w:tcPr>
          <w:p w14:paraId="6553B93B">
            <w:pPr>
              <w:rPr>
                <w:rFonts w:hint="eastAsia" w:ascii="仿宋_GB2312" w:hAnsi="仿宋_GB2312" w:eastAsia="仿宋_GB2312" w:cs="仿宋_GB2312"/>
                <w:bCs/>
                <w:szCs w:val="21"/>
                <w:highlight w:val="none"/>
              </w:rPr>
            </w:pPr>
          </w:p>
        </w:tc>
        <w:tc>
          <w:tcPr>
            <w:tcW w:w="1447" w:type="dxa"/>
            <w:tcBorders>
              <w:right w:val="double" w:color="auto" w:sz="4" w:space="0"/>
            </w:tcBorders>
            <w:vAlign w:val="center"/>
          </w:tcPr>
          <w:p w14:paraId="6B3C7686">
            <w:pPr>
              <w:rPr>
                <w:rFonts w:hint="eastAsia" w:ascii="仿宋_GB2312" w:hAnsi="仿宋_GB2312" w:eastAsia="仿宋_GB2312" w:cs="仿宋_GB2312"/>
                <w:bCs/>
                <w:szCs w:val="21"/>
                <w:highlight w:val="none"/>
              </w:rPr>
            </w:pPr>
          </w:p>
        </w:tc>
        <w:tc>
          <w:tcPr>
            <w:tcW w:w="2119" w:type="dxa"/>
            <w:tcBorders>
              <w:left w:val="double" w:color="auto" w:sz="4" w:space="0"/>
              <w:right w:val="threeDEmboss" w:color="auto" w:sz="6" w:space="0"/>
            </w:tcBorders>
            <w:vAlign w:val="center"/>
          </w:tcPr>
          <w:p w14:paraId="487E2BE9">
            <w:pPr>
              <w:rPr>
                <w:rFonts w:hint="eastAsia" w:ascii="仿宋_GB2312" w:hAnsi="仿宋_GB2312" w:eastAsia="仿宋_GB2312" w:cs="仿宋_GB2312"/>
                <w:bCs/>
                <w:szCs w:val="21"/>
                <w:highlight w:val="none"/>
              </w:rPr>
            </w:pPr>
          </w:p>
        </w:tc>
      </w:tr>
      <w:tr w14:paraId="7DB4F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16" w:type="dxa"/>
            <w:tcBorders>
              <w:left w:val="threeDEmboss" w:color="auto" w:sz="6" w:space="0"/>
            </w:tcBorders>
            <w:vAlign w:val="center"/>
          </w:tcPr>
          <w:p w14:paraId="5A67BCC1">
            <w:pPr>
              <w:rPr>
                <w:rFonts w:hint="eastAsia" w:ascii="仿宋_GB2312" w:hAnsi="仿宋_GB2312" w:eastAsia="仿宋_GB2312" w:cs="仿宋_GB2312"/>
                <w:szCs w:val="21"/>
                <w:highlight w:val="none"/>
              </w:rPr>
            </w:pPr>
          </w:p>
        </w:tc>
        <w:tc>
          <w:tcPr>
            <w:tcW w:w="2248" w:type="dxa"/>
            <w:vAlign w:val="center"/>
          </w:tcPr>
          <w:p w14:paraId="4F0F52AE">
            <w:pPr>
              <w:rPr>
                <w:rFonts w:hint="eastAsia" w:ascii="仿宋_GB2312" w:hAnsi="仿宋_GB2312" w:eastAsia="仿宋_GB2312" w:cs="仿宋_GB2312"/>
                <w:bCs/>
                <w:szCs w:val="21"/>
                <w:highlight w:val="none"/>
              </w:rPr>
            </w:pPr>
          </w:p>
        </w:tc>
        <w:tc>
          <w:tcPr>
            <w:tcW w:w="3449" w:type="dxa"/>
            <w:vAlign w:val="center"/>
          </w:tcPr>
          <w:p w14:paraId="63BF2DF6">
            <w:pPr>
              <w:rPr>
                <w:rFonts w:hint="eastAsia" w:ascii="仿宋_GB2312" w:hAnsi="仿宋_GB2312" w:eastAsia="仿宋_GB2312" w:cs="仿宋_GB2312"/>
                <w:bCs/>
                <w:szCs w:val="21"/>
                <w:highlight w:val="none"/>
              </w:rPr>
            </w:pPr>
          </w:p>
        </w:tc>
        <w:tc>
          <w:tcPr>
            <w:tcW w:w="930" w:type="dxa"/>
            <w:vAlign w:val="center"/>
          </w:tcPr>
          <w:p w14:paraId="5D17713B">
            <w:pPr>
              <w:jc w:val="center"/>
              <w:rPr>
                <w:rFonts w:hint="eastAsia" w:ascii="仿宋_GB2312" w:hAnsi="仿宋_GB2312" w:eastAsia="仿宋_GB2312" w:cs="仿宋_GB2312"/>
                <w:bCs/>
                <w:szCs w:val="21"/>
                <w:highlight w:val="none"/>
              </w:rPr>
            </w:pPr>
          </w:p>
        </w:tc>
        <w:tc>
          <w:tcPr>
            <w:tcW w:w="802" w:type="dxa"/>
            <w:vAlign w:val="center"/>
          </w:tcPr>
          <w:p w14:paraId="630DDE63">
            <w:pPr>
              <w:jc w:val="center"/>
              <w:rPr>
                <w:rFonts w:hint="eastAsia" w:ascii="仿宋_GB2312" w:hAnsi="仿宋_GB2312" w:eastAsia="仿宋_GB2312" w:cs="仿宋_GB2312"/>
                <w:bCs/>
                <w:szCs w:val="21"/>
                <w:highlight w:val="none"/>
              </w:rPr>
            </w:pPr>
          </w:p>
        </w:tc>
        <w:tc>
          <w:tcPr>
            <w:tcW w:w="947" w:type="dxa"/>
            <w:vAlign w:val="center"/>
          </w:tcPr>
          <w:p w14:paraId="3BA94AD2">
            <w:pPr>
              <w:rPr>
                <w:rFonts w:hint="eastAsia" w:ascii="仿宋_GB2312" w:hAnsi="仿宋_GB2312" w:eastAsia="仿宋_GB2312" w:cs="仿宋_GB2312"/>
                <w:bCs/>
                <w:szCs w:val="21"/>
                <w:highlight w:val="none"/>
              </w:rPr>
            </w:pPr>
          </w:p>
        </w:tc>
        <w:tc>
          <w:tcPr>
            <w:tcW w:w="1447" w:type="dxa"/>
            <w:tcBorders>
              <w:right w:val="double" w:color="auto" w:sz="4" w:space="0"/>
            </w:tcBorders>
            <w:vAlign w:val="center"/>
          </w:tcPr>
          <w:p w14:paraId="1053C807">
            <w:pPr>
              <w:rPr>
                <w:rFonts w:hint="eastAsia" w:ascii="仿宋_GB2312" w:hAnsi="仿宋_GB2312" w:eastAsia="仿宋_GB2312" w:cs="仿宋_GB2312"/>
                <w:bCs/>
                <w:szCs w:val="21"/>
                <w:highlight w:val="none"/>
              </w:rPr>
            </w:pPr>
          </w:p>
        </w:tc>
        <w:tc>
          <w:tcPr>
            <w:tcW w:w="2119" w:type="dxa"/>
            <w:tcBorders>
              <w:left w:val="double" w:color="auto" w:sz="4" w:space="0"/>
              <w:right w:val="threeDEmboss" w:color="auto" w:sz="6" w:space="0"/>
            </w:tcBorders>
            <w:vAlign w:val="center"/>
          </w:tcPr>
          <w:p w14:paraId="78CBC09F">
            <w:pPr>
              <w:rPr>
                <w:rFonts w:hint="eastAsia" w:ascii="仿宋_GB2312" w:hAnsi="仿宋_GB2312" w:eastAsia="仿宋_GB2312" w:cs="仿宋_GB2312"/>
                <w:bCs/>
                <w:szCs w:val="21"/>
                <w:highlight w:val="none"/>
              </w:rPr>
            </w:pPr>
          </w:p>
        </w:tc>
      </w:tr>
      <w:tr w14:paraId="5C52B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2616" w:type="dxa"/>
            <w:tcBorders>
              <w:left w:val="threeDEmboss" w:color="auto" w:sz="6" w:space="0"/>
            </w:tcBorders>
            <w:vAlign w:val="center"/>
          </w:tcPr>
          <w:p w14:paraId="3AB4A3F7">
            <w:pPr>
              <w:rPr>
                <w:rFonts w:hint="eastAsia" w:ascii="仿宋_GB2312" w:hAnsi="仿宋_GB2312" w:eastAsia="仿宋_GB2312" w:cs="仿宋_GB2312"/>
                <w:szCs w:val="21"/>
                <w:highlight w:val="none"/>
              </w:rPr>
            </w:pPr>
          </w:p>
        </w:tc>
        <w:tc>
          <w:tcPr>
            <w:tcW w:w="2248" w:type="dxa"/>
            <w:vAlign w:val="center"/>
          </w:tcPr>
          <w:p w14:paraId="4322F3AD">
            <w:pPr>
              <w:rPr>
                <w:rFonts w:hint="eastAsia" w:ascii="仿宋_GB2312" w:hAnsi="仿宋_GB2312" w:eastAsia="仿宋_GB2312" w:cs="仿宋_GB2312"/>
                <w:bCs/>
                <w:szCs w:val="21"/>
                <w:highlight w:val="none"/>
              </w:rPr>
            </w:pPr>
          </w:p>
        </w:tc>
        <w:tc>
          <w:tcPr>
            <w:tcW w:w="3449" w:type="dxa"/>
            <w:vAlign w:val="center"/>
          </w:tcPr>
          <w:p w14:paraId="4DDA4BF1">
            <w:pPr>
              <w:rPr>
                <w:rFonts w:hint="eastAsia" w:ascii="仿宋_GB2312" w:hAnsi="仿宋_GB2312" w:eastAsia="仿宋_GB2312" w:cs="仿宋_GB2312"/>
                <w:bCs/>
                <w:szCs w:val="21"/>
                <w:highlight w:val="none"/>
              </w:rPr>
            </w:pPr>
          </w:p>
        </w:tc>
        <w:tc>
          <w:tcPr>
            <w:tcW w:w="930" w:type="dxa"/>
            <w:vAlign w:val="center"/>
          </w:tcPr>
          <w:p w14:paraId="6290C52E">
            <w:pPr>
              <w:jc w:val="center"/>
              <w:rPr>
                <w:rFonts w:hint="eastAsia" w:ascii="仿宋_GB2312" w:hAnsi="仿宋_GB2312" w:eastAsia="仿宋_GB2312" w:cs="仿宋_GB2312"/>
                <w:bCs/>
                <w:szCs w:val="21"/>
                <w:highlight w:val="none"/>
              </w:rPr>
            </w:pPr>
          </w:p>
        </w:tc>
        <w:tc>
          <w:tcPr>
            <w:tcW w:w="802" w:type="dxa"/>
            <w:vAlign w:val="center"/>
          </w:tcPr>
          <w:p w14:paraId="744D9F25">
            <w:pPr>
              <w:jc w:val="center"/>
              <w:rPr>
                <w:rFonts w:hint="eastAsia" w:ascii="仿宋_GB2312" w:hAnsi="仿宋_GB2312" w:eastAsia="仿宋_GB2312" w:cs="仿宋_GB2312"/>
                <w:bCs/>
                <w:szCs w:val="21"/>
                <w:highlight w:val="none"/>
              </w:rPr>
            </w:pPr>
          </w:p>
        </w:tc>
        <w:tc>
          <w:tcPr>
            <w:tcW w:w="947" w:type="dxa"/>
            <w:vAlign w:val="center"/>
          </w:tcPr>
          <w:p w14:paraId="2683C083">
            <w:pPr>
              <w:rPr>
                <w:rFonts w:hint="eastAsia" w:ascii="仿宋_GB2312" w:hAnsi="仿宋_GB2312" w:eastAsia="仿宋_GB2312" w:cs="仿宋_GB2312"/>
                <w:bCs/>
                <w:szCs w:val="21"/>
                <w:highlight w:val="none"/>
              </w:rPr>
            </w:pPr>
          </w:p>
        </w:tc>
        <w:tc>
          <w:tcPr>
            <w:tcW w:w="1447" w:type="dxa"/>
            <w:tcBorders>
              <w:right w:val="double" w:color="auto" w:sz="4" w:space="0"/>
            </w:tcBorders>
            <w:vAlign w:val="center"/>
          </w:tcPr>
          <w:p w14:paraId="55FE10C8">
            <w:pPr>
              <w:rPr>
                <w:rFonts w:hint="eastAsia" w:ascii="仿宋_GB2312" w:hAnsi="仿宋_GB2312" w:eastAsia="仿宋_GB2312" w:cs="仿宋_GB2312"/>
                <w:bCs/>
                <w:szCs w:val="21"/>
                <w:highlight w:val="none"/>
              </w:rPr>
            </w:pPr>
          </w:p>
        </w:tc>
        <w:tc>
          <w:tcPr>
            <w:tcW w:w="2119" w:type="dxa"/>
            <w:tcBorders>
              <w:left w:val="double" w:color="auto" w:sz="4" w:space="0"/>
              <w:right w:val="threeDEmboss" w:color="auto" w:sz="6" w:space="0"/>
            </w:tcBorders>
            <w:vAlign w:val="center"/>
          </w:tcPr>
          <w:p w14:paraId="4D8D4D65">
            <w:pPr>
              <w:rPr>
                <w:rFonts w:hint="eastAsia" w:ascii="仿宋_GB2312" w:hAnsi="仿宋_GB2312" w:eastAsia="仿宋_GB2312" w:cs="仿宋_GB2312"/>
                <w:bCs/>
                <w:szCs w:val="21"/>
                <w:highlight w:val="none"/>
              </w:rPr>
            </w:pPr>
          </w:p>
        </w:tc>
      </w:tr>
      <w:tr w14:paraId="0F259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8313" w:type="dxa"/>
            <w:gridSpan w:val="3"/>
            <w:tcBorders>
              <w:left w:val="threeDEmboss" w:color="auto" w:sz="6" w:space="0"/>
            </w:tcBorders>
            <w:shd w:val="clear" w:color="auto" w:fill="auto"/>
            <w:vAlign w:val="center"/>
          </w:tcPr>
          <w:p w14:paraId="5C99CCBB">
            <w:pPr>
              <w:ind w:left="2337" w:leftChars="147" w:hanging="2028" w:hangingChars="962"/>
              <w:jc w:val="center"/>
              <w:rPr>
                <w:rFonts w:hint="eastAsia" w:ascii="仿宋_GB2312" w:hAnsi="仿宋_GB2312" w:eastAsia="仿宋_GB2312" w:cs="仿宋_GB2312"/>
                <w:b/>
                <w:bCs/>
                <w:i/>
                <w:iCs/>
                <w:szCs w:val="21"/>
                <w:highlight w:val="none"/>
              </w:rPr>
            </w:pPr>
            <w:r>
              <w:rPr>
                <w:rFonts w:hint="eastAsia" w:ascii="仿宋_GB2312" w:hAnsi="仿宋_GB2312" w:eastAsia="仿宋_GB2312" w:cs="仿宋_GB2312"/>
                <w:b/>
                <w:bCs/>
                <w:i/>
                <w:iCs/>
                <w:szCs w:val="21"/>
                <w:highlight w:val="none"/>
              </w:rPr>
              <w:t>合     计</w:t>
            </w:r>
          </w:p>
        </w:tc>
        <w:tc>
          <w:tcPr>
            <w:tcW w:w="2679" w:type="dxa"/>
            <w:gridSpan w:val="3"/>
            <w:shd w:val="clear" w:color="auto" w:fill="FFFFCC"/>
            <w:vAlign w:val="center"/>
          </w:tcPr>
          <w:p w14:paraId="4315118F">
            <w:pP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数量合计：</w:t>
            </w:r>
          </w:p>
        </w:tc>
        <w:tc>
          <w:tcPr>
            <w:tcW w:w="3566" w:type="dxa"/>
            <w:gridSpan w:val="2"/>
            <w:tcBorders>
              <w:right w:val="threeDEmboss" w:color="auto" w:sz="6" w:space="0"/>
            </w:tcBorders>
            <w:shd w:val="clear" w:color="auto" w:fill="FFFFCC"/>
            <w:vAlign w:val="center"/>
          </w:tcPr>
          <w:p w14:paraId="555CE32E">
            <w:pP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报价合计：  元</w:t>
            </w:r>
          </w:p>
        </w:tc>
      </w:tr>
      <w:tr w14:paraId="2D46F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4558" w:type="dxa"/>
            <w:gridSpan w:val="8"/>
            <w:tcBorders>
              <w:left w:val="threeDEmboss" w:color="auto" w:sz="6" w:space="0"/>
              <w:right w:val="threeDEmboss" w:color="auto" w:sz="6" w:space="0"/>
            </w:tcBorders>
            <w:shd w:val="clear" w:color="auto" w:fill="FFFFCC"/>
            <w:vAlign w:val="center"/>
          </w:tcPr>
          <w:p w14:paraId="399764AB">
            <w:pPr>
              <w:rPr>
                <w:rFonts w:hint="eastAsia" w:ascii="仿宋_GB2312" w:hAnsi="仿宋_GB2312" w:eastAsia="仿宋_GB2312" w:cs="仿宋_GB2312"/>
                <w:b/>
                <w:bCs/>
                <w:szCs w:val="21"/>
                <w:highlight w:val="none"/>
              </w:rPr>
            </w:pPr>
            <w:r>
              <w:rPr>
                <w:rFonts w:hint="eastAsia" w:ascii="仿宋_GB2312" w:hAnsi="仿宋_GB2312" w:eastAsia="仿宋_GB2312" w:cs="仿宋_GB2312"/>
                <w:b/>
                <w:bCs/>
                <w:szCs w:val="21"/>
                <w:highlight w:val="none"/>
              </w:rPr>
              <w:t>报价汇总：人民币    元</w:t>
            </w:r>
            <w:r>
              <w:rPr>
                <w:rFonts w:hint="eastAsia" w:ascii="仿宋_GB2312" w:hAnsi="仿宋_GB2312" w:eastAsia="仿宋_GB2312" w:cs="仿宋_GB2312"/>
                <w:szCs w:val="21"/>
                <w:highlight w:val="none"/>
              </w:rPr>
              <w:t>（以上各合计项与开标一览表中的对应项均一致相符，如不一致以开标一览表为准）</w:t>
            </w:r>
          </w:p>
        </w:tc>
      </w:tr>
    </w:tbl>
    <w:p w14:paraId="461A39C3">
      <w:pPr>
        <w:rPr>
          <w:rFonts w:hint="eastAsia" w:ascii="仿宋_GB2312" w:hAnsi="仿宋_GB2312" w:eastAsia="仿宋_GB2312" w:cs="仿宋_GB2312"/>
          <w:highlight w:val="none"/>
        </w:rPr>
      </w:pPr>
      <w:r>
        <w:rPr>
          <w:rFonts w:hint="eastAsia" w:ascii="仿宋_GB2312" w:hAnsi="仿宋_GB2312" w:eastAsia="仿宋_GB2312" w:cs="仿宋_GB2312"/>
          <w:highlight w:val="none"/>
        </w:rPr>
        <w:t>注：以上内容必须与技术方案中所介绍的内容以及《开标一览表》一致。</w:t>
      </w:r>
    </w:p>
    <w:p w14:paraId="035F6F89">
      <w:pPr>
        <w:adjustRightInd w:val="0"/>
        <w:snapToGrid w:val="0"/>
        <w:jc w:val="center"/>
        <w:rPr>
          <w:rFonts w:hint="eastAsia" w:ascii="仿宋_GB2312" w:hAnsi="仿宋_GB2312" w:eastAsia="仿宋_GB2312" w:cs="仿宋_GB2312"/>
          <w:szCs w:val="21"/>
          <w:highlight w:val="none"/>
        </w:rPr>
      </w:pPr>
    </w:p>
    <w:p w14:paraId="30C551AC">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投标人法定代表人（或法定代表人授权代表）签字：</w:t>
      </w:r>
    </w:p>
    <w:p w14:paraId="0504A4E6">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投标人名称（加盖公章）：</w:t>
      </w:r>
    </w:p>
    <w:p w14:paraId="50C85032">
      <w:pPr>
        <w:adjustRightInd w:val="0"/>
        <w:snapToGrid w:val="0"/>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日期：   年   月   日</w:t>
      </w:r>
    </w:p>
    <w:p w14:paraId="201378DB">
      <w:pPr>
        <w:rPr>
          <w:rFonts w:hint="eastAsia" w:ascii="仿宋_GB2312" w:hAnsi="仿宋_GB2312" w:eastAsia="仿宋_GB2312" w:cs="仿宋_GB2312"/>
          <w:szCs w:val="21"/>
          <w:highlight w:val="none"/>
        </w:rPr>
      </w:pPr>
    </w:p>
    <w:sectPr>
      <w:pgSz w:w="16838" w:h="11906" w:orient="landscape"/>
      <w:pgMar w:top="993" w:right="1440" w:bottom="1134"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Akzidenz Grotesk BQ">
    <w:altName w:val="新宋体"/>
    <w:panose1 w:val="00000000000000000000"/>
    <w:charset w:val="00"/>
    <w:family w:val="swiss"/>
    <w:pitch w:val="default"/>
    <w:sig w:usb0="00000000" w:usb1="00000000" w:usb2="00000010" w:usb3="00000000" w:csb0="00040001" w:csb1="00000000"/>
  </w:font>
  <w:font w:name="等线">
    <w:panose1 w:val="02010600030101010101"/>
    <w:charset w:val="86"/>
    <w:family w:val="auto"/>
    <w:pitch w:val="default"/>
    <w:sig w:usb0="A00002BF" w:usb1="38CF7CFA" w:usb2="00000016" w:usb3="00000000" w:csb0="0004000F" w:csb1="00000000"/>
  </w:font>
  <w:font w:name="MS Mincho">
    <w:altName w:val="Yu Gothic UI"/>
    <w:panose1 w:val="02020609040205080304"/>
    <w:charset w:val="80"/>
    <w:family w:val="roman"/>
    <w:pitch w:val="default"/>
    <w:sig w:usb0="00000000" w:usb1="00000000" w:usb2="00000010" w:usb3="00000000" w:csb0="00020000" w:csb1="00000000"/>
  </w:font>
  <w:font w:name="ヒラギノ角ゴ Pro W3">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新宋体">
    <w:panose1 w:val="02010609030101010101"/>
    <w:charset w:val="86"/>
    <w:family w:val="auto"/>
    <w:pitch w:val="default"/>
    <w:sig w:usb0="00000203" w:usb1="288F0000" w:usb2="0000000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27260">
    <w:pPr>
      <w:pStyle w:val="26"/>
      <w:ind w:right="360"/>
    </w:pPr>
    <w:r>
      <w:rPr>
        <w:sz w:val="20"/>
        <w:szCs w:val="21"/>
      </w:rPr>
      <mc:AlternateContent>
        <mc:Choice Requires="wps">
          <w:drawing>
            <wp:anchor distT="0" distB="0" distL="114300" distR="114300" simplePos="0" relativeHeight="251659264"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14:paraId="41E8A67E">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w:t>
                          </w:r>
                          <w:r>
                            <w:rPr>
                              <w:b/>
                              <w:bCs/>
                              <w:color w:val="FFFFFF"/>
                              <w:kern w:val="0"/>
                              <w:szCs w:val="21"/>
                            </w:rPr>
                            <w:fldChar w:fldCharType="end"/>
                          </w:r>
                          <w:r>
                            <w:rPr>
                              <w:rFonts w:hint="eastAsia"/>
                              <w:b/>
                              <w:bCs/>
                              <w:color w:val="FFFFFF"/>
                              <w:kern w:val="0"/>
                              <w:szCs w:val="21"/>
                            </w:rPr>
                            <w:t xml:space="preserve"> 页 </w:t>
                          </w:r>
                        </w:p>
                      </w:txbxContent>
                    </wps:txbx>
                    <wps:bodyPr wrap="square" upright="1"/>
                  </wps:wsp>
                </a:graphicData>
              </a:graphic>
            </wp:anchor>
          </w:drawing>
        </mc:Choice>
        <mc:Fallback>
          <w:pict>
            <v:shape id="文本框 1" o:spid="_x0000_s1026" o:spt="202" type="#_x0000_t202" style="position:absolute;left:0pt;margin-left:432pt;margin-top:-4.2pt;height:23.4pt;width:90pt;z-index:251659264;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VKhQPWAAAACgEAAA8AAAAAAAAAAQAgAAAAIgAAAGRycy9kb3ducmV2LnhtbFBLAQIUABQAAAAI&#10;AIdO4kB2u8jStgEAAF0DAAAOAAAAAAAAAAEAIAAAACUBAABkcnMvZTJvRG9jLnhtbFBLBQYAAAAA&#10;BgAGAFkBAABNBQAAAAA=&#10;">
              <v:fill on="f" focussize="0,0"/>
              <v:stroke on="f"/>
              <v:imagedata o:title=""/>
              <o:lock v:ext="edit" aspectratio="f"/>
              <v:textbox>
                <w:txbxContent>
                  <w:p w14:paraId="41E8A67E">
                    <w:pPr>
                      <w:rPr>
                        <w:b/>
                        <w:bCs/>
                        <w:color w:val="FFFFFF"/>
                      </w:rPr>
                    </w:pPr>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C6A3B">
    <w:pPr>
      <w:pStyle w:val="26"/>
      <w:framePr w:wrap="around" w:vAnchor="text" w:hAnchor="margin" w:xAlign="center" w:y="1"/>
      <w:rPr>
        <w:rStyle w:val="47"/>
      </w:rPr>
    </w:pPr>
    <w:r>
      <w:fldChar w:fldCharType="begin"/>
    </w:r>
    <w:r>
      <w:rPr>
        <w:rStyle w:val="47"/>
      </w:rPr>
      <w:instrText xml:space="preserve">PAGE  </w:instrText>
    </w:r>
    <w:r>
      <w:fldChar w:fldCharType="end"/>
    </w:r>
  </w:p>
  <w:p w14:paraId="23406807">
    <w:pPr>
      <w:pStyle w:val="2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BDBC">
    <w:pPr>
      <w:pStyle w:val="26"/>
      <w:framePr w:wrap="around" w:vAnchor="text" w:hAnchor="margin" w:xAlign="center" w:y="1"/>
      <w:rPr>
        <w:rStyle w:val="47"/>
      </w:rPr>
    </w:pPr>
    <w:r>
      <w:fldChar w:fldCharType="begin"/>
    </w:r>
    <w:r>
      <w:rPr>
        <w:rStyle w:val="47"/>
      </w:rPr>
      <w:instrText xml:space="preserve">PAGE  </w:instrText>
    </w:r>
    <w:r>
      <w:fldChar w:fldCharType="separate"/>
    </w:r>
    <w:r>
      <w:rPr>
        <w:rStyle w:val="47"/>
      </w:rPr>
      <w:t>1</w:t>
    </w:r>
    <w:r>
      <w:fldChar w:fldCharType="end"/>
    </w:r>
  </w:p>
  <w:p w14:paraId="2356334C">
    <w:pPr>
      <w:pStyle w:val="26"/>
      <w:ind w:right="360"/>
    </w:pPr>
    <w:r>
      <w:rPr>
        <w:sz w:val="20"/>
        <w:szCs w:val="21"/>
      </w:rPr>
      <mc:AlternateContent>
        <mc:Choice Requires="wps">
          <w:drawing>
            <wp:anchor distT="0" distB="0" distL="114300" distR="114300" simplePos="0" relativeHeight="251660288" behindDoc="0" locked="0" layoutInCell="1" allowOverlap="1">
              <wp:simplePos x="0" y="0"/>
              <wp:positionH relativeFrom="column">
                <wp:posOffset>5486400</wp:posOffset>
              </wp:positionH>
              <wp:positionV relativeFrom="paragraph">
                <wp:posOffset>-53340</wp:posOffset>
              </wp:positionV>
              <wp:extent cx="1143000" cy="29718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143000" cy="297180"/>
                      </a:xfrm>
                      <a:prstGeom prst="rect">
                        <a:avLst/>
                      </a:prstGeom>
                      <a:noFill/>
                      <a:ln>
                        <a:noFill/>
                      </a:ln>
                    </wps:spPr>
                    <wps:txbx>
                      <w:txbxContent>
                        <w:p w14:paraId="3C5C246D">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w:t>
                          </w:r>
                          <w:r>
                            <w:rPr>
                              <w:b/>
                              <w:bCs/>
                              <w:color w:val="FFFFFF"/>
                              <w:kern w:val="0"/>
                              <w:szCs w:val="21"/>
                            </w:rPr>
                            <w:fldChar w:fldCharType="end"/>
                          </w:r>
                          <w:r>
                            <w:rPr>
                              <w:rFonts w:hint="eastAsia"/>
                              <w:b/>
                              <w:bCs/>
                              <w:color w:val="FFFFFF"/>
                              <w:kern w:val="0"/>
                              <w:szCs w:val="21"/>
                            </w:rPr>
                            <w:t xml:space="preserve"> 页 </w:t>
                          </w:r>
                        </w:p>
                      </w:txbxContent>
                    </wps:txbx>
                    <wps:bodyPr wrap="square" upright="1"/>
                  </wps:wsp>
                </a:graphicData>
              </a:graphic>
            </wp:anchor>
          </w:drawing>
        </mc:Choice>
        <mc:Fallback>
          <w:pict>
            <v:shape id="文本框 2" o:spid="_x0000_s1026" o:spt="202" type="#_x0000_t202" style="position:absolute;left:0pt;margin-left:432pt;margin-top:-4.2pt;height:23.4pt;width:90pt;z-index:251660288;mso-width-relative:page;mso-height-relative:page;" filled="f" stroked="f" coordsize="21600,21600" o:gfxdata="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VKhQPWAAAACgEAAA8AAAAAAAAAAQAgAAAAIgAAAGRycy9kb3ducmV2LnhtbFBLAQIUABQAAAAI&#10;AIdO4kCOOj+GtgEAAF0DAAAOAAAAAAAAAAEAIAAAACUBAABkcnMvZTJvRG9jLnhtbFBLBQYAAAAA&#10;BgAGAFkBAABNBQAAAAA=&#10;">
              <v:fill on="f" focussize="0,0"/>
              <v:stroke on="f"/>
              <v:imagedata o:title=""/>
              <o:lock v:ext="edit" aspectratio="f"/>
              <v:textbox>
                <w:txbxContent>
                  <w:p w14:paraId="3C5C246D">
                    <w:r>
                      <w:rPr>
                        <w:rFonts w:hint="eastAsia"/>
                        <w:b/>
                        <w:bCs/>
                        <w:color w:val="FFFFFF"/>
                        <w:kern w:val="0"/>
                        <w:szCs w:val="21"/>
                      </w:rPr>
                      <w:t xml:space="preserve">第 </w:t>
                    </w:r>
                    <w:r>
                      <w:rPr>
                        <w:b/>
                        <w:bCs/>
                        <w:color w:val="FFFFFF"/>
                        <w:kern w:val="0"/>
                        <w:szCs w:val="21"/>
                      </w:rPr>
                      <w:fldChar w:fldCharType="begin"/>
                    </w:r>
                    <w:r>
                      <w:rPr>
                        <w:b/>
                        <w:bCs/>
                        <w:color w:val="FFFFFF"/>
                        <w:kern w:val="0"/>
                        <w:szCs w:val="21"/>
                      </w:rPr>
                      <w:instrText xml:space="preserve"> PAGE </w:instrText>
                    </w:r>
                    <w:r>
                      <w:rPr>
                        <w:b/>
                        <w:bCs/>
                        <w:color w:val="FFFFFF"/>
                        <w:kern w:val="0"/>
                        <w:szCs w:val="21"/>
                      </w:rPr>
                      <w:fldChar w:fldCharType="separate"/>
                    </w:r>
                    <w:r>
                      <w:rPr>
                        <w:b/>
                        <w:bCs/>
                        <w:color w:val="FFFFFF"/>
                        <w:kern w:val="0"/>
                        <w:szCs w:val="21"/>
                      </w:rPr>
                      <w:t>1</w:t>
                    </w:r>
                    <w:r>
                      <w:rPr>
                        <w:b/>
                        <w:bCs/>
                        <w:color w:val="FFFFFF"/>
                        <w:kern w:val="0"/>
                        <w:szCs w:val="21"/>
                      </w:rPr>
                      <w:fldChar w:fldCharType="end"/>
                    </w:r>
                    <w:r>
                      <w:rPr>
                        <w:rFonts w:hint="eastAsia"/>
                        <w:b/>
                        <w:bCs/>
                        <w:color w:val="FFFFFF"/>
                        <w:kern w:val="0"/>
                        <w:szCs w:val="21"/>
                      </w:rPr>
                      <w:t xml:space="preserve"> 页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2D91D">
    <w:pPr>
      <w:pStyle w:val="26"/>
      <w:framePr w:wrap="around" w:vAnchor="text" w:hAnchor="margin" w:xAlign="center" w:y="1"/>
      <w:rPr>
        <w:rStyle w:val="47"/>
      </w:rPr>
    </w:pPr>
    <w:r>
      <w:fldChar w:fldCharType="begin"/>
    </w:r>
    <w:r>
      <w:rPr>
        <w:rStyle w:val="47"/>
      </w:rPr>
      <w:instrText xml:space="preserve">PAGE  </w:instrText>
    </w:r>
    <w:r>
      <w:fldChar w:fldCharType="end"/>
    </w:r>
  </w:p>
  <w:p w14:paraId="5E24E6D9">
    <w:pPr>
      <w:pStyle w:val="2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8FB40">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0A7EC">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CB187">
    <w:pPr>
      <w:pStyle w:val="28"/>
      <w:tabs>
        <w:tab w:val="left" w:pos="1350"/>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0798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99BC3">
    <w:pPr>
      <w:pStyle w:val="2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E6AB2">
    <w:pPr>
      <w:pStyle w:val="28"/>
      <w:tabs>
        <w:tab w:val="left" w:pos="1350"/>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pStyle w:val="13"/>
      <w:lvlText w:val="%1."/>
      <w:lvlJc w:val="left"/>
      <w:pPr>
        <w:tabs>
          <w:tab w:val="left" w:pos="360"/>
        </w:tabs>
        <w:ind w:left="360" w:hanging="360"/>
      </w:pPr>
      <w:rPr>
        <w:rFonts w:cs="Times New Roman"/>
      </w:rPr>
    </w:lvl>
  </w:abstractNum>
  <w:abstractNum w:abstractNumId="1">
    <w:nsid w:val="00000004"/>
    <w:multiLevelType w:val="multilevel"/>
    <w:tmpl w:val="00000004"/>
    <w:lvl w:ilvl="0" w:tentative="0">
      <w:start w:val="1"/>
      <w:numFmt w:val="decimal"/>
      <w:suff w:val="space"/>
      <w:lvlText w:val="%1"/>
      <w:lvlJc w:val="left"/>
      <w:pPr>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5"/>
    <w:multiLevelType w:val="multilevel"/>
    <w:tmpl w:val="00000005"/>
    <w:lvl w:ilvl="0" w:tentative="0">
      <w:start w:val="1"/>
      <w:numFmt w:val="decimal"/>
      <w:lvlText w:val="%1．"/>
      <w:lvlJc w:val="left"/>
      <w:pPr>
        <w:tabs>
          <w:tab w:val="left" w:pos="720"/>
        </w:tabs>
        <w:ind w:left="720" w:hanging="720"/>
      </w:pPr>
      <w:rPr>
        <w:rFonts w:hint="eastAsia"/>
      </w:rPr>
    </w:lvl>
    <w:lvl w:ilvl="1" w:tentative="0">
      <w:start w:val="2"/>
      <w:numFmt w:val="decimal"/>
      <w:lvlText w:val="%2."/>
      <w:lvlJc w:val="left"/>
      <w:pPr>
        <w:tabs>
          <w:tab w:val="left" w:pos="780"/>
        </w:tabs>
        <w:ind w:left="780" w:hanging="36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080"/>
        </w:tabs>
        <w:ind w:left="1080" w:hanging="360"/>
      </w:pPr>
      <w:rPr>
        <w:rFonts w:hint="eastAsia"/>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7"/>
    <w:multiLevelType w:val="singleLevel"/>
    <w:tmpl w:val="00000007"/>
    <w:lvl w:ilvl="0" w:tentative="0">
      <w:start w:val="1"/>
      <w:numFmt w:val="decimal"/>
      <w:suff w:val="nothing"/>
      <w:lvlText w:val="%1、"/>
      <w:lvlJc w:val="left"/>
    </w:lvl>
  </w:abstractNum>
  <w:abstractNum w:abstractNumId="4">
    <w:nsid w:val="0000000B"/>
    <w:multiLevelType w:val="multilevel"/>
    <w:tmpl w:val="0000000B"/>
    <w:lvl w:ilvl="0" w:tentative="0">
      <w:start w:val="1"/>
      <w:numFmt w:val="decimal"/>
      <w:pStyle w:val="13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C"/>
    <w:multiLevelType w:val="multilevel"/>
    <w:tmpl w:val="0000000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000000D"/>
    <w:multiLevelType w:val="multilevel"/>
    <w:tmpl w:val="0000000D"/>
    <w:lvl w:ilvl="0" w:tentative="0">
      <w:start w:val="1"/>
      <w:numFmt w:val="japaneseCounting"/>
      <w:lvlText w:val="%1、"/>
      <w:lvlJc w:val="left"/>
      <w:pPr>
        <w:ind w:left="360" w:hanging="360"/>
      </w:pPr>
      <w:rPr>
        <w:rFonts w:hint="eastAsia"/>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912040"/>
    <w:multiLevelType w:val="singleLevel"/>
    <w:tmpl w:val="6D912040"/>
    <w:lvl w:ilvl="0" w:tentative="0">
      <w:start w:val="1"/>
      <w:numFmt w:val="chineseCounting"/>
      <w:suff w:val="nothing"/>
      <w:lvlText w:val="%1、"/>
      <w:lvlJc w:val="left"/>
      <w:rPr>
        <w:rFonts w:hint="eastAsia"/>
      </w:rPr>
    </w:lvl>
  </w:abstractNum>
  <w:num w:numId="1">
    <w:abstractNumId w:val="0"/>
  </w:num>
  <w:num w:numId="2">
    <w:abstractNumId w:val="4"/>
  </w:num>
  <w:num w:numId="3">
    <w:abstractNumId w:val="6"/>
    <w:lvlOverride w:ilvl="0">
      <w:startOverride w:val="1"/>
    </w:lvlOverride>
  </w:num>
  <w:num w:numId="4">
    <w:abstractNumId w:val="7"/>
  </w:num>
  <w:num w:numId="5">
    <w:abstractNumId w:val="5"/>
  </w:num>
  <w:num w:numId="6">
    <w:abstractNumId w:val="2"/>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wMjMzMzRmMDg4N2UzODQ0YTZiNThjZmI5NDQ4NGMifQ=="/>
  </w:docVars>
  <w:rsids>
    <w:rsidRoot w:val="00172A27"/>
    <w:rsid w:val="00001A89"/>
    <w:rsid w:val="00003D32"/>
    <w:rsid w:val="00004584"/>
    <w:rsid w:val="00007289"/>
    <w:rsid w:val="00010C86"/>
    <w:rsid w:val="00010E19"/>
    <w:rsid w:val="00012F84"/>
    <w:rsid w:val="00014898"/>
    <w:rsid w:val="00015034"/>
    <w:rsid w:val="00015736"/>
    <w:rsid w:val="00020AF0"/>
    <w:rsid w:val="00021B1E"/>
    <w:rsid w:val="00024876"/>
    <w:rsid w:val="00027008"/>
    <w:rsid w:val="00027F96"/>
    <w:rsid w:val="00030ABE"/>
    <w:rsid w:val="0003271A"/>
    <w:rsid w:val="00033505"/>
    <w:rsid w:val="00033D4F"/>
    <w:rsid w:val="00033D89"/>
    <w:rsid w:val="00034062"/>
    <w:rsid w:val="00041995"/>
    <w:rsid w:val="00043EFC"/>
    <w:rsid w:val="000446A5"/>
    <w:rsid w:val="00044DCB"/>
    <w:rsid w:val="00044E66"/>
    <w:rsid w:val="000461A2"/>
    <w:rsid w:val="00046B08"/>
    <w:rsid w:val="00046EC3"/>
    <w:rsid w:val="000474EA"/>
    <w:rsid w:val="00050EB5"/>
    <w:rsid w:val="000510A7"/>
    <w:rsid w:val="00051972"/>
    <w:rsid w:val="000540D6"/>
    <w:rsid w:val="00054241"/>
    <w:rsid w:val="000543F7"/>
    <w:rsid w:val="00054C86"/>
    <w:rsid w:val="0005521B"/>
    <w:rsid w:val="0005624D"/>
    <w:rsid w:val="00057287"/>
    <w:rsid w:val="000628C0"/>
    <w:rsid w:val="000636AE"/>
    <w:rsid w:val="00063DA3"/>
    <w:rsid w:val="00067C81"/>
    <w:rsid w:val="000701F6"/>
    <w:rsid w:val="00070BD1"/>
    <w:rsid w:val="000712E9"/>
    <w:rsid w:val="0007218F"/>
    <w:rsid w:val="0007385B"/>
    <w:rsid w:val="00074421"/>
    <w:rsid w:val="00074518"/>
    <w:rsid w:val="00074E08"/>
    <w:rsid w:val="000757B2"/>
    <w:rsid w:val="0007662A"/>
    <w:rsid w:val="00076805"/>
    <w:rsid w:val="00081704"/>
    <w:rsid w:val="00081EFA"/>
    <w:rsid w:val="00082639"/>
    <w:rsid w:val="00083164"/>
    <w:rsid w:val="0008464D"/>
    <w:rsid w:val="00084BEA"/>
    <w:rsid w:val="0008568E"/>
    <w:rsid w:val="00085E98"/>
    <w:rsid w:val="00087E41"/>
    <w:rsid w:val="000909D0"/>
    <w:rsid w:val="00091F2F"/>
    <w:rsid w:val="0009396E"/>
    <w:rsid w:val="00096D5E"/>
    <w:rsid w:val="00097669"/>
    <w:rsid w:val="000977E4"/>
    <w:rsid w:val="000A00CE"/>
    <w:rsid w:val="000A11C0"/>
    <w:rsid w:val="000A2699"/>
    <w:rsid w:val="000A3106"/>
    <w:rsid w:val="000A3BA4"/>
    <w:rsid w:val="000A485D"/>
    <w:rsid w:val="000A4BD7"/>
    <w:rsid w:val="000A4E16"/>
    <w:rsid w:val="000A5F64"/>
    <w:rsid w:val="000A6167"/>
    <w:rsid w:val="000A64DB"/>
    <w:rsid w:val="000B17F1"/>
    <w:rsid w:val="000B1CB7"/>
    <w:rsid w:val="000B51F6"/>
    <w:rsid w:val="000B5493"/>
    <w:rsid w:val="000B6CF6"/>
    <w:rsid w:val="000C00FD"/>
    <w:rsid w:val="000C06C6"/>
    <w:rsid w:val="000C1285"/>
    <w:rsid w:val="000C15F3"/>
    <w:rsid w:val="000C18F9"/>
    <w:rsid w:val="000C1960"/>
    <w:rsid w:val="000C221E"/>
    <w:rsid w:val="000C37DB"/>
    <w:rsid w:val="000C48FC"/>
    <w:rsid w:val="000C66BA"/>
    <w:rsid w:val="000C7342"/>
    <w:rsid w:val="000D2ECB"/>
    <w:rsid w:val="000D35DB"/>
    <w:rsid w:val="000D4465"/>
    <w:rsid w:val="000D59E6"/>
    <w:rsid w:val="000D6795"/>
    <w:rsid w:val="000D6AB2"/>
    <w:rsid w:val="000D700B"/>
    <w:rsid w:val="000D771B"/>
    <w:rsid w:val="000D797C"/>
    <w:rsid w:val="000E0478"/>
    <w:rsid w:val="000E0D45"/>
    <w:rsid w:val="000E1E0C"/>
    <w:rsid w:val="000E1EBB"/>
    <w:rsid w:val="000E1FBA"/>
    <w:rsid w:val="000E3146"/>
    <w:rsid w:val="000E4351"/>
    <w:rsid w:val="000E473E"/>
    <w:rsid w:val="000E5D9B"/>
    <w:rsid w:val="000E6CC9"/>
    <w:rsid w:val="000F0133"/>
    <w:rsid w:val="000F1C37"/>
    <w:rsid w:val="000F1F2E"/>
    <w:rsid w:val="000F2B0B"/>
    <w:rsid w:val="000F4400"/>
    <w:rsid w:val="001005FC"/>
    <w:rsid w:val="00102AFE"/>
    <w:rsid w:val="00103968"/>
    <w:rsid w:val="00104CE4"/>
    <w:rsid w:val="00105251"/>
    <w:rsid w:val="001072AC"/>
    <w:rsid w:val="001072EB"/>
    <w:rsid w:val="00107F25"/>
    <w:rsid w:val="00110E68"/>
    <w:rsid w:val="00111EC7"/>
    <w:rsid w:val="00112314"/>
    <w:rsid w:val="0011328E"/>
    <w:rsid w:val="0011410B"/>
    <w:rsid w:val="00117CCE"/>
    <w:rsid w:val="00117F1E"/>
    <w:rsid w:val="00121168"/>
    <w:rsid w:val="00122003"/>
    <w:rsid w:val="00124E88"/>
    <w:rsid w:val="00125B1E"/>
    <w:rsid w:val="00126B68"/>
    <w:rsid w:val="001306C8"/>
    <w:rsid w:val="0013125B"/>
    <w:rsid w:val="001313F4"/>
    <w:rsid w:val="001317F4"/>
    <w:rsid w:val="0013263A"/>
    <w:rsid w:val="001327C7"/>
    <w:rsid w:val="00132F3E"/>
    <w:rsid w:val="00133C92"/>
    <w:rsid w:val="001343E0"/>
    <w:rsid w:val="001372BB"/>
    <w:rsid w:val="00137C0B"/>
    <w:rsid w:val="001400E7"/>
    <w:rsid w:val="00140921"/>
    <w:rsid w:val="00140B83"/>
    <w:rsid w:val="00140C44"/>
    <w:rsid w:val="00141060"/>
    <w:rsid w:val="001424C2"/>
    <w:rsid w:val="001438AD"/>
    <w:rsid w:val="001454E0"/>
    <w:rsid w:val="001465AA"/>
    <w:rsid w:val="00151EBF"/>
    <w:rsid w:val="0015299F"/>
    <w:rsid w:val="0015431D"/>
    <w:rsid w:val="00154E39"/>
    <w:rsid w:val="00155F1D"/>
    <w:rsid w:val="001613EC"/>
    <w:rsid w:val="00163055"/>
    <w:rsid w:val="00163BD2"/>
    <w:rsid w:val="00165636"/>
    <w:rsid w:val="00165BC7"/>
    <w:rsid w:val="001663A1"/>
    <w:rsid w:val="001669D6"/>
    <w:rsid w:val="00170317"/>
    <w:rsid w:val="0017081F"/>
    <w:rsid w:val="00170F96"/>
    <w:rsid w:val="0017178E"/>
    <w:rsid w:val="00172A27"/>
    <w:rsid w:val="001761A4"/>
    <w:rsid w:val="001773E6"/>
    <w:rsid w:val="00180FE7"/>
    <w:rsid w:val="00181A10"/>
    <w:rsid w:val="00181ABC"/>
    <w:rsid w:val="00182DEC"/>
    <w:rsid w:val="00183918"/>
    <w:rsid w:val="00183920"/>
    <w:rsid w:val="00183BA0"/>
    <w:rsid w:val="0018486C"/>
    <w:rsid w:val="00185B05"/>
    <w:rsid w:val="00186B9D"/>
    <w:rsid w:val="00186F49"/>
    <w:rsid w:val="00187E8E"/>
    <w:rsid w:val="00190D0C"/>
    <w:rsid w:val="001915BA"/>
    <w:rsid w:val="001915E8"/>
    <w:rsid w:val="00191C7C"/>
    <w:rsid w:val="001931F2"/>
    <w:rsid w:val="00193BEF"/>
    <w:rsid w:val="0019407B"/>
    <w:rsid w:val="00194791"/>
    <w:rsid w:val="00196438"/>
    <w:rsid w:val="00196442"/>
    <w:rsid w:val="001972DC"/>
    <w:rsid w:val="001A0400"/>
    <w:rsid w:val="001A051B"/>
    <w:rsid w:val="001A1112"/>
    <w:rsid w:val="001A438D"/>
    <w:rsid w:val="001B0A3C"/>
    <w:rsid w:val="001B2933"/>
    <w:rsid w:val="001B32C4"/>
    <w:rsid w:val="001B3302"/>
    <w:rsid w:val="001B37CE"/>
    <w:rsid w:val="001B37FE"/>
    <w:rsid w:val="001B3A34"/>
    <w:rsid w:val="001B434C"/>
    <w:rsid w:val="001B481A"/>
    <w:rsid w:val="001B4853"/>
    <w:rsid w:val="001B6EF8"/>
    <w:rsid w:val="001B7A6B"/>
    <w:rsid w:val="001B7BF1"/>
    <w:rsid w:val="001C0447"/>
    <w:rsid w:val="001C1B20"/>
    <w:rsid w:val="001C26A9"/>
    <w:rsid w:val="001D08DF"/>
    <w:rsid w:val="001D1AA2"/>
    <w:rsid w:val="001D351F"/>
    <w:rsid w:val="001D3DB1"/>
    <w:rsid w:val="001D3F04"/>
    <w:rsid w:val="001D5805"/>
    <w:rsid w:val="001D5B1C"/>
    <w:rsid w:val="001D5DE4"/>
    <w:rsid w:val="001D62F9"/>
    <w:rsid w:val="001D74D7"/>
    <w:rsid w:val="001D76EC"/>
    <w:rsid w:val="001D7F21"/>
    <w:rsid w:val="001D7FC0"/>
    <w:rsid w:val="001E08F7"/>
    <w:rsid w:val="001E16E9"/>
    <w:rsid w:val="001E210D"/>
    <w:rsid w:val="001E2139"/>
    <w:rsid w:val="001E3A8F"/>
    <w:rsid w:val="001E3B6C"/>
    <w:rsid w:val="001E3D55"/>
    <w:rsid w:val="001E3FD2"/>
    <w:rsid w:val="001E4A25"/>
    <w:rsid w:val="001E4C0E"/>
    <w:rsid w:val="001E56A2"/>
    <w:rsid w:val="001E5F1F"/>
    <w:rsid w:val="001E6C1F"/>
    <w:rsid w:val="001E7F1F"/>
    <w:rsid w:val="001F045C"/>
    <w:rsid w:val="001F1BCE"/>
    <w:rsid w:val="001F35A8"/>
    <w:rsid w:val="001F42D7"/>
    <w:rsid w:val="001F4316"/>
    <w:rsid w:val="001F439D"/>
    <w:rsid w:val="001F6B75"/>
    <w:rsid w:val="0020122A"/>
    <w:rsid w:val="00202C1E"/>
    <w:rsid w:val="00202E7D"/>
    <w:rsid w:val="002038B7"/>
    <w:rsid w:val="0020409B"/>
    <w:rsid w:val="002053D3"/>
    <w:rsid w:val="00207115"/>
    <w:rsid w:val="002078EA"/>
    <w:rsid w:val="00210C94"/>
    <w:rsid w:val="00211C71"/>
    <w:rsid w:val="00212CB7"/>
    <w:rsid w:val="00215724"/>
    <w:rsid w:val="0021691B"/>
    <w:rsid w:val="00216EB5"/>
    <w:rsid w:val="00220CF6"/>
    <w:rsid w:val="00223856"/>
    <w:rsid w:val="0022451B"/>
    <w:rsid w:val="0022641D"/>
    <w:rsid w:val="002305C4"/>
    <w:rsid w:val="00230DCD"/>
    <w:rsid w:val="00230DF7"/>
    <w:rsid w:val="00230F0E"/>
    <w:rsid w:val="0023203D"/>
    <w:rsid w:val="002322F8"/>
    <w:rsid w:val="002327C7"/>
    <w:rsid w:val="002350A9"/>
    <w:rsid w:val="00236862"/>
    <w:rsid w:val="00237A25"/>
    <w:rsid w:val="00237DD8"/>
    <w:rsid w:val="002446C8"/>
    <w:rsid w:val="0024553A"/>
    <w:rsid w:val="00247BA4"/>
    <w:rsid w:val="00247FAF"/>
    <w:rsid w:val="00250C6C"/>
    <w:rsid w:val="00250CB6"/>
    <w:rsid w:val="00252648"/>
    <w:rsid w:val="00254014"/>
    <w:rsid w:val="00255B2D"/>
    <w:rsid w:val="00255E03"/>
    <w:rsid w:val="002563CC"/>
    <w:rsid w:val="00256DC6"/>
    <w:rsid w:val="00257612"/>
    <w:rsid w:val="00257759"/>
    <w:rsid w:val="00257A59"/>
    <w:rsid w:val="00261740"/>
    <w:rsid w:val="00261E3B"/>
    <w:rsid w:val="00262A7D"/>
    <w:rsid w:val="00262F64"/>
    <w:rsid w:val="0026453E"/>
    <w:rsid w:val="00264AEE"/>
    <w:rsid w:val="00264B6A"/>
    <w:rsid w:val="00265145"/>
    <w:rsid w:val="00267E7A"/>
    <w:rsid w:val="00270055"/>
    <w:rsid w:val="002743F6"/>
    <w:rsid w:val="00274A4A"/>
    <w:rsid w:val="00275931"/>
    <w:rsid w:val="00276906"/>
    <w:rsid w:val="00277201"/>
    <w:rsid w:val="00277CED"/>
    <w:rsid w:val="00280B99"/>
    <w:rsid w:val="002820BB"/>
    <w:rsid w:val="0028215C"/>
    <w:rsid w:val="00282AD0"/>
    <w:rsid w:val="00283010"/>
    <w:rsid w:val="00284151"/>
    <w:rsid w:val="00284ED6"/>
    <w:rsid w:val="00287023"/>
    <w:rsid w:val="002874EB"/>
    <w:rsid w:val="002955F9"/>
    <w:rsid w:val="002964D9"/>
    <w:rsid w:val="002A00B4"/>
    <w:rsid w:val="002A040B"/>
    <w:rsid w:val="002A06A2"/>
    <w:rsid w:val="002A10F2"/>
    <w:rsid w:val="002A282C"/>
    <w:rsid w:val="002A3321"/>
    <w:rsid w:val="002A5D77"/>
    <w:rsid w:val="002A61C3"/>
    <w:rsid w:val="002A6677"/>
    <w:rsid w:val="002A7AD9"/>
    <w:rsid w:val="002B17E9"/>
    <w:rsid w:val="002B1BD3"/>
    <w:rsid w:val="002B37A0"/>
    <w:rsid w:val="002B408A"/>
    <w:rsid w:val="002B4B87"/>
    <w:rsid w:val="002B4BBE"/>
    <w:rsid w:val="002B4CD6"/>
    <w:rsid w:val="002B62E2"/>
    <w:rsid w:val="002B7554"/>
    <w:rsid w:val="002C38A7"/>
    <w:rsid w:val="002C3999"/>
    <w:rsid w:val="002C49A1"/>
    <w:rsid w:val="002C5227"/>
    <w:rsid w:val="002C5896"/>
    <w:rsid w:val="002D1F88"/>
    <w:rsid w:val="002D3452"/>
    <w:rsid w:val="002D48D2"/>
    <w:rsid w:val="002D7765"/>
    <w:rsid w:val="002E401D"/>
    <w:rsid w:val="002E455E"/>
    <w:rsid w:val="002E5129"/>
    <w:rsid w:val="002E65FB"/>
    <w:rsid w:val="002E6E7D"/>
    <w:rsid w:val="002E7E3A"/>
    <w:rsid w:val="002F08C8"/>
    <w:rsid w:val="002F114A"/>
    <w:rsid w:val="002F180C"/>
    <w:rsid w:val="002F21E0"/>
    <w:rsid w:val="002F34D5"/>
    <w:rsid w:val="002F36A9"/>
    <w:rsid w:val="002F394F"/>
    <w:rsid w:val="002F5903"/>
    <w:rsid w:val="002F693B"/>
    <w:rsid w:val="00300034"/>
    <w:rsid w:val="0030056D"/>
    <w:rsid w:val="003043F9"/>
    <w:rsid w:val="003044C9"/>
    <w:rsid w:val="00305CA0"/>
    <w:rsid w:val="00305EA6"/>
    <w:rsid w:val="00310930"/>
    <w:rsid w:val="00312B95"/>
    <w:rsid w:val="003150FC"/>
    <w:rsid w:val="00315162"/>
    <w:rsid w:val="00315CB1"/>
    <w:rsid w:val="00316113"/>
    <w:rsid w:val="0031715D"/>
    <w:rsid w:val="00317C10"/>
    <w:rsid w:val="0032080F"/>
    <w:rsid w:val="003208DD"/>
    <w:rsid w:val="00322CFC"/>
    <w:rsid w:val="003236F9"/>
    <w:rsid w:val="00323E2F"/>
    <w:rsid w:val="00324238"/>
    <w:rsid w:val="00324A20"/>
    <w:rsid w:val="00325FF3"/>
    <w:rsid w:val="003260A8"/>
    <w:rsid w:val="00327DEF"/>
    <w:rsid w:val="00330EF3"/>
    <w:rsid w:val="003318C3"/>
    <w:rsid w:val="00332F83"/>
    <w:rsid w:val="00334D79"/>
    <w:rsid w:val="003350C4"/>
    <w:rsid w:val="00336144"/>
    <w:rsid w:val="0033628D"/>
    <w:rsid w:val="003407CD"/>
    <w:rsid w:val="00342383"/>
    <w:rsid w:val="00343492"/>
    <w:rsid w:val="00345221"/>
    <w:rsid w:val="0034579D"/>
    <w:rsid w:val="00346D63"/>
    <w:rsid w:val="0035070E"/>
    <w:rsid w:val="00352547"/>
    <w:rsid w:val="00352B88"/>
    <w:rsid w:val="0035362A"/>
    <w:rsid w:val="00353F21"/>
    <w:rsid w:val="0035481C"/>
    <w:rsid w:val="003549DA"/>
    <w:rsid w:val="003552B3"/>
    <w:rsid w:val="00355B19"/>
    <w:rsid w:val="003561E1"/>
    <w:rsid w:val="00356A14"/>
    <w:rsid w:val="003574E4"/>
    <w:rsid w:val="00360268"/>
    <w:rsid w:val="003604B1"/>
    <w:rsid w:val="0036084B"/>
    <w:rsid w:val="00361035"/>
    <w:rsid w:val="00361124"/>
    <w:rsid w:val="00363DB6"/>
    <w:rsid w:val="00364144"/>
    <w:rsid w:val="00364933"/>
    <w:rsid w:val="0037002C"/>
    <w:rsid w:val="003700CD"/>
    <w:rsid w:val="00371D49"/>
    <w:rsid w:val="00372263"/>
    <w:rsid w:val="00372400"/>
    <w:rsid w:val="00375677"/>
    <w:rsid w:val="00376A50"/>
    <w:rsid w:val="003771F3"/>
    <w:rsid w:val="00377632"/>
    <w:rsid w:val="00380952"/>
    <w:rsid w:val="00380A77"/>
    <w:rsid w:val="003820DE"/>
    <w:rsid w:val="00382CF9"/>
    <w:rsid w:val="003830A4"/>
    <w:rsid w:val="003844EE"/>
    <w:rsid w:val="00384530"/>
    <w:rsid w:val="00385273"/>
    <w:rsid w:val="003854BF"/>
    <w:rsid w:val="00386398"/>
    <w:rsid w:val="003868D5"/>
    <w:rsid w:val="00386B1E"/>
    <w:rsid w:val="003905AD"/>
    <w:rsid w:val="00391DE2"/>
    <w:rsid w:val="00393475"/>
    <w:rsid w:val="00394889"/>
    <w:rsid w:val="00394967"/>
    <w:rsid w:val="00396EE5"/>
    <w:rsid w:val="00397562"/>
    <w:rsid w:val="003A0910"/>
    <w:rsid w:val="003A34B3"/>
    <w:rsid w:val="003A4C74"/>
    <w:rsid w:val="003A5422"/>
    <w:rsid w:val="003A5DDB"/>
    <w:rsid w:val="003B1411"/>
    <w:rsid w:val="003B2994"/>
    <w:rsid w:val="003B47A9"/>
    <w:rsid w:val="003B66C0"/>
    <w:rsid w:val="003C125A"/>
    <w:rsid w:val="003C379D"/>
    <w:rsid w:val="003C4543"/>
    <w:rsid w:val="003C4A36"/>
    <w:rsid w:val="003C4F5F"/>
    <w:rsid w:val="003C50C1"/>
    <w:rsid w:val="003C6D51"/>
    <w:rsid w:val="003C74FA"/>
    <w:rsid w:val="003C7568"/>
    <w:rsid w:val="003D08FA"/>
    <w:rsid w:val="003D0DB0"/>
    <w:rsid w:val="003D0DE2"/>
    <w:rsid w:val="003D13FF"/>
    <w:rsid w:val="003D18CA"/>
    <w:rsid w:val="003D2C35"/>
    <w:rsid w:val="003D2D1B"/>
    <w:rsid w:val="003D3819"/>
    <w:rsid w:val="003D43CB"/>
    <w:rsid w:val="003D4486"/>
    <w:rsid w:val="003D4789"/>
    <w:rsid w:val="003E0F5A"/>
    <w:rsid w:val="003E2016"/>
    <w:rsid w:val="003E2ADC"/>
    <w:rsid w:val="003E45A6"/>
    <w:rsid w:val="003E4BFC"/>
    <w:rsid w:val="003E4CF0"/>
    <w:rsid w:val="003E50B2"/>
    <w:rsid w:val="003E6B86"/>
    <w:rsid w:val="003E6BDA"/>
    <w:rsid w:val="003F077F"/>
    <w:rsid w:val="003F430E"/>
    <w:rsid w:val="004000C2"/>
    <w:rsid w:val="0040047F"/>
    <w:rsid w:val="004004C7"/>
    <w:rsid w:val="00400F2C"/>
    <w:rsid w:val="00401A72"/>
    <w:rsid w:val="00403C5F"/>
    <w:rsid w:val="00403F59"/>
    <w:rsid w:val="00404BB9"/>
    <w:rsid w:val="0040589B"/>
    <w:rsid w:val="0040692B"/>
    <w:rsid w:val="00406FAF"/>
    <w:rsid w:val="00414355"/>
    <w:rsid w:val="00414E2B"/>
    <w:rsid w:val="00415F65"/>
    <w:rsid w:val="00416013"/>
    <w:rsid w:val="004162EE"/>
    <w:rsid w:val="00417D6C"/>
    <w:rsid w:val="00420582"/>
    <w:rsid w:val="00422312"/>
    <w:rsid w:val="00422FCC"/>
    <w:rsid w:val="00423D80"/>
    <w:rsid w:val="004242EF"/>
    <w:rsid w:val="00424AF3"/>
    <w:rsid w:val="0042638E"/>
    <w:rsid w:val="00427387"/>
    <w:rsid w:val="00427A07"/>
    <w:rsid w:val="00427EBE"/>
    <w:rsid w:val="00432301"/>
    <w:rsid w:val="00435139"/>
    <w:rsid w:val="0043648B"/>
    <w:rsid w:val="00436579"/>
    <w:rsid w:val="004368F9"/>
    <w:rsid w:val="00441854"/>
    <w:rsid w:val="00442F66"/>
    <w:rsid w:val="0044434D"/>
    <w:rsid w:val="00447E92"/>
    <w:rsid w:val="004520DD"/>
    <w:rsid w:val="0045217F"/>
    <w:rsid w:val="00453D8A"/>
    <w:rsid w:val="004568C5"/>
    <w:rsid w:val="00457E42"/>
    <w:rsid w:val="00460E57"/>
    <w:rsid w:val="00461299"/>
    <w:rsid w:val="00461381"/>
    <w:rsid w:val="00461B52"/>
    <w:rsid w:val="00461FA6"/>
    <w:rsid w:val="0046231B"/>
    <w:rsid w:val="004629AD"/>
    <w:rsid w:val="00462FB3"/>
    <w:rsid w:val="00463432"/>
    <w:rsid w:val="00465EC2"/>
    <w:rsid w:val="004660A9"/>
    <w:rsid w:val="00466261"/>
    <w:rsid w:val="0046657B"/>
    <w:rsid w:val="00466C55"/>
    <w:rsid w:val="004678D6"/>
    <w:rsid w:val="00470EC2"/>
    <w:rsid w:val="00471293"/>
    <w:rsid w:val="00473446"/>
    <w:rsid w:val="00473C84"/>
    <w:rsid w:val="00474024"/>
    <w:rsid w:val="0047470A"/>
    <w:rsid w:val="00475200"/>
    <w:rsid w:val="00477046"/>
    <w:rsid w:val="004772C8"/>
    <w:rsid w:val="00477470"/>
    <w:rsid w:val="004778C9"/>
    <w:rsid w:val="00480F77"/>
    <w:rsid w:val="00481700"/>
    <w:rsid w:val="0049255C"/>
    <w:rsid w:val="00492AA2"/>
    <w:rsid w:val="00492EB0"/>
    <w:rsid w:val="004936C5"/>
    <w:rsid w:val="0049484B"/>
    <w:rsid w:val="004948ED"/>
    <w:rsid w:val="00494944"/>
    <w:rsid w:val="00494C24"/>
    <w:rsid w:val="00495232"/>
    <w:rsid w:val="004956A3"/>
    <w:rsid w:val="00495752"/>
    <w:rsid w:val="0049751D"/>
    <w:rsid w:val="004979C2"/>
    <w:rsid w:val="00497A99"/>
    <w:rsid w:val="004A0B95"/>
    <w:rsid w:val="004A1393"/>
    <w:rsid w:val="004A42A0"/>
    <w:rsid w:val="004A4483"/>
    <w:rsid w:val="004A4706"/>
    <w:rsid w:val="004A4DB2"/>
    <w:rsid w:val="004A5682"/>
    <w:rsid w:val="004A6645"/>
    <w:rsid w:val="004A6867"/>
    <w:rsid w:val="004A700B"/>
    <w:rsid w:val="004B0CF7"/>
    <w:rsid w:val="004B0D08"/>
    <w:rsid w:val="004B1C4A"/>
    <w:rsid w:val="004B1F02"/>
    <w:rsid w:val="004B2914"/>
    <w:rsid w:val="004B511D"/>
    <w:rsid w:val="004C04FF"/>
    <w:rsid w:val="004C1E64"/>
    <w:rsid w:val="004C1F18"/>
    <w:rsid w:val="004C3446"/>
    <w:rsid w:val="004C4983"/>
    <w:rsid w:val="004C5388"/>
    <w:rsid w:val="004C71AC"/>
    <w:rsid w:val="004D0523"/>
    <w:rsid w:val="004D1024"/>
    <w:rsid w:val="004D11A0"/>
    <w:rsid w:val="004D20BE"/>
    <w:rsid w:val="004D2B27"/>
    <w:rsid w:val="004D2F29"/>
    <w:rsid w:val="004D3C24"/>
    <w:rsid w:val="004D4B3A"/>
    <w:rsid w:val="004D79E5"/>
    <w:rsid w:val="004E0727"/>
    <w:rsid w:val="004E0BDD"/>
    <w:rsid w:val="004E1563"/>
    <w:rsid w:val="004E27A9"/>
    <w:rsid w:val="004E3372"/>
    <w:rsid w:val="004E4B97"/>
    <w:rsid w:val="004E5F53"/>
    <w:rsid w:val="004E7485"/>
    <w:rsid w:val="004F331B"/>
    <w:rsid w:val="004F3645"/>
    <w:rsid w:val="004F441A"/>
    <w:rsid w:val="004F5249"/>
    <w:rsid w:val="004F5EA9"/>
    <w:rsid w:val="004F61D3"/>
    <w:rsid w:val="004F6710"/>
    <w:rsid w:val="004F6E56"/>
    <w:rsid w:val="005011C7"/>
    <w:rsid w:val="00501A9B"/>
    <w:rsid w:val="00501D0F"/>
    <w:rsid w:val="005023F2"/>
    <w:rsid w:val="00503A72"/>
    <w:rsid w:val="00504D03"/>
    <w:rsid w:val="00505785"/>
    <w:rsid w:val="00505889"/>
    <w:rsid w:val="00506BB6"/>
    <w:rsid w:val="00506DAB"/>
    <w:rsid w:val="0050701B"/>
    <w:rsid w:val="00510085"/>
    <w:rsid w:val="00511705"/>
    <w:rsid w:val="00512C83"/>
    <w:rsid w:val="005139DB"/>
    <w:rsid w:val="00513C8A"/>
    <w:rsid w:val="00513E90"/>
    <w:rsid w:val="00513E97"/>
    <w:rsid w:val="00514222"/>
    <w:rsid w:val="00515410"/>
    <w:rsid w:val="00515E6C"/>
    <w:rsid w:val="00521A9C"/>
    <w:rsid w:val="00524635"/>
    <w:rsid w:val="005270F2"/>
    <w:rsid w:val="0052738C"/>
    <w:rsid w:val="0053089B"/>
    <w:rsid w:val="00530D80"/>
    <w:rsid w:val="00531104"/>
    <w:rsid w:val="0053320B"/>
    <w:rsid w:val="00534171"/>
    <w:rsid w:val="00535258"/>
    <w:rsid w:val="005372F0"/>
    <w:rsid w:val="0053730F"/>
    <w:rsid w:val="005374F7"/>
    <w:rsid w:val="005378D5"/>
    <w:rsid w:val="00537961"/>
    <w:rsid w:val="005404E0"/>
    <w:rsid w:val="00540877"/>
    <w:rsid w:val="00541FE8"/>
    <w:rsid w:val="0054279E"/>
    <w:rsid w:val="00545336"/>
    <w:rsid w:val="005454F2"/>
    <w:rsid w:val="00545564"/>
    <w:rsid w:val="00545AEF"/>
    <w:rsid w:val="00546550"/>
    <w:rsid w:val="00546686"/>
    <w:rsid w:val="00547997"/>
    <w:rsid w:val="00550037"/>
    <w:rsid w:val="0055095B"/>
    <w:rsid w:val="005512B3"/>
    <w:rsid w:val="00551F5C"/>
    <w:rsid w:val="00552871"/>
    <w:rsid w:val="00552F3A"/>
    <w:rsid w:val="005551CD"/>
    <w:rsid w:val="00556B82"/>
    <w:rsid w:val="00556EED"/>
    <w:rsid w:val="005612A4"/>
    <w:rsid w:val="005622CD"/>
    <w:rsid w:val="0056416E"/>
    <w:rsid w:val="005642B3"/>
    <w:rsid w:val="005644C5"/>
    <w:rsid w:val="00564A63"/>
    <w:rsid w:val="00570303"/>
    <w:rsid w:val="00571127"/>
    <w:rsid w:val="00571B77"/>
    <w:rsid w:val="00573E64"/>
    <w:rsid w:val="00574949"/>
    <w:rsid w:val="0057611F"/>
    <w:rsid w:val="0057694E"/>
    <w:rsid w:val="00576A0F"/>
    <w:rsid w:val="00580891"/>
    <w:rsid w:val="0058102A"/>
    <w:rsid w:val="00581762"/>
    <w:rsid w:val="0058289B"/>
    <w:rsid w:val="00584CD6"/>
    <w:rsid w:val="00584CF0"/>
    <w:rsid w:val="0058621B"/>
    <w:rsid w:val="00586290"/>
    <w:rsid w:val="005863D9"/>
    <w:rsid w:val="00590E66"/>
    <w:rsid w:val="00590F9B"/>
    <w:rsid w:val="0059223E"/>
    <w:rsid w:val="00592CA1"/>
    <w:rsid w:val="00593685"/>
    <w:rsid w:val="00595202"/>
    <w:rsid w:val="005978BE"/>
    <w:rsid w:val="00597D05"/>
    <w:rsid w:val="005A00B3"/>
    <w:rsid w:val="005A1048"/>
    <w:rsid w:val="005A1A38"/>
    <w:rsid w:val="005A3079"/>
    <w:rsid w:val="005A3087"/>
    <w:rsid w:val="005A4262"/>
    <w:rsid w:val="005A71FF"/>
    <w:rsid w:val="005A7EB0"/>
    <w:rsid w:val="005B08CC"/>
    <w:rsid w:val="005B2B2D"/>
    <w:rsid w:val="005B3409"/>
    <w:rsid w:val="005B4E61"/>
    <w:rsid w:val="005B6782"/>
    <w:rsid w:val="005C0683"/>
    <w:rsid w:val="005C2B27"/>
    <w:rsid w:val="005C2E85"/>
    <w:rsid w:val="005C3AEF"/>
    <w:rsid w:val="005C4D78"/>
    <w:rsid w:val="005C53AC"/>
    <w:rsid w:val="005C5A64"/>
    <w:rsid w:val="005C5B31"/>
    <w:rsid w:val="005C6527"/>
    <w:rsid w:val="005C715E"/>
    <w:rsid w:val="005C779F"/>
    <w:rsid w:val="005C797E"/>
    <w:rsid w:val="005D04CF"/>
    <w:rsid w:val="005D0F90"/>
    <w:rsid w:val="005D1E7E"/>
    <w:rsid w:val="005D2385"/>
    <w:rsid w:val="005D2DC8"/>
    <w:rsid w:val="005D4B00"/>
    <w:rsid w:val="005D6A52"/>
    <w:rsid w:val="005D6D56"/>
    <w:rsid w:val="005D762D"/>
    <w:rsid w:val="005E12BC"/>
    <w:rsid w:val="005E399E"/>
    <w:rsid w:val="005E487D"/>
    <w:rsid w:val="005E4DD9"/>
    <w:rsid w:val="005E58FD"/>
    <w:rsid w:val="005E79F8"/>
    <w:rsid w:val="005F0ECA"/>
    <w:rsid w:val="005F42A3"/>
    <w:rsid w:val="005F4EA1"/>
    <w:rsid w:val="00600454"/>
    <w:rsid w:val="00602108"/>
    <w:rsid w:val="0060649F"/>
    <w:rsid w:val="00606585"/>
    <w:rsid w:val="0060664C"/>
    <w:rsid w:val="0060673F"/>
    <w:rsid w:val="006078EB"/>
    <w:rsid w:val="00607BFD"/>
    <w:rsid w:val="00610411"/>
    <w:rsid w:val="006105F1"/>
    <w:rsid w:val="00610CF7"/>
    <w:rsid w:val="0061317F"/>
    <w:rsid w:val="0061594C"/>
    <w:rsid w:val="006170E1"/>
    <w:rsid w:val="00617CA4"/>
    <w:rsid w:val="006207EC"/>
    <w:rsid w:val="00621046"/>
    <w:rsid w:val="00621050"/>
    <w:rsid w:val="0062281A"/>
    <w:rsid w:val="0062337F"/>
    <w:rsid w:val="006235F3"/>
    <w:rsid w:val="00623637"/>
    <w:rsid w:val="0062579E"/>
    <w:rsid w:val="006257DE"/>
    <w:rsid w:val="0062582B"/>
    <w:rsid w:val="0062670D"/>
    <w:rsid w:val="00626A96"/>
    <w:rsid w:val="00627E2D"/>
    <w:rsid w:val="00633434"/>
    <w:rsid w:val="00634F02"/>
    <w:rsid w:val="006357CF"/>
    <w:rsid w:val="00635FE5"/>
    <w:rsid w:val="006368EB"/>
    <w:rsid w:val="006375B3"/>
    <w:rsid w:val="00637928"/>
    <w:rsid w:val="00644E4C"/>
    <w:rsid w:val="00646C92"/>
    <w:rsid w:val="00646D55"/>
    <w:rsid w:val="00647451"/>
    <w:rsid w:val="0064750E"/>
    <w:rsid w:val="006502AD"/>
    <w:rsid w:val="00650584"/>
    <w:rsid w:val="00650C39"/>
    <w:rsid w:val="0065154C"/>
    <w:rsid w:val="00652601"/>
    <w:rsid w:val="006542EA"/>
    <w:rsid w:val="00654EC6"/>
    <w:rsid w:val="00654EDC"/>
    <w:rsid w:val="0065781B"/>
    <w:rsid w:val="0066234B"/>
    <w:rsid w:val="00662521"/>
    <w:rsid w:val="00664094"/>
    <w:rsid w:val="00665CEB"/>
    <w:rsid w:val="00666CA0"/>
    <w:rsid w:val="00666E14"/>
    <w:rsid w:val="00667AC6"/>
    <w:rsid w:val="006702DF"/>
    <w:rsid w:val="00671940"/>
    <w:rsid w:val="00673F39"/>
    <w:rsid w:val="006746A5"/>
    <w:rsid w:val="00674AE8"/>
    <w:rsid w:val="00674CDB"/>
    <w:rsid w:val="00675EEA"/>
    <w:rsid w:val="00676C51"/>
    <w:rsid w:val="00677653"/>
    <w:rsid w:val="0068037D"/>
    <w:rsid w:val="00680BA9"/>
    <w:rsid w:val="00680DB0"/>
    <w:rsid w:val="00680F42"/>
    <w:rsid w:val="006848A8"/>
    <w:rsid w:val="0068507B"/>
    <w:rsid w:val="0068577C"/>
    <w:rsid w:val="00686524"/>
    <w:rsid w:val="0069343C"/>
    <w:rsid w:val="006939DD"/>
    <w:rsid w:val="006959E9"/>
    <w:rsid w:val="00696207"/>
    <w:rsid w:val="006962E1"/>
    <w:rsid w:val="0069642F"/>
    <w:rsid w:val="0069777E"/>
    <w:rsid w:val="0069793C"/>
    <w:rsid w:val="006A02A4"/>
    <w:rsid w:val="006A0A20"/>
    <w:rsid w:val="006A0B00"/>
    <w:rsid w:val="006A1302"/>
    <w:rsid w:val="006A23D2"/>
    <w:rsid w:val="006A304C"/>
    <w:rsid w:val="006A331D"/>
    <w:rsid w:val="006A365A"/>
    <w:rsid w:val="006A5B92"/>
    <w:rsid w:val="006A5DE4"/>
    <w:rsid w:val="006B0EDD"/>
    <w:rsid w:val="006B2BF7"/>
    <w:rsid w:val="006B3073"/>
    <w:rsid w:val="006B5E97"/>
    <w:rsid w:val="006B6708"/>
    <w:rsid w:val="006B68EA"/>
    <w:rsid w:val="006B6F12"/>
    <w:rsid w:val="006B6F9C"/>
    <w:rsid w:val="006C0105"/>
    <w:rsid w:val="006C06C0"/>
    <w:rsid w:val="006C0BD5"/>
    <w:rsid w:val="006C1060"/>
    <w:rsid w:val="006C1533"/>
    <w:rsid w:val="006C27F0"/>
    <w:rsid w:val="006C3502"/>
    <w:rsid w:val="006C3F8C"/>
    <w:rsid w:val="006C6F0E"/>
    <w:rsid w:val="006C77A1"/>
    <w:rsid w:val="006D1666"/>
    <w:rsid w:val="006D1C25"/>
    <w:rsid w:val="006D1F81"/>
    <w:rsid w:val="006D2343"/>
    <w:rsid w:val="006D5193"/>
    <w:rsid w:val="006D54B6"/>
    <w:rsid w:val="006D6C92"/>
    <w:rsid w:val="006D78DA"/>
    <w:rsid w:val="006E0107"/>
    <w:rsid w:val="006E1AC5"/>
    <w:rsid w:val="006E2433"/>
    <w:rsid w:val="006E2E0D"/>
    <w:rsid w:val="006E2EC9"/>
    <w:rsid w:val="006E31D3"/>
    <w:rsid w:val="006E4830"/>
    <w:rsid w:val="006E5814"/>
    <w:rsid w:val="006E7317"/>
    <w:rsid w:val="006F0FE3"/>
    <w:rsid w:val="006F20BE"/>
    <w:rsid w:val="006F3397"/>
    <w:rsid w:val="006F4772"/>
    <w:rsid w:val="006F5069"/>
    <w:rsid w:val="006F52BE"/>
    <w:rsid w:val="006F545A"/>
    <w:rsid w:val="006F5782"/>
    <w:rsid w:val="006F6B4F"/>
    <w:rsid w:val="00700031"/>
    <w:rsid w:val="007006C8"/>
    <w:rsid w:val="00700D12"/>
    <w:rsid w:val="00700E76"/>
    <w:rsid w:val="00702618"/>
    <w:rsid w:val="00706BE5"/>
    <w:rsid w:val="00707402"/>
    <w:rsid w:val="00707C63"/>
    <w:rsid w:val="00711D53"/>
    <w:rsid w:val="00712C01"/>
    <w:rsid w:val="00712DF2"/>
    <w:rsid w:val="007153FD"/>
    <w:rsid w:val="00715B8D"/>
    <w:rsid w:val="00715CAE"/>
    <w:rsid w:val="007168A9"/>
    <w:rsid w:val="00717348"/>
    <w:rsid w:val="00717A34"/>
    <w:rsid w:val="00717B7E"/>
    <w:rsid w:val="00721146"/>
    <w:rsid w:val="0072174A"/>
    <w:rsid w:val="00723D2C"/>
    <w:rsid w:val="007240C4"/>
    <w:rsid w:val="007244B5"/>
    <w:rsid w:val="00724660"/>
    <w:rsid w:val="00724F9F"/>
    <w:rsid w:val="00725750"/>
    <w:rsid w:val="00725DA9"/>
    <w:rsid w:val="0072713F"/>
    <w:rsid w:val="00730BE4"/>
    <w:rsid w:val="00735616"/>
    <w:rsid w:val="0073732F"/>
    <w:rsid w:val="00737C08"/>
    <w:rsid w:val="0074134F"/>
    <w:rsid w:val="00741B83"/>
    <w:rsid w:val="007425CD"/>
    <w:rsid w:val="00742FA6"/>
    <w:rsid w:val="007432B5"/>
    <w:rsid w:val="007435B7"/>
    <w:rsid w:val="00743930"/>
    <w:rsid w:val="007451E6"/>
    <w:rsid w:val="007452C3"/>
    <w:rsid w:val="00745837"/>
    <w:rsid w:val="007461C6"/>
    <w:rsid w:val="0074777B"/>
    <w:rsid w:val="007513CF"/>
    <w:rsid w:val="007543C1"/>
    <w:rsid w:val="0075578E"/>
    <w:rsid w:val="00756C4B"/>
    <w:rsid w:val="00756F49"/>
    <w:rsid w:val="0075714F"/>
    <w:rsid w:val="00761DCD"/>
    <w:rsid w:val="00762424"/>
    <w:rsid w:val="00763856"/>
    <w:rsid w:val="007659E0"/>
    <w:rsid w:val="0076622D"/>
    <w:rsid w:val="00766788"/>
    <w:rsid w:val="00767295"/>
    <w:rsid w:val="00767DA4"/>
    <w:rsid w:val="00774AF6"/>
    <w:rsid w:val="0077559A"/>
    <w:rsid w:val="0077759D"/>
    <w:rsid w:val="00780578"/>
    <w:rsid w:val="00782E65"/>
    <w:rsid w:val="007849B6"/>
    <w:rsid w:val="00785F61"/>
    <w:rsid w:val="007918FB"/>
    <w:rsid w:val="00792003"/>
    <w:rsid w:val="00792B49"/>
    <w:rsid w:val="00792DC0"/>
    <w:rsid w:val="00793490"/>
    <w:rsid w:val="0079461B"/>
    <w:rsid w:val="00795D0A"/>
    <w:rsid w:val="00797D38"/>
    <w:rsid w:val="007A0535"/>
    <w:rsid w:val="007A1578"/>
    <w:rsid w:val="007A3184"/>
    <w:rsid w:val="007A7D5B"/>
    <w:rsid w:val="007B0772"/>
    <w:rsid w:val="007B1555"/>
    <w:rsid w:val="007B1E9A"/>
    <w:rsid w:val="007B2319"/>
    <w:rsid w:val="007B49B2"/>
    <w:rsid w:val="007B76CC"/>
    <w:rsid w:val="007B7995"/>
    <w:rsid w:val="007C1631"/>
    <w:rsid w:val="007C1B7C"/>
    <w:rsid w:val="007C215C"/>
    <w:rsid w:val="007C37DB"/>
    <w:rsid w:val="007C3C18"/>
    <w:rsid w:val="007C4938"/>
    <w:rsid w:val="007C71D4"/>
    <w:rsid w:val="007C7416"/>
    <w:rsid w:val="007D2524"/>
    <w:rsid w:val="007D2E80"/>
    <w:rsid w:val="007D371B"/>
    <w:rsid w:val="007D3BC9"/>
    <w:rsid w:val="007D4A41"/>
    <w:rsid w:val="007D4C52"/>
    <w:rsid w:val="007D5D61"/>
    <w:rsid w:val="007D7FB2"/>
    <w:rsid w:val="007E17B7"/>
    <w:rsid w:val="007E6C47"/>
    <w:rsid w:val="007F3225"/>
    <w:rsid w:val="007F3971"/>
    <w:rsid w:val="007F4326"/>
    <w:rsid w:val="007F4920"/>
    <w:rsid w:val="007F6C1B"/>
    <w:rsid w:val="007F6FE7"/>
    <w:rsid w:val="007F74FF"/>
    <w:rsid w:val="0080021F"/>
    <w:rsid w:val="00802746"/>
    <w:rsid w:val="0080332B"/>
    <w:rsid w:val="00805D97"/>
    <w:rsid w:val="008066C0"/>
    <w:rsid w:val="00807135"/>
    <w:rsid w:val="0080748D"/>
    <w:rsid w:val="0080777A"/>
    <w:rsid w:val="008107C1"/>
    <w:rsid w:val="0081128D"/>
    <w:rsid w:val="00811CD0"/>
    <w:rsid w:val="008131D5"/>
    <w:rsid w:val="00813252"/>
    <w:rsid w:val="00814288"/>
    <w:rsid w:val="0081434E"/>
    <w:rsid w:val="00815248"/>
    <w:rsid w:val="008152ED"/>
    <w:rsid w:val="0081550B"/>
    <w:rsid w:val="0081581F"/>
    <w:rsid w:val="00816119"/>
    <w:rsid w:val="00816B4B"/>
    <w:rsid w:val="00820EA4"/>
    <w:rsid w:val="00822018"/>
    <w:rsid w:val="0082464F"/>
    <w:rsid w:val="00825644"/>
    <w:rsid w:val="0082590F"/>
    <w:rsid w:val="0082645F"/>
    <w:rsid w:val="00826DFB"/>
    <w:rsid w:val="0082743C"/>
    <w:rsid w:val="008277B8"/>
    <w:rsid w:val="00830E35"/>
    <w:rsid w:val="008314C6"/>
    <w:rsid w:val="0083238C"/>
    <w:rsid w:val="008331D1"/>
    <w:rsid w:val="008336E4"/>
    <w:rsid w:val="00833D85"/>
    <w:rsid w:val="00835A52"/>
    <w:rsid w:val="00836BBE"/>
    <w:rsid w:val="00837B16"/>
    <w:rsid w:val="0084057F"/>
    <w:rsid w:val="00842128"/>
    <w:rsid w:val="00842972"/>
    <w:rsid w:val="00843F97"/>
    <w:rsid w:val="008446EB"/>
    <w:rsid w:val="00845C42"/>
    <w:rsid w:val="00846535"/>
    <w:rsid w:val="00846A10"/>
    <w:rsid w:val="00846C06"/>
    <w:rsid w:val="00846C53"/>
    <w:rsid w:val="00846DC5"/>
    <w:rsid w:val="008503A5"/>
    <w:rsid w:val="00850D04"/>
    <w:rsid w:val="0085196C"/>
    <w:rsid w:val="00852E52"/>
    <w:rsid w:val="008530F3"/>
    <w:rsid w:val="0085622D"/>
    <w:rsid w:val="00856EBA"/>
    <w:rsid w:val="00856FA2"/>
    <w:rsid w:val="00857E17"/>
    <w:rsid w:val="008612EB"/>
    <w:rsid w:val="008615FA"/>
    <w:rsid w:val="008619EC"/>
    <w:rsid w:val="00861D24"/>
    <w:rsid w:val="008622BF"/>
    <w:rsid w:val="00864250"/>
    <w:rsid w:val="008707F5"/>
    <w:rsid w:val="00871795"/>
    <w:rsid w:val="008719F9"/>
    <w:rsid w:val="0087497B"/>
    <w:rsid w:val="008767E7"/>
    <w:rsid w:val="008801C7"/>
    <w:rsid w:val="00880E14"/>
    <w:rsid w:val="00882257"/>
    <w:rsid w:val="00884F4A"/>
    <w:rsid w:val="00885731"/>
    <w:rsid w:val="00885A39"/>
    <w:rsid w:val="00885D6D"/>
    <w:rsid w:val="00886262"/>
    <w:rsid w:val="00886E19"/>
    <w:rsid w:val="00887068"/>
    <w:rsid w:val="0088718A"/>
    <w:rsid w:val="008901C4"/>
    <w:rsid w:val="00890960"/>
    <w:rsid w:val="0089221A"/>
    <w:rsid w:val="00892FE8"/>
    <w:rsid w:val="00895ED0"/>
    <w:rsid w:val="00896B73"/>
    <w:rsid w:val="00897CF8"/>
    <w:rsid w:val="008A0DDC"/>
    <w:rsid w:val="008A18D1"/>
    <w:rsid w:val="008A2555"/>
    <w:rsid w:val="008A345C"/>
    <w:rsid w:val="008A39B5"/>
    <w:rsid w:val="008A4C93"/>
    <w:rsid w:val="008A518E"/>
    <w:rsid w:val="008A5411"/>
    <w:rsid w:val="008A658B"/>
    <w:rsid w:val="008A7656"/>
    <w:rsid w:val="008A77F3"/>
    <w:rsid w:val="008A7FCE"/>
    <w:rsid w:val="008B3760"/>
    <w:rsid w:val="008B3AED"/>
    <w:rsid w:val="008B3D1C"/>
    <w:rsid w:val="008B4818"/>
    <w:rsid w:val="008B6487"/>
    <w:rsid w:val="008C2C5B"/>
    <w:rsid w:val="008C4878"/>
    <w:rsid w:val="008C6617"/>
    <w:rsid w:val="008C6AFD"/>
    <w:rsid w:val="008C724B"/>
    <w:rsid w:val="008C7337"/>
    <w:rsid w:val="008C7506"/>
    <w:rsid w:val="008D0DDD"/>
    <w:rsid w:val="008D2634"/>
    <w:rsid w:val="008D4B01"/>
    <w:rsid w:val="008D6B4E"/>
    <w:rsid w:val="008E082D"/>
    <w:rsid w:val="008E262E"/>
    <w:rsid w:val="008E2A98"/>
    <w:rsid w:val="008E404D"/>
    <w:rsid w:val="008E4DF9"/>
    <w:rsid w:val="008F14CC"/>
    <w:rsid w:val="008F16FC"/>
    <w:rsid w:val="008F175B"/>
    <w:rsid w:val="008F256F"/>
    <w:rsid w:val="008F3BDC"/>
    <w:rsid w:val="008F486E"/>
    <w:rsid w:val="0090043F"/>
    <w:rsid w:val="0090192D"/>
    <w:rsid w:val="00901F2D"/>
    <w:rsid w:val="00904565"/>
    <w:rsid w:val="009048BC"/>
    <w:rsid w:val="00906354"/>
    <w:rsid w:val="009065D5"/>
    <w:rsid w:val="00907915"/>
    <w:rsid w:val="0090793B"/>
    <w:rsid w:val="00910C41"/>
    <w:rsid w:val="00911229"/>
    <w:rsid w:val="00911D2B"/>
    <w:rsid w:val="0091433D"/>
    <w:rsid w:val="00917A18"/>
    <w:rsid w:val="00920A2B"/>
    <w:rsid w:val="0092121C"/>
    <w:rsid w:val="009222B9"/>
    <w:rsid w:val="00923837"/>
    <w:rsid w:val="009239B0"/>
    <w:rsid w:val="00923C98"/>
    <w:rsid w:val="00924219"/>
    <w:rsid w:val="00924504"/>
    <w:rsid w:val="00924749"/>
    <w:rsid w:val="00927FBF"/>
    <w:rsid w:val="009301E7"/>
    <w:rsid w:val="009327C9"/>
    <w:rsid w:val="00934283"/>
    <w:rsid w:val="00934ED7"/>
    <w:rsid w:val="0094093A"/>
    <w:rsid w:val="00940FE3"/>
    <w:rsid w:val="00941A0B"/>
    <w:rsid w:val="00945306"/>
    <w:rsid w:val="009456C5"/>
    <w:rsid w:val="0094666F"/>
    <w:rsid w:val="00946A71"/>
    <w:rsid w:val="009504DD"/>
    <w:rsid w:val="00950629"/>
    <w:rsid w:val="009508C9"/>
    <w:rsid w:val="00950DB4"/>
    <w:rsid w:val="009527FA"/>
    <w:rsid w:val="009540BD"/>
    <w:rsid w:val="00956B5F"/>
    <w:rsid w:val="00956BCE"/>
    <w:rsid w:val="0096019D"/>
    <w:rsid w:val="00961B74"/>
    <w:rsid w:val="00963ECF"/>
    <w:rsid w:val="0096402D"/>
    <w:rsid w:val="00964C08"/>
    <w:rsid w:val="00964C30"/>
    <w:rsid w:val="00964C8D"/>
    <w:rsid w:val="00965170"/>
    <w:rsid w:val="009651E3"/>
    <w:rsid w:val="0096573F"/>
    <w:rsid w:val="00966931"/>
    <w:rsid w:val="009704AD"/>
    <w:rsid w:val="00970BA4"/>
    <w:rsid w:val="00971EF4"/>
    <w:rsid w:val="00972614"/>
    <w:rsid w:val="009757DC"/>
    <w:rsid w:val="00976285"/>
    <w:rsid w:val="00983153"/>
    <w:rsid w:val="00983FEC"/>
    <w:rsid w:val="009860CB"/>
    <w:rsid w:val="009913A4"/>
    <w:rsid w:val="009918AB"/>
    <w:rsid w:val="00994882"/>
    <w:rsid w:val="009955D1"/>
    <w:rsid w:val="009972A3"/>
    <w:rsid w:val="00997FC7"/>
    <w:rsid w:val="009A153A"/>
    <w:rsid w:val="009A3956"/>
    <w:rsid w:val="009A474F"/>
    <w:rsid w:val="009A4DE8"/>
    <w:rsid w:val="009A6A56"/>
    <w:rsid w:val="009A6F66"/>
    <w:rsid w:val="009A729F"/>
    <w:rsid w:val="009A7A9C"/>
    <w:rsid w:val="009B01DE"/>
    <w:rsid w:val="009B1DD6"/>
    <w:rsid w:val="009B24CD"/>
    <w:rsid w:val="009B2CDE"/>
    <w:rsid w:val="009B39EC"/>
    <w:rsid w:val="009B42B2"/>
    <w:rsid w:val="009B5173"/>
    <w:rsid w:val="009B7DDE"/>
    <w:rsid w:val="009C1B79"/>
    <w:rsid w:val="009C3602"/>
    <w:rsid w:val="009C425D"/>
    <w:rsid w:val="009C51E9"/>
    <w:rsid w:val="009C5578"/>
    <w:rsid w:val="009C57C9"/>
    <w:rsid w:val="009C5BD9"/>
    <w:rsid w:val="009C7397"/>
    <w:rsid w:val="009C748F"/>
    <w:rsid w:val="009D0EDE"/>
    <w:rsid w:val="009D0FCA"/>
    <w:rsid w:val="009D1396"/>
    <w:rsid w:val="009D14DF"/>
    <w:rsid w:val="009D1DE2"/>
    <w:rsid w:val="009D2402"/>
    <w:rsid w:val="009D3007"/>
    <w:rsid w:val="009D37B1"/>
    <w:rsid w:val="009D46E6"/>
    <w:rsid w:val="009D54C5"/>
    <w:rsid w:val="009D554D"/>
    <w:rsid w:val="009D5B76"/>
    <w:rsid w:val="009E1E4D"/>
    <w:rsid w:val="009E348A"/>
    <w:rsid w:val="009E5888"/>
    <w:rsid w:val="009E6297"/>
    <w:rsid w:val="009E78CF"/>
    <w:rsid w:val="009F0C57"/>
    <w:rsid w:val="009F332A"/>
    <w:rsid w:val="009F391E"/>
    <w:rsid w:val="009F4367"/>
    <w:rsid w:val="009F4D15"/>
    <w:rsid w:val="009F5D0B"/>
    <w:rsid w:val="009F5DEF"/>
    <w:rsid w:val="00A001F2"/>
    <w:rsid w:val="00A00493"/>
    <w:rsid w:val="00A00712"/>
    <w:rsid w:val="00A02317"/>
    <w:rsid w:val="00A02A55"/>
    <w:rsid w:val="00A02F94"/>
    <w:rsid w:val="00A035C9"/>
    <w:rsid w:val="00A03CC3"/>
    <w:rsid w:val="00A054F3"/>
    <w:rsid w:val="00A0624A"/>
    <w:rsid w:val="00A0639C"/>
    <w:rsid w:val="00A06D5E"/>
    <w:rsid w:val="00A07535"/>
    <w:rsid w:val="00A10A5B"/>
    <w:rsid w:val="00A11281"/>
    <w:rsid w:val="00A11C44"/>
    <w:rsid w:val="00A11C98"/>
    <w:rsid w:val="00A12C1E"/>
    <w:rsid w:val="00A15B0E"/>
    <w:rsid w:val="00A21BFA"/>
    <w:rsid w:val="00A21D1A"/>
    <w:rsid w:val="00A22146"/>
    <w:rsid w:val="00A22263"/>
    <w:rsid w:val="00A25782"/>
    <w:rsid w:val="00A25CD1"/>
    <w:rsid w:val="00A25EEB"/>
    <w:rsid w:val="00A25F1A"/>
    <w:rsid w:val="00A26AAC"/>
    <w:rsid w:val="00A26FDE"/>
    <w:rsid w:val="00A32489"/>
    <w:rsid w:val="00A32555"/>
    <w:rsid w:val="00A3328E"/>
    <w:rsid w:val="00A339E1"/>
    <w:rsid w:val="00A34D5C"/>
    <w:rsid w:val="00A36EE3"/>
    <w:rsid w:val="00A37BD3"/>
    <w:rsid w:val="00A37D96"/>
    <w:rsid w:val="00A40DA2"/>
    <w:rsid w:val="00A4134A"/>
    <w:rsid w:val="00A4139A"/>
    <w:rsid w:val="00A41691"/>
    <w:rsid w:val="00A41996"/>
    <w:rsid w:val="00A42CBB"/>
    <w:rsid w:val="00A441B8"/>
    <w:rsid w:val="00A4625B"/>
    <w:rsid w:val="00A47E75"/>
    <w:rsid w:val="00A5107C"/>
    <w:rsid w:val="00A51E20"/>
    <w:rsid w:val="00A532E6"/>
    <w:rsid w:val="00A55B67"/>
    <w:rsid w:val="00A575BA"/>
    <w:rsid w:val="00A579EC"/>
    <w:rsid w:val="00A60D9A"/>
    <w:rsid w:val="00A64247"/>
    <w:rsid w:val="00A64354"/>
    <w:rsid w:val="00A655DD"/>
    <w:rsid w:val="00A657F2"/>
    <w:rsid w:val="00A65FE5"/>
    <w:rsid w:val="00A66577"/>
    <w:rsid w:val="00A66E39"/>
    <w:rsid w:val="00A677D7"/>
    <w:rsid w:val="00A67984"/>
    <w:rsid w:val="00A70C38"/>
    <w:rsid w:val="00A71264"/>
    <w:rsid w:val="00A718EB"/>
    <w:rsid w:val="00A7362F"/>
    <w:rsid w:val="00A74C0C"/>
    <w:rsid w:val="00A74DDB"/>
    <w:rsid w:val="00A7641A"/>
    <w:rsid w:val="00A76DD1"/>
    <w:rsid w:val="00A77B05"/>
    <w:rsid w:val="00A77E93"/>
    <w:rsid w:val="00A80163"/>
    <w:rsid w:val="00A81B31"/>
    <w:rsid w:val="00A823C7"/>
    <w:rsid w:val="00A82B32"/>
    <w:rsid w:val="00A831B6"/>
    <w:rsid w:val="00A83536"/>
    <w:rsid w:val="00A8676D"/>
    <w:rsid w:val="00A87E25"/>
    <w:rsid w:val="00A90386"/>
    <w:rsid w:val="00A90ED3"/>
    <w:rsid w:val="00A91362"/>
    <w:rsid w:val="00A91A1B"/>
    <w:rsid w:val="00A94247"/>
    <w:rsid w:val="00A945EB"/>
    <w:rsid w:val="00A95914"/>
    <w:rsid w:val="00A970DF"/>
    <w:rsid w:val="00A97C86"/>
    <w:rsid w:val="00AA4125"/>
    <w:rsid w:val="00AA4C84"/>
    <w:rsid w:val="00AA50BD"/>
    <w:rsid w:val="00AA6D49"/>
    <w:rsid w:val="00AB241B"/>
    <w:rsid w:val="00AB44C9"/>
    <w:rsid w:val="00AB5290"/>
    <w:rsid w:val="00AB7AE1"/>
    <w:rsid w:val="00AB7C3E"/>
    <w:rsid w:val="00AC10CC"/>
    <w:rsid w:val="00AC1727"/>
    <w:rsid w:val="00AC20AD"/>
    <w:rsid w:val="00AC213A"/>
    <w:rsid w:val="00AC2E01"/>
    <w:rsid w:val="00AC2F3C"/>
    <w:rsid w:val="00AC390D"/>
    <w:rsid w:val="00AC3E1D"/>
    <w:rsid w:val="00AC5AF9"/>
    <w:rsid w:val="00AC68A0"/>
    <w:rsid w:val="00AC6F84"/>
    <w:rsid w:val="00AD1CC1"/>
    <w:rsid w:val="00AD24BE"/>
    <w:rsid w:val="00AD350D"/>
    <w:rsid w:val="00AD3D13"/>
    <w:rsid w:val="00AD44C2"/>
    <w:rsid w:val="00AD4559"/>
    <w:rsid w:val="00AD45F3"/>
    <w:rsid w:val="00AD49D1"/>
    <w:rsid w:val="00AD6499"/>
    <w:rsid w:val="00AD6D08"/>
    <w:rsid w:val="00AD7219"/>
    <w:rsid w:val="00AD73CC"/>
    <w:rsid w:val="00AD773C"/>
    <w:rsid w:val="00AD77AD"/>
    <w:rsid w:val="00AE2BEC"/>
    <w:rsid w:val="00AE4A3E"/>
    <w:rsid w:val="00AE50B1"/>
    <w:rsid w:val="00AE5CDC"/>
    <w:rsid w:val="00AE61F3"/>
    <w:rsid w:val="00AE6716"/>
    <w:rsid w:val="00AE700C"/>
    <w:rsid w:val="00AE7276"/>
    <w:rsid w:val="00AE7B40"/>
    <w:rsid w:val="00AE7CAE"/>
    <w:rsid w:val="00AF05D8"/>
    <w:rsid w:val="00AF0EEC"/>
    <w:rsid w:val="00AF2F05"/>
    <w:rsid w:val="00AF36B6"/>
    <w:rsid w:val="00AF42A4"/>
    <w:rsid w:val="00AF4409"/>
    <w:rsid w:val="00AF5385"/>
    <w:rsid w:val="00AF6FB0"/>
    <w:rsid w:val="00AF7080"/>
    <w:rsid w:val="00B006E2"/>
    <w:rsid w:val="00B00778"/>
    <w:rsid w:val="00B017F4"/>
    <w:rsid w:val="00B019BA"/>
    <w:rsid w:val="00B01BF0"/>
    <w:rsid w:val="00B01DA1"/>
    <w:rsid w:val="00B02D55"/>
    <w:rsid w:val="00B02EEF"/>
    <w:rsid w:val="00B058FC"/>
    <w:rsid w:val="00B06708"/>
    <w:rsid w:val="00B103F2"/>
    <w:rsid w:val="00B1060E"/>
    <w:rsid w:val="00B10670"/>
    <w:rsid w:val="00B108B6"/>
    <w:rsid w:val="00B10C8D"/>
    <w:rsid w:val="00B120CB"/>
    <w:rsid w:val="00B1214E"/>
    <w:rsid w:val="00B14264"/>
    <w:rsid w:val="00B1566D"/>
    <w:rsid w:val="00B158E2"/>
    <w:rsid w:val="00B15D71"/>
    <w:rsid w:val="00B164A4"/>
    <w:rsid w:val="00B1757B"/>
    <w:rsid w:val="00B2278F"/>
    <w:rsid w:val="00B23DC1"/>
    <w:rsid w:val="00B25C2E"/>
    <w:rsid w:val="00B308F6"/>
    <w:rsid w:val="00B322D6"/>
    <w:rsid w:val="00B33694"/>
    <w:rsid w:val="00B34933"/>
    <w:rsid w:val="00B34AB3"/>
    <w:rsid w:val="00B4261D"/>
    <w:rsid w:val="00B4272C"/>
    <w:rsid w:val="00B43DBD"/>
    <w:rsid w:val="00B461A8"/>
    <w:rsid w:val="00B467BE"/>
    <w:rsid w:val="00B47121"/>
    <w:rsid w:val="00B507F9"/>
    <w:rsid w:val="00B51067"/>
    <w:rsid w:val="00B51529"/>
    <w:rsid w:val="00B51F7E"/>
    <w:rsid w:val="00B52863"/>
    <w:rsid w:val="00B530B6"/>
    <w:rsid w:val="00B533EC"/>
    <w:rsid w:val="00B5619A"/>
    <w:rsid w:val="00B61CA2"/>
    <w:rsid w:val="00B61CE9"/>
    <w:rsid w:val="00B6458C"/>
    <w:rsid w:val="00B655CD"/>
    <w:rsid w:val="00B6638D"/>
    <w:rsid w:val="00B66693"/>
    <w:rsid w:val="00B67B8B"/>
    <w:rsid w:val="00B70673"/>
    <w:rsid w:val="00B726F3"/>
    <w:rsid w:val="00B72D40"/>
    <w:rsid w:val="00B731F7"/>
    <w:rsid w:val="00B73B71"/>
    <w:rsid w:val="00B73F8E"/>
    <w:rsid w:val="00B75A4B"/>
    <w:rsid w:val="00B7608C"/>
    <w:rsid w:val="00B81BF8"/>
    <w:rsid w:val="00B82CB0"/>
    <w:rsid w:val="00B832DF"/>
    <w:rsid w:val="00B83471"/>
    <w:rsid w:val="00B86F9D"/>
    <w:rsid w:val="00B90234"/>
    <w:rsid w:val="00B911E4"/>
    <w:rsid w:val="00B9128B"/>
    <w:rsid w:val="00B91360"/>
    <w:rsid w:val="00B91C9B"/>
    <w:rsid w:val="00B91EFE"/>
    <w:rsid w:val="00B92137"/>
    <w:rsid w:val="00B93011"/>
    <w:rsid w:val="00B93460"/>
    <w:rsid w:val="00BA0B4B"/>
    <w:rsid w:val="00BA154E"/>
    <w:rsid w:val="00BA17B9"/>
    <w:rsid w:val="00BA29A2"/>
    <w:rsid w:val="00BA2FD0"/>
    <w:rsid w:val="00BA76A8"/>
    <w:rsid w:val="00BA7F67"/>
    <w:rsid w:val="00BB12F0"/>
    <w:rsid w:val="00BB17FE"/>
    <w:rsid w:val="00BB3641"/>
    <w:rsid w:val="00BB39BD"/>
    <w:rsid w:val="00BB3AC9"/>
    <w:rsid w:val="00BB3F23"/>
    <w:rsid w:val="00BB59A1"/>
    <w:rsid w:val="00BC0222"/>
    <w:rsid w:val="00BC05E0"/>
    <w:rsid w:val="00BC30AC"/>
    <w:rsid w:val="00BC388C"/>
    <w:rsid w:val="00BC3C83"/>
    <w:rsid w:val="00BC5F3E"/>
    <w:rsid w:val="00BC6D17"/>
    <w:rsid w:val="00BC7016"/>
    <w:rsid w:val="00BD17BE"/>
    <w:rsid w:val="00BD208D"/>
    <w:rsid w:val="00BD2511"/>
    <w:rsid w:val="00BD41E9"/>
    <w:rsid w:val="00BD4D32"/>
    <w:rsid w:val="00BD524D"/>
    <w:rsid w:val="00BD545A"/>
    <w:rsid w:val="00BD7B5A"/>
    <w:rsid w:val="00BE10CD"/>
    <w:rsid w:val="00BE1DBF"/>
    <w:rsid w:val="00BE2DD3"/>
    <w:rsid w:val="00BE3421"/>
    <w:rsid w:val="00BE345F"/>
    <w:rsid w:val="00BE4643"/>
    <w:rsid w:val="00BE5EFD"/>
    <w:rsid w:val="00BE6AB1"/>
    <w:rsid w:val="00BE6D09"/>
    <w:rsid w:val="00BE73BC"/>
    <w:rsid w:val="00BF086D"/>
    <w:rsid w:val="00BF1625"/>
    <w:rsid w:val="00BF3149"/>
    <w:rsid w:val="00BF3ABD"/>
    <w:rsid w:val="00BF45C8"/>
    <w:rsid w:val="00BF47AE"/>
    <w:rsid w:val="00BF5270"/>
    <w:rsid w:val="00BF555D"/>
    <w:rsid w:val="00BF6DB5"/>
    <w:rsid w:val="00C012FD"/>
    <w:rsid w:val="00C0172C"/>
    <w:rsid w:val="00C037E9"/>
    <w:rsid w:val="00C03BE0"/>
    <w:rsid w:val="00C04B9B"/>
    <w:rsid w:val="00C07218"/>
    <w:rsid w:val="00C103A6"/>
    <w:rsid w:val="00C10873"/>
    <w:rsid w:val="00C1166E"/>
    <w:rsid w:val="00C129A9"/>
    <w:rsid w:val="00C12F63"/>
    <w:rsid w:val="00C12FED"/>
    <w:rsid w:val="00C1352D"/>
    <w:rsid w:val="00C14871"/>
    <w:rsid w:val="00C14F79"/>
    <w:rsid w:val="00C21271"/>
    <w:rsid w:val="00C22AB6"/>
    <w:rsid w:val="00C23683"/>
    <w:rsid w:val="00C239FC"/>
    <w:rsid w:val="00C23CFA"/>
    <w:rsid w:val="00C26140"/>
    <w:rsid w:val="00C26E92"/>
    <w:rsid w:val="00C30C89"/>
    <w:rsid w:val="00C32026"/>
    <w:rsid w:val="00C32224"/>
    <w:rsid w:val="00C3264B"/>
    <w:rsid w:val="00C331FD"/>
    <w:rsid w:val="00C33278"/>
    <w:rsid w:val="00C34ABD"/>
    <w:rsid w:val="00C3694E"/>
    <w:rsid w:val="00C40AC2"/>
    <w:rsid w:val="00C4295A"/>
    <w:rsid w:val="00C45983"/>
    <w:rsid w:val="00C459A3"/>
    <w:rsid w:val="00C46825"/>
    <w:rsid w:val="00C47B47"/>
    <w:rsid w:val="00C5002E"/>
    <w:rsid w:val="00C503A0"/>
    <w:rsid w:val="00C50BC3"/>
    <w:rsid w:val="00C514FE"/>
    <w:rsid w:val="00C534D7"/>
    <w:rsid w:val="00C57439"/>
    <w:rsid w:val="00C61A36"/>
    <w:rsid w:val="00C61A91"/>
    <w:rsid w:val="00C62A6E"/>
    <w:rsid w:val="00C64205"/>
    <w:rsid w:val="00C64B1C"/>
    <w:rsid w:val="00C707C4"/>
    <w:rsid w:val="00C7082C"/>
    <w:rsid w:val="00C71AEC"/>
    <w:rsid w:val="00C7343A"/>
    <w:rsid w:val="00C73556"/>
    <w:rsid w:val="00C7495B"/>
    <w:rsid w:val="00C74A4C"/>
    <w:rsid w:val="00C74B80"/>
    <w:rsid w:val="00C74DD0"/>
    <w:rsid w:val="00C76702"/>
    <w:rsid w:val="00C8067D"/>
    <w:rsid w:val="00C80BA1"/>
    <w:rsid w:val="00C81774"/>
    <w:rsid w:val="00C83D6C"/>
    <w:rsid w:val="00C84D95"/>
    <w:rsid w:val="00C86A9E"/>
    <w:rsid w:val="00C87BDE"/>
    <w:rsid w:val="00C901C1"/>
    <w:rsid w:val="00C92919"/>
    <w:rsid w:val="00C94176"/>
    <w:rsid w:val="00C9470A"/>
    <w:rsid w:val="00C94E91"/>
    <w:rsid w:val="00C9716B"/>
    <w:rsid w:val="00CA03C2"/>
    <w:rsid w:val="00CA074C"/>
    <w:rsid w:val="00CA078B"/>
    <w:rsid w:val="00CA089F"/>
    <w:rsid w:val="00CA1DBD"/>
    <w:rsid w:val="00CA1ECC"/>
    <w:rsid w:val="00CA26B7"/>
    <w:rsid w:val="00CA2E1A"/>
    <w:rsid w:val="00CA434D"/>
    <w:rsid w:val="00CA4E2D"/>
    <w:rsid w:val="00CA50BD"/>
    <w:rsid w:val="00CA5AEF"/>
    <w:rsid w:val="00CA5DAB"/>
    <w:rsid w:val="00CA6518"/>
    <w:rsid w:val="00CA7342"/>
    <w:rsid w:val="00CA7BCB"/>
    <w:rsid w:val="00CB1AEE"/>
    <w:rsid w:val="00CB1CDF"/>
    <w:rsid w:val="00CB3C4E"/>
    <w:rsid w:val="00CB45ED"/>
    <w:rsid w:val="00CB55C1"/>
    <w:rsid w:val="00CB56B6"/>
    <w:rsid w:val="00CB6365"/>
    <w:rsid w:val="00CB6AA5"/>
    <w:rsid w:val="00CB6DA3"/>
    <w:rsid w:val="00CB72AB"/>
    <w:rsid w:val="00CC10B3"/>
    <w:rsid w:val="00CC197B"/>
    <w:rsid w:val="00CC3B0A"/>
    <w:rsid w:val="00CC5222"/>
    <w:rsid w:val="00CC5EEE"/>
    <w:rsid w:val="00CC6237"/>
    <w:rsid w:val="00CC6CEB"/>
    <w:rsid w:val="00CD0398"/>
    <w:rsid w:val="00CD0B17"/>
    <w:rsid w:val="00CD12DE"/>
    <w:rsid w:val="00CD1C5A"/>
    <w:rsid w:val="00CD210D"/>
    <w:rsid w:val="00CD28CE"/>
    <w:rsid w:val="00CD4235"/>
    <w:rsid w:val="00CD6C6F"/>
    <w:rsid w:val="00CE1AA7"/>
    <w:rsid w:val="00CE1EFA"/>
    <w:rsid w:val="00CE4CA7"/>
    <w:rsid w:val="00CE65C8"/>
    <w:rsid w:val="00CF062F"/>
    <w:rsid w:val="00CF0EF9"/>
    <w:rsid w:val="00CF48E7"/>
    <w:rsid w:val="00CF78CB"/>
    <w:rsid w:val="00D001B0"/>
    <w:rsid w:val="00D01714"/>
    <w:rsid w:val="00D0217E"/>
    <w:rsid w:val="00D0233C"/>
    <w:rsid w:val="00D02444"/>
    <w:rsid w:val="00D03D2A"/>
    <w:rsid w:val="00D05838"/>
    <w:rsid w:val="00D060FC"/>
    <w:rsid w:val="00D06492"/>
    <w:rsid w:val="00D10836"/>
    <w:rsid w:val="00D10C45"/>
    <w:rsid w:val="00D11C75"/>
    <w:rsid w:val="00D11FFD"/>
    <w:rsid w:val="00D124B4"/>
    <w:rsid w:val="00D12AA4"/>
    <w:rsid w:val="00D12DA1"/>
    <w:rsid w:val="00D137C2"/>
    <w:rsid w:val="00D13B84"/>
    <w:rsid w:val="00D13CBF"/>
    <w:rsid w:val="00D13D14"/>
    <w:rsid w:val="00D1489F"/>
    <w:rsid w:val="00D1692D"/>
    <w:rsid w:val="00D16B89"/>
    <w:rsid w:val="00D20808"/>
    <w:rsid w:val="00D217C5"/>
    <w:rsid w:val="00D22449"/>
    <w:rsid w:val="00D22C78"/>
    <w:rsid w:val="00D240B8"/>
    <w:rsid w:val="00D24A28"/>
    <w:rsid w:val="00D24EAB"/>
    <w:rsid w:val="00D2505D"/>
    <w:rsid w:val="00D2537A"/>
    <w:rsid w:val="00D25665"/>
    <w:rsid w:val="00D25968"/>
    <w:rsid w:val="00D25D3F"/>
    <w:rsid w:val="00D26A00"/>
    <w:rsid w:val="00D302AE"/>
    <w:rsid w:val="00D30CAF"/>
    <w:rsid w:val="00D31C00"/>
    <w:rsid w:val="00D32C84"/>
    <w:rsid w:val="00D34115"/>
    <w:rsid w:val="00D35B3E"/>
    <w:rsid w:val="00D361DA"/>
    <w:rsid w:val="00D3647D"/>
    <w:rsid w:val="00D367EF"/>
    <w:rsid w:val="00D409A3"/>
    <w:rsid w:val="00D4146E"/>
    <w:rsid w:val="00D416DE"/>
    <w:rsid w:val="00D42834"/>
    <w:rsid w:val="00D46A7F"/>
    <w:rsid w:val="00D50B5A"/>
    <w:rsid w:val="00D515D8"/>
    <w:rsid w:val="00D52DC9"/>
    <w:rsid w:val="00D530A2"/>
    <w:rsid w:val="00D562BE"/>
    <w:rsid w:val="00D567BB"/>
    <w:rsid w:val="00D56FC5"/>
    <w:rsid w:val="00D62FAE"/>
    <w:rsid w:val="00D654E6"/>
    <w:rsid w:val="00D65E70"/>
    <w:rsid w:val="00D66013"/>
    <w:rsid w:val="00D67D26"/>
    <w:rsid w:val="00D701D1"/>
    <w:rsid w:val="00D7027A"/>
    <w:rsid w:val="00D70413"/>
    <w:rsid w:val="00D706E6"/>
    <w:rsid w:val="00D70A1A"/>
    <w:rsid w:val="00D70C61"/>
    <w:rsid w:val="00D71C48"/>
    <w:rsid w:val="00D721A8"/>
    <w:rsid w:val="00D72AB7"/>
    <w:rsid w:val="00D733ED"/>
    <w:rsid w:val="00D736EF"/>
    <w:rsid w:val="00D73B4F"/>
    <w:rsid w:val="00D73E86"/>
    <w:rsid w:val="00D73FD9"/>
    <w:rsid w:val="00D75B1D"/>
    <w:rsid w:val="00D8017B"/>
    <w:rsid w:val="00D80BEE"/>
    <w:rsid w:val="00D817D6"/>
    <w:rsid w:val="00D81DD5"/>
    <w:rsid w:val="00D82238"/>
    <w:rsid w:val="00D826E8"/>
    <w:rsid w:val="00D838D3"/>
    <w:rsid w:val="00D85341"/>
    <w:rsid w:val="00D869B5"/>
    <w:rsid w:val="00D8725A"/>
    <w:rsid w:val="00D94D81"/>
    <w:rsid w:val="00D97E39"/>
    <w:rsid w:val="00DA08AA"/>
    <w:rsid w:val="00DA19BB"/>
    <w:rsid w:val="00DA2959"/>
    <w:rsid w:val="00DA579E"/>
    <w:rsid w:val="00DA58D1"/>
    <w:rsid w:val="00DA704E"/>
    <w:rsid w:val="00DA7CB7"/>
    <w:rsid w:val="00DB39B0"/>
    <w:rsid w:val="00DB58BC"/>
    <w:rsid w:val="00DB720E"/>
    <w:rsid w:val="00DB7911"/>
    <w:rsid w:val="00DC112A"/>
    <w:rsid w:val="00DC4288"/>
    <w:rsid w:val="00DC6E54"/>
    <w:rsid w:val="00DD1542"/>
    <w:rsid w:val="00DD16D1"/>
    <w:rsid w:val="00DD2051"/>
    <w:rsid w:val="00DD26E6"/>
    <w:rsid w:val="00DD470B"/>
    <w:rsid w:val="00DD5963"/>
    <w:rsid w:val="00DD688B"/>
    <w:rsid w:val="00DD7C9B"/>
    <w:rsid w:val="00DE1108"/>
    <w:rsid w:val="00DE296F"/>
    <w:rsid w:val="00DE3072"/>
    <w:rsid w:val="00DE35CF"/>
    <w:rsid w:val="00DE3789"/>
    <w:rsid w:val="00DE4E9A"/>
    <w:rsid w:val="00DE53B2"/>
    <w:rsid w:val="00DE6E3E"/>
    <w:rsid w:val="00DE79FA"/>
    <w:rsid w:val="00DF2022"/>
    <w:rsid w:val="00DF2154"/>
    <w:rsid w:val="00DF2412"/>
    <w:rsid w:val="00DF2FB2"/>
    <w:rsid w:val="00DF3C7E"/>
    <w:rsid w:val="00DF4000"/>
    <w:rsid w:val="00DF4682"/>
    <w:rsid w:val="00DF4966"/>
    <w:rsid w:val="00DF662C"/>
    <w:rsid w:val="00DF7192"/>
    <w:rsid w:val="00DF7C77"/>
    <w:rsid w:val="00E00778"/>
    <w:rsid w:val="00E01DE5"/>
    <w:rsid w:val="00E03D10"/>
    <w:rsid w:val="00E04A99"/>
    <w:rsid w:val="00E051A9"/>
    <w:rsid w:val="00E05DAA"/>
    <w:rsid w:val="00E05E10"/>
    <w:rsid w:val="00E060BD"/>
    <w:rsid w:val="00E10578"/>
    <w:rsid w:val="00E11AE2"/>
    <w:rsid w:val="00E11C81"/>
    <w:rsid w:val="00E12495"/>
    <w:rsid w:val="00E128DA"/>
    <w:rsid w:val="00E14753"/>
    <w:rsid w:val="00E149B4"/>
    <w:rsid w:val="00E150DB"/>
    <w:rsid w:val="00E15891"/>
    <w:rsid w:val="00E16E86"/>
    <w:rsid w:val="00E20020"/>
    <w:rsid w:val="00E20920"/>
    <w:rsid w:val="00E20A83"/>
    <w:rsid w:val="00E2343C"/>
    <w:rsid w:val="00E237ED"/>
    <w:rsid w:val="00E24652"/>
    <w:rsid w:val="00E248D5"/>
    <w:rsid w:val="00E25434"/>
    <w:rsid w:val="00E279CC"/>
    <w:rsid w:val="00E31122"/>
    <w:rsid w:val="00E3171F"/>
    <w:rsid w:val="00E3178B"/>
    <w:rsid w:val="00E3190D"/>
    <w:rsid w:val="00E344A1"/>
    <w:rsid w:val="00E35DB3"/>
    <w:rsid w:val="00E3763B"/>
    <w:rsid w:val="00E377A5"/>
    <w:rsid w:val="00E4003F"/>
    <w:rsid w:val="00E417DA"/>
    <w:rsid w:val="00E42377"/>
    <w:rsid w:val="00E43F87"/>
    <w:rsid w:val="00E46DE3"/>
    <w:rsid w:val="00E47CF5"/>
    <w:rsid w:val="00E50393"/>
    <w:rsid w:val="00E52AF7"/>
    <w:rsid w:val="00E52F21"/>
    <w:rsid w:val="00E55C1D"/>
    <w:rsid w:val="00E55D15"/>
    <w:rsid w:val="00E562EC"/>
    <w:rsid w:val="00E56470"/>
    <w:rsid w:val="00E60AD0"/>
    <w:rsid w:val="00E66414"/>
    <w:rsid w:val="00E66863"/>
    <w:rsid w:val="00E67177"/>
    <w:rsid w:val="00E67894"/>
    <w:rsid w:val="00E67BD9"/>
    <w:rsid w:val="00E710C3"/>
    <w:rsid w:val="00E7112A"/>
    <w:rsid w:val="00E723EB"/>
    <w:rsid w:val="00E72473"/>
    <w:rsid w:val="00E725A0"/>
    <w:rsid w:val="00E74F56"/>
    <w:rsid w:val="00E7537C"/>
    <w:rsid w:val="00E761A3"/>
    <w:rsid w:val="00E76237"/>
    <w:rsid w:val="00E77506"/>
    <w:rsid w:val="00E77AC6"/>
    <w:rsid w:val="00E77D12"/>
    <w:rsid w:val="00E8256D"/>
    <w:rsid w:val="00E8683A"/>
    <w:rsid w:val="00E90001"/>
    <w:rsid w:val="00E90C3F"/>
    <w:rsid w:val="00E91D56"/>
    <w:rsid w:val="00E95F95"/>
    <w:rsid w:val="00EA065E"/>
    <w:rsid w:val="00EA0B01"/>
    <w:rsid w:val="00EA1C35"/>
    <w:rsid w:val="00EA23C4"/>
    <w:rsid w:val="00EA38AB"/>
    <w:rsid w:val="00EA3EE5"/>
    <w:rsid w:val="00EA46EB"/>
    <w:rsid w:val="00EA6861"/>
    <w:rsid w:val="00EA73A7"/>
    <w:rsid w:val="00EA7CAC"/>
    <w:rsid w:val="00EB01DA"/>
    <w:rsid w:val="00EB3A60"/>
    <w:rsid w:val="00EB448B"/>
    <w:rsid w:val="00EB4B99"/>
    <w:rsid w:val="00EB4F7D"/>
    <w:rsid w:val="00EB5B86"/>
    <w:rsid w:val="00EB5DD9"/>
    <w:rsid w:val="00EC31BB"/>
    <w:rsid w:val="00EC3D0F"/>
    <w:rsid w:val="00EC5988"/>
    <w:rsid w:val="00ED0134"/>
    <w:rsid w:val="00ED1374"/>
    <w:rsid w:val="00ED2157"/>
    <w:rsid w:val="00ED2374"/>
    <w:rsid w:val="00ED3742"/>
    <w:rsid w:val="00ED4152"/>
    <w:rsid w:val="00EE0512"/>
    <w:rsid w:val="00EE0E51"/>
    <w:rsid w:val="00EE1EB2"/>
    <w:rsid w:val="00EE3477"/>
    <w:rsid w:val="00EE358B"/>
    <w:rsid w:val="00EE562C"/>
    <w:rsid w:val="00EE587C"/>
    <w:rsid w:val="00EE5AAB"/>
    <w:rsid w:val="00EE7554"/>
    <w:rsid w:val="00EF058A"/>
    <w:rsid w:val="00EF0C7A"/>
    <w:rsid w:val="00EF1255"/>
    <w:rsid w:val="00EF1A6B"/>
    <w:rsid w:val="00EF1A87"/>
    <w:rsid w:val="00EF1B46"/>
    <w:rsid w:val="00EF3386"/>
    <w:rsid w:val="00EF4F78"/>
    <w:rsid w:val="00EF50B1"/>
    <w:rsid w:val="00EF64A0"/>
    <w:rsid w:val="00EF7F3C"/>
    <w:rsid w:val="00F015AA"/>
    <w:rsid w:val="00F01B17"/>
    <w:rsid w:val="00F0303E"/>
    <w:rsid w:val="00F04022"/>
    <w:rsid w:val="00F04471"/>
    <w:rsid w:val="00F07BE7"/>
    <w:rsid w:val="00F11AC2"/>
    <w:rsid w:val="00F12376"/>
    <w:rsid w:val="00F12533"/>
    <w:rsid w:val="00F133A9"/>
    <w:rsid w:val="00F1350C"/>
    <w:rsid w:val="00F14A17"/>
    <w:rsid w:val="00F1535A"/>
    <w:rsid w:val="00F15CE1"/>
    <w:rsid w:val="00F1787F"/>
    <w:rsid w:val="00F20254"/>
    <w:rsid w:val="00F203AC"/>
    <w:rsid w:val="00F20CC1"/>
    <w:rsid w:val="00F20F52"/>
    <w:rsid w:val="00F2221E"/>
    <w:rsid w:val="00F225DB"/>
    <w:rsid w:val="00F24812"/>
    <w:rsid w:val="00F255D0"/>
    <w:rsid w:val="00F25D24"/>
    <w:rsid w:val="00F26B89"/>
    <w:rsid w:val="00F26E9F"/>
    <w:rsid w:val="00F30F53"/>
    <w:rsid w:val="00F311E3"/>
    <w:rsid w:val="00F31258"/>
    <w:rsid w:val="00F32779"/>
    <w:rsid w:val="00F32B16"/>
    <w:rsid w:val="00F33451"/>
    <w:rsid w:val="00F3437C"/>
    <w:rsid w:val="00F3524A"/>
    <w:rsid w:val="00F36071"/>
    <w:rsid w:val="00F3682A"/>
    <w:rsid w:val="00F36897"/>
    <w:rsid w:val="00F37E64"/>
    <w:rsid w:val="00F41DDC"/>
    <w:rsid w:val="00F42B9E"/>
    <w:rsid w:val="00F430B0"/>
    <w:rsid w:val="00F43D64"/>
    <w:rsid w:val="00F44B39"/>
    <w:rsid w:val="00F45D1C"/>
    <w:rsid w:val="00F47BC8"/>
    <w:rsid w:val="00F47D7E"/>
    <w:rsid w:val="00F5076F"/>
    <w:rsid w:val="00F527D7"/>
    <w:rsid w:val="00F5398A"/>
    <w:rsid w:val="00F540F2"/>
    <w:rsid w:val="00F54255"/>
    <w:rsid w:val="00F558F0"/>
    <w:rsid w:val="00F60AFF"/>
    <w:rsid w:val="00F6236F"/>
    <w:rsid w:val="00F63A4B"/>
    <w:rsid w:val="00F64F66"/>
    <w:rsid w:val="00F65628"/>
    <w:rsid w:val="00F67026"/>
    <w:rsid w:val="00F6718E"/>
    <w:rsid w:val="00F706AD"/>
    <w:rsid w:val="00F71612"/>
    <w:rsid w:val="00F71894"/>
    <w:rsid w:val="00F734D7"/>
    <w:rsid w:val="00F7416A"/>
    <w:rsid w:val="00F74688"/>
    <w:rsid w:val="00F74BE3"/>
    <w:rsid w:val="00F764DF"/>
    <w:rsid w:val="00F81275"/>
    <w:rsid w:val="00F82FA9"/>
    <w:rsid w:val="00F85F49"/>
    <w:rsid w:val="00F869DD"/>
    <w:rsid w:val="00F907AF"/>
    <w:rsid w:val="00F90C71"/>
    <w:rsid w:val="00F91021"/>
    <w:rsid w:val="00F922D6"/>
    <w:rsid w:val="00F92331"/>
    <w:rsid w:val="00F94908"/>
    <w:rsid w:val="00F95BA8"/>
    <w:rsid w:val="00F9665F"/>
    <w:rsid w:val="00F96BDA"/>
    <w:rsid w:val="00F97FB7"/>
    <w:rsid w:val="00FA0BB5"/>
    <w:rsid w:val="00FA0C1E"/>
    <w:rsid w:val="00FA1D0D"/>
    <w:rsid w:val="00FA403B"/>
    <w:rsid w:val="00FA4F2D"/>
    <w:rsid w:val="00FA6544"/>
    <w:rsid w:val="00FA7A1A"/>
    <w:rsid w:val="00FA7B1F"/>
    <w:rsid w:val="00FB05D1"/>
    <w:rsid w:val="00FB260D"/>
    <w:rsid w:val="00FB379F"/>
    <w:rsid w:val="00FB393B"/>
    <w:rsid w:val="00FC08C1"/>
    <w:rsid w:val="00FC156C"/>
    <w:rsid w:val="00FC2471"/>
    <w:rsid w:val="00FC5004"/>
    <w:rsid w:val="00FC6849"/>
    <w:rsid w:val="00FD108B"/>
    <w:rsid w:val="00FD1946"/>
    <w:rsid w:val="00FD2293"/>
    <w:rsid w:val="00FD269E"/>
    <w:rsid w:val="00FD2D32"/>
    <w:rsid w:val="00FD2E41"/>
    <w:rsid w:val="00FD374C"/>
    <w:rsid w:val="00FD4203"/>
    <w:rsid w:val="00FD4644"/>
    <w:rsid w:val="00FD7F7B"/>
    <w:rsid w:val="00FE03C8"/>
    <w:rsid w:val="00FE069D"/>
    <w:rsid w:val="00FE1760"/>
    <w:rsid w:val="00FE26C4"/>
    <w:rsid w:val="00FE26F5"/>
    <w:rsid w:val="00FE3CE0"/>
    <w:rsid w:val="00FE48EC"/>
    <w:rsid w:val="00FE4A3E"/>
    <w:rsid w:val="00FE50C2"/>
    <w:rsid w:val="00FE513F"/>
    <w:rsid w:val="00FE66E5"/>
    <w:rsid w:val="00FE67DC"/>
    <w:rsid w:val="00FE7854"/>
    <w:rsid w:val="00FE79A4"/>
    <w:rsid w:val="00FF02D8"/>
    <w:rsid w:val="00FF4D7C"/>
    <w:rsid w:val="00FF520D"/>
    <w:rsid w:val="00FF5549"/>
    <w:rsid w:val="00FF5F27"/>
    <w:rsid w:val="00FF6313"/>
    <w:rsid w:val="00FF6921"/>
    <w:rsid w:val="014E2D4E"/>
    <w:rsid w:val="015F1C5B"/>
    <w:rsid w:val="016C75F4"/>
    <w:rsid w:val="019B345F"/>
    <w:rsid w:val="019F69D6"/>
    <w:rsid w:val="01B34C08"/>
    <w:rsid w:val="01B94346"/>
    <w:rsid w:val="01D91768"/>
    <w:rsid w:val="01DB3960"/>
    <w:rsid w:val="025E480D"/>
    <w:rsid w:val="02753E85"/>
    <w:rsid w:val="027E3CD5"/>
    <w:rsid w:val="02A11AC9"/>
    <w:rsid w:val="02B250DA"/>
    <w:rsid w:val="02BB4378"/>
    <w:rsid w:val="02DE628B"/>
    <w:rsid w:val="03872958"/>
    <w:rsid w:val="0391053F"/>
    <w:rsid w:val="03971B0F"/>
    <w:rsid w:val="03BC113C"/>
    <w:rsid w:val="04620B79"/>
    <w:rsid w:val="04800A13"/>
    <w:rsid w:val="04845307"/>
    <w:rsid w:val="048520A8"/>
    <w:rsid w:val="04C53C88"/>
    <w:rsid w:val="04EB4F87"/>
    <w:rsid w:val="04FC2E59"/>
    <w:rsid w:val="051803C3"/>
    <w:rsid w:val="055D4C01"/>
    <w:rsid w:val="058531D4"/>
    <w:rsid w:val="05D50196"/>
    <w:rsid w:val="05FC4EC9"/>
    <w:rsid w:val="063B32FB"/>
    <w:rsid w:val="06CD13CC"/>
    <w:rsid w:val="08105F9B"/>
    <w:rsid w:val="08186CB3"/>
    <w:rsid w:val="082024E0"/>
    <w:rsid w:val="084F5CC3"/>
    <w:rsid w:val="08BE5903"/>
    <w:rsid w:val="08F8398F"/>
    <w:rsid w:val="093131B5"/>
    <w:rsid w:val="09581C79"/>
    <w:rsid w:val="09A025E5"/>
    <w:rsid w:val="09B14ACA"/>
    <w:rsid w:val="0A0161B6"/>
    <w:rsid w:val="0A1E45D4"/>
    <w:rsid w:val="0A4D25B8"/>
    <w:rsid w:val="0A954B2F"/>
    <w:rsid w:val="0AA572D2"/>
    <w:rsid w:val="0ACF15A8"/>
    <w:rsid w:val="0B3C6161"/>
    <w:rsid w:val="0B3F5D22"/>
    <w:rsid w:val="0B934270"/>
    <w:rsid w:val="0BB7547B"/>
    <w:rsid w:val="0BE0531B"/>
    <w:rsid w:val="0BEB51B8"/>
    <w:rsid w:val="0BF34A21"/>
    <w:rsid w:val="0C13179E"/>
    <w:rsid w:val="0C2D2C71"/>
    <w:rsid w:val="0C4F339B"/>
    <w:rsid w:val="0C5B625C"/>
    <w:rsid w:val="0C842E6F"/>
    <w:rsid w:val="0C9B4C8B"/>
    <w:rsid w:val="0CA0226C"/>
    <w:rsid w:val="0CEC082A"/>
    <w:rsid w:val="0CED6113"/>
    <w:rsid w:val="0D094B84"/>
    <w:rsid w:val="0D141707"/>
    <w:rsid w:val="0D193E06"/>
    <w:rsid w:val="0D292548"/>
    <w:rsid w:val="0D6C2D71"/>
    <w:rsid w:val="0D8C1C2C"/>
    <w:rsid w:val="0DB21774"/>
    <w:rsid w:val="0DCA4903"/>
    <w:rsid w:val="0E3D2D3A"/>
    <w:rsid w:val="0E99541D"/>
    <w:rsid w:val="0F143BEE"/>
    <w:rsid w:val="0F197153"/>
    <w:rsid w:val="0F1C6D8B"/>
    <w:rsid w:val="0F7222B4"/>
    <w:rsid w:val="0FE364B1"/>
    <w:rsid w:val="101131C6"/>
    <w:rsid w:val="105331C3"/>
    <w:rsid w:val="10566A12"/>
    <w:rsid w:val="109520AC"/>
    <w:rsid w:val="10AD5001"/>
    <w:rsid w:val="11140A9D"/>
    <w:rsid w:val="11335988"/>
    <w:rsid w:val="113F77B2"/>
    <w:rsid w:val="11723E7B"/>
    <w:rsid w:val="11795820"/>
    <w:rsid w:val="117F061D"/>
    <w:rsid w:val="1196605D"/>
    <w:rsid w:val="119C5269"/>
    <w:rsid w:val="11AA2A48"/>
    <w:rsid w:val="11CF5A11"/>
    <w:rsid w:val="12081A6E"/>
    <w:rsid w:val="121A33FB"/>
    <w:rsid w:val="12560A89"/>
    <w:rsid w:val="1313295F"/>
    <w:rsid w:val="133209D3"/>
    <w:rsid w:val="13A97860"/>
    <w:rsid w:val="13FD1068"/>
    <w:rsid w:val="146459F9"/>
    <w:rsid w:val="14AE30AA"/>
    <w:rsid w:val="14CC51A7"/>
    <w:rsid w:val="151C1480"/>
    <w:rsid w:val="15545B7C"/>
    <w:rsid w:val="156E3D6E"/>
    <w:rsid w:val="157056BD"/>
    <w:rsid w:val="15847655"/>
    <w:rsid w:val="15977B73"/>
    <w:rsid w:val="15B075EA"/>
    <w:rsid w:val="15CD7D36"/>
    <w:rsid w:val="15DA7326"/>
    <w:rsid w:val="15E5282A"/>
    <w:rsid w:val="16606F9B"/>
    <w:rsid w:val="17410C39"/>
    <w:rsid w:val="17A9511F"/>
    <w:rsid w:val="17B774C2"/>
    <w:rsid w:val="17BE3948"/>
    <w:rsid w:val="17D14409"/>
    <w:rsid w:val="17EA6401"/>
    <w:rsid w:val="17EE0BDC"/>
    <w:rsid w:val="18097869"/>
    <w:rsid w:val="180D5A9A"/>
    <w:rsid w:val="186F2B43"/>
    <w:rsid w:val="18834DB3"/>
    <w:rsid w:val="18FD2EF2"/>
    <w:rsid w:val="197762DD"/>
    <w:rsid w:val="19DD48B4"/>
    <w:rsid w:val="19EF4BC9"/>
    <w:rsid w:val="1A00424A"/>
    <w:rsid w:val="1A18229E"/>
    <w:rsid w:val="1A20573F"/>
    <w:rsid w:val="1A293174"/>
    <w:rsid w:val="1A427307"/>
    <w:rsid w:val="1A651DF5"/>
    <w:rsid w:val="1A750706"/>
    <w:rsid w:val="1A916B72"/>
    <w:rsid w:val="1AB9079B"/>
    <w:rsid w:val="1AE732F3"/>
    <w:rsid w:val="1B1252D3"/>
    <w:rsid w:val="1B135138"/>
    <w:rsid w:val="1B52655A"/>
    <w:rsid w:val="1B532D45"/>
    <w:rsid w:val="1B634397"/>
    <w:rsid w:val="1B7E3C48"/>
    <w:rsid w:val="1BEF65FF"/>
    <w:rsid w:val="1C0B0436"/>
    <w:rsid w:val="1C174455"/>
    <w:rsid w:val="1C7B4C06"/>
    <w:rsid w:val="1D805DC7"/>
    <w:rsid w:val="1DC30935"/>
    <w:rsid w:val="1E804CAE"/>
    <w:rsid w:val="1E936522"/>
    <w:rsid w:val="1E992BA9"/>
    <w:rsid w:val="1EA1056A"/>
    <w:rsid w:val="1EB1678A"/>
    <w:rsid w:val="1EC671C6"/>
    <w:rsid w:val="1EE611CD"/>
    <w:rsid w:val="1EEB4A27"/>
    <w:rsid w:val="1F1507EB"/>
    <w:rsid w:val="1F172A43"/>
    <w:rsid w:val="1F224950"/>
    <w:rsid w:val="1F3A2287"/>
    <w:rsid w:val="1F3E3D1A"/>
    <w:rsid w:val="1F415B62"/>
    <w:rsid w:val="1F4B2740"/>
    <w:rsid w:val="1F4E21B0"/>
    <w:rsid w:val="1F6416A8"/>
    <w:rsid w:val="1F847C6A"/>
    <w:rsid w:val="1FB1051D"/>
    <w:rsid w:val="1FB26CEC"/>
    <w:rsid w:val="208972A1"/>
    <w:rsid w:val="208E5AB1"/>
    <w:rsid w:val="209B044B"/>
    <w:rsid w:val="20A21930"/>
    <w:rsid w:val="20F60F74"/>
    <w:rsid w:val="20FC028C"/>
    <w:rsid w:val="216F6868"/>
    <w:rsid w:val="217A2006"/>
    <w:rsid w:val="21B0747D"/>
    <w:rsid w:val="21CC5B2C"/>
    <w:rsid w:val="21E061AB"/>
    <w:rsid w:val="220D664E"/>
    <w:rsid w:val="22364118"/>
    <w:rsid w:val="22A06150"/>
    <w:rsid w:val="22A50A43"/>
    <w:rsid w:val="22DA056F"/>
    <w:rsid w:val="22DA5E99"/>
    <w:rsid w:val="22FE404F"/>
    <w:rsid w:val="23176B31"/>
    <w:rsid w:val="2346596E"/>
    <w:rsid w:val="23717229"/>
    <w:rsid w:val="237E1083"/>
    <w:rsid w:val="23AB2B49"/>
    <w:rsid w:val="23D54B3A"/>
    <w:rsid w:val="24316E7F"/>
    <w:rsid w:val="24451BEE"/>
    <w:rsid w:val="244E4953"/>
    <w:rsid w:val="24A95456"/>
    <w:rsid w:val="24C279AF"/>
    <w:rsid w:val="24CE024A"/>
    <w:rsid w:val="24FF4064"/>
    <w:rsid w:val="252948B7"/>
    <w:rsid w:val="26A42089"/>
    <w:rsid w:val="26A75AA3"/>
    <w:rsid w:val="26A97A1A"/>
    <w:rsid w:val="26CE7E08"/>
    <w:rsid w:val="27630D3F"/>
    <w:rsid w:val="276777CE"/>
    <w:rsid w:val="27810891"/>
    <w:rsid w:val="27983993"/>
    <w:rsid w:val="27B20437"/>
    <w:rsid w:val="27B4382F"/>
    <w:rsid w:val="27D4481F"/>
    <w:rsid w:val="281C11AC"/>
    <w:rsid w:val="283137C0"/>
    <w:rsid w:val="286D72A4"/>
    <w:rsid w:val="28AC2CE5"/>
    <w:rsid w:val="29111BA8"/>
    <w:rsid w:val="291422C8"/>
    <w:rsid w:val="293C08A2"/>
    <w:rsid w:val="293D6614"/>
    <w:rsid w:val="294F4B1F"/>
    <w:rsid w:val="296E42D8"/>
    <w:rsid w:val="299F56A2"/>
    <w:rsid w:val="29D318FA"/>
    <w:rsid w:val="29EA166B"/>
    <w:rsid w:val="2A200B9A"/>
    <w:rsid w:val="2A670400"/>
    <w:rsid w:val="2A9F3790"/>
    <w:rsid w:val="2AB03286"/>
    <w:rsid w:val="2AD27BB3"/>
    <w:rsid w:val="2ADC3738"/>
    <w:rsid w:val="2ADF5C33"/>
    <w:rsid w:val="2B2401E6"/>
    <w:rsid w:val="2BDB6BB8"/>
    <w:rsid w:val="2C134623"/>
    <w:rsid w:val="2C4B0388"/>
    <w:rsid w:val="2CDB21EE"/>
    <w:rsid w:val="2D021F92"/>
    <w:rsid w:val="2D114B0C"/>
    <w:rsid w:val="2D126B96"/>
    <w:rsid w:val="2D28317E"/>
    <w:rsid w:val="2D2F4A11"/>
    <w:rsid w:val="2D3004E2"/>
    <w:rsid w:val="2D8F78AE"/>
    <w:rsid w:val="2DB079C2"/>
    <w:rsid w:val="2DD1025A"/>
    <w:rsid w:val="2E165C6D"/>
    <w:rsid w:val="2E172FE8"/>
    <w:rsid w:val="2E531A13"/>
    <w:rsid w:val="2E823DEE"/>
    <w:rsid w:val="2EE16CEC"/>
    <w:rsid w:val="2F02464D"/>
    <w:rsid w:val="2F10090E"/>
    <w:rsid w:val="2F150CCE"/>
    <w:rsid w:val="2F1B03D7"/>
    <w:rsid w:val="2F1E21BA"/>
    <w:rsid w:val="2F223AE6"/>
    <w:rsid w:val="2F265F58"/>
    <w:rsid w:val="2F474161"/>
    <w:rsid w:val="2F953E9A"/>
    <w:rsid w:val="2FAA5975"/>
    <w:rsid w:val="2FF910D4"/>
    <w:rsid w:val="2FFE0AAA"/>
    <w:rsid w:val="302E46C1"/>
    <w:rsid w:val="3034088D"/>
    <w:rsid w:val="30393450"/>
    <w:rsid w:val="30575317"/>
    <w:rsid w:val="305D3120"/>
    <w:rsid w:val="30BC464D"/>
    <w:rsid w:val="30D51DB8"/>
    <w:rsid w:val="310818BA"/>
    <w:rsid w:val="311E7C4F"/>
    <w:rsid w:val="312A706B"/>
    <w:rsid w:val="31DF6C53"/>
    <w:rsid w:val="31FE1D72"/>
    <w:rsid w:val="321E5346"/>
    <w:rsid w:val="325015B6"/>
    <w:rsid w:val="32936105"/>
    <w:rsid w:val="331F201B"/>
    <w:rsid w:val="334D4503"/>
    <w:rsid w:val="3376511B"/>
    <w:rsid w:val="33825561"/>
    <w:rsid w:val="33B1686F"/>
    <w:rsid w:val="33B91574"/>
    <w:rsid w:val="33DF05B4"/>
    <w:rsid w:val="340D717C"/>
    <w:rsid w:val="348E007D"/>
    <w:rsid w:val="34BB067D"/>
    <w:rsid w:val="34BB756E"/>
    <w:rsid w:val="35445D76"/>
    <w:rsid w:val="356463B6"/>
    <w:rsid w:val="35704B9F"/>
    <w:rsid w:val="359C7857"/>
    <w:rsid w:val="35A765A8"/>
    <w:rsid w:val="36705A09"/>
    <w:rsid w:val="367165C6"/>
    <w:rsid w:val="36B90BD5"/>
    <w:rsid w:val="36BA7BDD"/>
    <w:rsid w:val="36D16192"/>
    <w:rsid w:val="36E61A50"/>
    <w:rsid w:val="36EF7D9A"/>
    <w:rsid w:val="370072E7"/>
    <w:rsid w:val="3729371C"/>
    <w:rsid w:val="37C668B6"/>
    <w:rsid w:val="384A5F86"/>
    <w:rsid w:val="385674A0"/>
    <w:rsid w:val="38DE040D"/>
    <w:rsid w:val="38E44CDA"/>
    <w:rsid w:val="38E96419"/>
    <w:rsid w:val="38F17540"/>
    <w:rsid w:val="393039E9"/>
    <w:rsid w:val="39311102"/>
    <w:rsid w:val="39591034"/>
    <w:rsid w:val="3A565244"/>
    <w:rsid w:val="3A9C1340"/>
    <w:rsid w:val="3AAC59F3"/>
    <w:rsid w:val="3AC959BB"/>
    <w:rsid w:val="3AFA0DF0"/>
    <w:rsid w:val="3AFD7814"/>
    <w:rsid w:val="3B014580"/>
    <w:rsid w:val="3B20253F"/>
    <w:rsid w:val="3B255085"/>
    <w:rsid w:val="3B493097"/>
    <w:rsid w:val="3BAF7A39"/>
    <w:rsid w:val="3C673A9A"/>
    <w:rsid w:val="3C781A23"/>
    <w:rsid w:val="3C8A2604"/>
    <w:rsid w:val="3CDE022C"/>
    <w:rsid w:val="3D0A4449"/>
    <w:rsid w:val="3D111F02"/>
    <w:rsid w:val="3D1F5633"/>
    <w:rsid w:val="3D225E0C"/>
    <w:rsid w:val="3D2D100E"/>
    <w:rsid w:val="3D4010A4"/>
    <w:rsid w:val="3D4E1E69"/>
    <w:rsid w:val="3D615F64"/>
    <w:rsid w:val="3D761836"/>
    <w:rsid w:val="3DA512EA"/>
    <w:rsid w:val="3DC72AE0"/>
    <w:rsid w:val="3E0E7039"/>
    <w:rsid w:val="3E164D63"/>
    <w:rsid w:val="3E3D139C"/>
    <w:rsid w:val="3E896278"/>
    <w:rsid w:val="3ECD4126"/>
    <w:rsid w:val="3ED258AC"/>
    <w:rsid w:val="3EE020C3"/>
    <w:rsid w:val="3EFA2EF7"/>
    <w:rsid w:val="3F145FB5"/>
    <w:rsid w:val="3F1E19F3"/>
    <w:rsid w:val="3F2D17B2"/>
    <w:rsid w:val="3F66081A"/>
    <w:rsid w:val="3F7318DE"/>
    <w:rsid w:val="3FB614FA"/>
    <w:rsid w:val="3FE91433"/>
    <w:rsid w:val="3FFA0E18"/>
    <w:rsid w:val="406F04C4"/>
    <w:rsid w:val="40841026"/>
    <w:rsid w:val="40870117"/>
    <w:rsid w:val="40A1625A"/>
    <w:rsid w:val="40D55331"/>
    <w:rsid w:val="40D86B9F"/>
    <w:rsid w:val="41635A44"/>
    <w:rsid w:val="4171584B"/>
    <w:rsid w:val="41847666"/>
    <w:rsid w:val="42034477"/>
    <w:rsid w:val="428533B1"/>
    <w:rsid w:val="42C3695D"/>
    <w:rsid w:val="435076F0"/>
    <w:rsid w:val="43813396"/>
    <w:rsid w:val="438E11C7"/>
    <w:rsid w:val="43E7505E"/>
    <w:rsid w:val="44235405"/>
    <w:rsid w:val="442C580B"/>
    <w:rsid w:val="44360A00"/>
    <w:rsid w:val="44585E2B"/>
    <w:rsid w:val="44BA3FBD"/>
    <w:rsid w:val="451F4133"/>
    <w:rsid w:val="453018B3"/>
    <w:rsid w:val="454E0AE9"/>
    <w:rsid w:val="45B0286C"/>
    <w:rsid w:val="45DE794E"/>
    <w:rsid w:val="45F61A22"/>
    <w:rsid w:val="464D0671"/>
    <w:rsid w:val="46F07230"/>
    <w:rsid w:val="472B5955"/>
    <w:rsid w:val="47A32FF0"/>
    <w:rsid w:val="47AA601C"/>
    <w:rsid w:val="47AF003A"/>
    <w:rsid w:val="47D37EB6"/>
    <w:rsid w:val="47EC5FD7"/>
    <w:rsid w:val="490423B1"/>
    <w:rsid w:val="494534C3"/>
    <w:rsid w:val="495B21DD"/>
    <w:rsid w:val="496E7B9D"/>
    <w:rsid w:val="49724CFF"/>
    <w:rsid w:val="49E20C92"/>
    <w:rsid w:val="49E47E2C"/>
    <w:rsid w:val="49F74479"/>
    <w:rsid w:val="4A030748"/>
    <w:rsid w:val="4A1C0225"/>
    <w:rsid w:val="4A1C4B43"/>
    <w:rsid w:val="4A3056F0"/>
    <w:rsid w:val="4A7A6A43"/>
    <w:rsid w:val="4A8831D6"/>
    <w:rsid w:val="4A956DA5"/>
    <w:rsid w:val="4AFD2478"/>
    <w:rsid w:val="4B7313A1"/>
    <w:rsid w:val="4B9C6087"/>
    <w:rsid w:val="4B9C710F"/>
    <w:rsid w:val="4BB86D8D"/>
    <w:rsid w:val="4BD359C0"/>
    <w:rsid w:val="4BD9506A"/>
    <w:rsid w:val="4C3B16C3"/>
    <w:rsid w:val="4C876EAA"/>
    <w:rsid w:val="4C8D0C5A"/>
    <w:rsid w:val="4CB20B3D"/>
    <w:rsid w:val="4CDF7A3F"/>
    <w:rsid w:val="4CE679A1"/>
    <w:rsid w:val="4CF94541"/>
    <w:rsid w:val="4D5033E7"/>
    <w:rsid w:val="4D7C38ED"/>
    <w:rsid w:val="4D943B6C"/>
    <w:rsid w:val="4DA51F76"/>
    <w:rsid w:val="4DAB5790"/>
    <w:rsid w:val="4DB92682"/>
    <w:rsid w:val="4E294058"/>
    <w:rsid w:val="4E2C6516"/>
    <w:rsid w:val="4E820167"/>
    <w:rsid w:val="4F071E71"/>
    <w:rsid w:val="4F074A64"/>
    <w:rsid w:val="4F0E7F18"/>
    <w:rsid w:val="4F175AE5"/>
    <w:rsid w:val="4F212D5B"/>
    <w:rsid w:val="4F621F2A"/>
    <w:rsid w:val="4F7A0475"/>
    <w:rsid w:val="4F895E47"/>
    <w:rsid w:val="4FA06358"/>
    <w:rsid w:val="4FB35FA9"/>
    <w:rsid w:val="4FCD081D"/>
    <w:rsid w:val="4FE23614"/>
    <w:rsid w:val="4FFD5906"/>
    <w:rsid w:val="501B6FC5"/>
    <w:rsid w:val="501F0559"/>
    <w:rsid w:val="50EF5959"/>
    <w:rsid w:val="5109684E"/>
    <w:rsid w:val="514B1FD9"/>
    <w:rsid w:val="515831F8"/>
    <w:rsid w:val="51AA42C1"/>
    <w:rsid w:val="51E868C0"/>
    <w:rsid w:val="51F24BD4"/>
    <w:rsid w:val="51FE69BC"/>
    <w:rsid w:val="520C4047"/>
    <w:rsid w:val="5230198C"/>
    <w:rsid w:val="524B4063"/>
    <w:rsid w:val="52687F0B"/>
    <w:rsid w:val="52872B95"/>
    <w:rsid w:val="52A2075C"/>
    <w:rsid w:val="53381A14"/>
    <w:rsid w:val="537125E6"/>
    <w:rsid w:val="538D2786"/>
    <w:rsid w:val="54920B2C"/>
    <w:rsid w:val="54A62512"/>
    <w:rsid w:val="54BC130B"/>
    <w:rsid w:val="54F05A51"/>
    <w:rsid w:val="5512068D"/>
    <w:rsid w:val="553E7CFF"/>
    <w:rsid w:val="55D532A9"/>
    <w:rsid w:val="55F146F5"/>
    <w:rsid w:val="56253AAD"/>
    <w:rsid w:val="56374CFF"/>
    <w:rsid w:val="56F96354"/>
    <w:rsid w:val="56FD7B2D"/>
    <w:rsid w:val="57031484"/>
    <w:rsid w:val="57037977"/>
    <w:rsid w:val="57D330F1"/>
    <w:rsid w:val="57E723C0"/>
    <w:rsid w:val="57F75E9B"/>
    <w:rsid w:val="58126B8D"/>
    <w:rsid w:val="583E31F4"/>
    <w:rsid w:val="58681AB6"/>
    <w:rsid w:val="58D80108"/>
    <w:rsid w:val="58FC1D80"/>
    <w:rsid w:val="590C0668"/>
    <w:rsid w:val="592E282B"/>
    <w:rsid w:val="59BD0D3C"/>
    <w:rsid w:val="59CB5E6D"/>
    <w:rsid w:val="5A377F95"/>
    <w:rsid w:val="5A746A8A"/>
    <w:rsid w:val="5ABF4E13"/>
    <w:rsid w:val="5ADF1853"/>
    <w:rsid w:val="5AFC4B8D"/>
    <w:rsid w:val="5B0373F5"/>
    <w:rsid w:val="5B284D4E"/>
    <w:rsid w:val="5B3D01EA"/>
    <w:rsid w:val="5B8D47D8"/>
    <w:rsid w:val="5BC32E56"/>
    <w:rsid w:val="5BFE5379"/>
    <w:rsid w:val="5C141395"/>
    <w:rsid w:val="5C1F6050"/>
    <w:rsid w:val="5C267D63"/>
    <w:rsid w:val="5C274405"/>
    <w:rsid w:val="5C3440B2"/>
    <w:rsid w:val="5CE343F9"/>
    <w:rsid w:val="5DB45F4E"/>
    <w:rsid w:val="5DE50145"/>
    <w:rsid w:val="5DE5433F"/>
    <w:rsid w:val="5DEC6658"/>
    <w:rsid w:val="5E2237D0"/>
    <w:rsid w:val="5E4C54CC"/>
    <w:rsid w:val="5E807521"/>
    <w:rsid w:val="5E943F14"/>
    <w:rsid w:val="5EA92339"/>
    <w:rsid w:val="5EB800CF"/>
    <w:rsid w:val="5F161E5C"/>
    <w:rsid w:val="5F2D2C93"/>
    <w:rsid w:val="5F9C5723"/>
    <w:rsid w:val="5FF13CC0"/>
    <w:rsid w:val="601A5DAE"/>
    <w:rsid w:val="6069368D"/>
    <w:rsid w:val="606F2E37"/>
    <w:rsid w:val="612D0B10"/>
    <w:rsid w:val="613E0C3F"/>
    <w:rsid w:val="617F19A2"/>
    <w:rsid w:val="618A2864"/>
    <w:rsid w:val="61931BDC"/>
    <w:rsid w:val="61AF2616"/>
    <w:rsid w:val="61AF28F5"/>
    <w:rsid w:val="61B51C13"/>
    <w:rsid w:val="61B65ACE"/>
    <w:rsid w:val="61BE5EA4"/>
    <w:rsid w:val="61CD548F"/>
    <w:rsid w:val="61D25452"/>
    <w:rsid w:val="61DC51D0"/>
    <w:rsid w:val="6247600A"/>
    <w:rsid w:val="629E17B2"/>
    <w:rsid w:val="62B21455"/>
    <w:rsid w:val="631700B6"/>
    <w:rsid w:val="637E6C59"/>
    <w:rsid w:val="63A873BA"/>
    <w:rsid w:val="64693909"/>
    <w:rsid w:val="646D4492"/>
    <w:rsid w:val="64781DAF"/>
    <w:rsid w:val="647D362A"/>
    <w:rsid w:val="650C2EB3"/>
    <w:rsid w:val="651B03CB"/>
    <w:rsid w:val="65506F26"/>
    <w:rsid w:val="657D1B52"/>
    <w:rsid w:val="65BE2641"/>
    <w:rsid w:val="65C87A41"/>
    <w:rsid w:val="65F41CF9"/>
    <w:rsid w:val="665C2DC8"/>
    <w:rsid w:val="665E34B0"/>
    <w:rsid w:val="66941180"/>
    <w:rsid w:val="66B91B0E"/>
    <w:rsid w:val="66EB0067"/>
    <w:rsid w:val="66ED2D08"/>
    <w:rsid w:val="66FA4814"/>
    <w:rsid w:val="670922A1"/>
    <w:rsid w:val="670C4EE8"/>
    <w:rsid w:val="67332B7D"/>
    <w:rsid w:val="673F14BA"/>
    <w:rsid w:val="675A1493"/>
    <w:rsid w:val="67D96A75"/>
    <w:rsid w:val="68034BBC"/>
    <w:rsid w:val="680D18B3"/>
    <w:rsid w:val="685F4A3F"/>
    <w:rsid w:val="68A05D65"/>
    <w:rsid w:val="68B56991"/>
    <w:rsid w:val="68BB048A"/>
    <w:rsid w:val="68F5178B"/>
    <w:rsid w:val="693910E4"/>
    <w:rsid w:val="693C4D89"/>
    <w:rsid w:val="696B025B"/>
    <w:rsid w:val="69947AA2"/>
    <w:rsid w:val="69B657DD"/>
    <w:rsid w:val="6A212184"/>
    <w:rsid w:val="6A33787C"/>
    <w:rsid w:val="6A5A2FA1"/>
    <w:rsid w:val="6A8717EA"/>
    <w:rsid w:val="6A89653D"/>
    <w:rsid w:val="6A8D4ADF"/>
    <w:rsid w:val="6A9159BD"/>
    <w:rsid w:val="6A942044"/>
    <w:rsid w:val="6AB347EF"/>
    <w:rsid w:val="6BAD72BF"/>
    <w:rsid w:val="6BC9145D"/>
    <w:rsid w:val="6C0E0931"/>
    <w:rsid w:val="6C12512C"/>
    <w:rsid w:val="6C13477D"/>
    <w:rsid w:val="6C3404D5"/>
    <w:rsid w:val="6C5C23AF"/>
    <w:rsid w:val="6C6C589D"/>
    <w:rsid w:val="6C837DE4"/>
    <w:rsid w:val="6CA05D51"/>
    <w:rsid w:val="6CC4275D"/>
    <w:rsid w:val="6D25740E"/>
    <w:rsid w:val="6D3E606B"/>
    <w:rsid w:val="6D56715F"/>
    <w:rsid w:val="6DA33E7C"/>
    <w:rsid w:val="6DC84285"/>
    <w:rsid w:val="6DDD4211"/>
    <w:rsid w:val="6DEC5E53"/>
    <w:rsid w:val="6DED71BF"/>
    <w:rsid w:val="6E0D0E17"/>
    <w:rsid w:val="6E0D6560"/>
    <w:rsid w:val="6E1D3B76"/>
    <w:rsid w:val="6E22585C"/>
    <w:rsid w:val="6E355369"/>
    <w:rsid w:val="6E5A6ED5"/>
    <w:rsid w:val="6E5A732F"/>
    <w:rsid w:val="6E626927"/>
    <w:rsid w:val="6EC51BDC"/>
    <w:rsid w:val="6ECA4DDC"/>
    <w:rsid w:val="6EDA0362"/>
    <w:rsid w:val="6EDC5B3C"/>
    <w:rsid w:val="6F0134C7"/>
    <w:rsid w:val="6F0C07EA"/>
    <w:rsid w:val="6F38053A"/>
    <w:rsid w:val="6FD14373"/>
    <w:rsid w:val="6FF03475"/>
    <w:rsid w:val="70165E48"/>
    <w:rsid w:val="701E290D"/>
    <w:rsid w:val="702D147D"/>
    <w:rsid w:val="704C4A00"/>
    <w:rsid w:val="707E73FF"/>
    <w:rsid w:val="708D7E94"/>
    <w:rsid w:val="709D2964"/>
    <w:rsid w:val="70A0744D"/>
    <w:rsid w:val="715E7733"/>
    <w:rsid w:val="71C417D7"/>
    <w:rsid w:val="71F86805"/>
    <w:rsid w:val="72254451"/>
    <w:rsid w:val="72292364"/>
    <w:rsid w:val="726A74F8"/>
    <w:rsid w:val="72906251"/>
    <w:rsid w:val="72912A9E"/>
    <w:rsid w:val="72BF1635"/>
    <w:rsid w:val="72CB6E40"/>
    <w:rsid w:val="73355605"/>
    <w:rsid w:val="735215CB"/>
    <w:rsid w:val="736305DA"/>
    <w:rsid w:val="7418685B"/>
    <w:rsid w:val="749632CD"/>
    <w:rsid w:val="74AB66DC"/>
    <w:rsid w:val="74B96833"/>
    <w:rsid w:val="75067E67"/>
    <w:rsid w:val="7508741F"/>
    <w:rsid w:val="7520157F"/>
    <w:rsid w:val="754E2A89"/>
    <w:rsid w:val="7562782E"/>
    <w:rsid w:val="75630661"/>
    <w:rsid w:val="7563496E"/>
    <w:rsid w:val="7594033C"/>
    <w:rsid w:val="75A434B7"/>
    <w:rsid w:val="75E56B79"/>
    <w:rsid w:val="76374B23"/>
    <w:rsid w:val="764630E3"/>
    <w:rsid w:val="764C7A4B"/>
    <w:rsid w:val="76690B01"/>
    <w:rsid w:val="773C22CE"/>
    <w:rsid w:val="7782679F"/>
    <w:rsid w:val="77B1135C"/>
    <w:rsid w:val="77C3007F"/>
    <w:rsid w:val="77D644E4"/>
    <w:rsid w:val="78463988"/>
    <w:rsid w:val="78BE7435"/>
    <w:rsid w:val="78D54A98"/>
    <w:rsid w:val="78D752F4"/>
    <w:rsid w:val="78F55E75"/>
    <w:rsid w:val="79143A9F"/>
    <w:rsid w:val="79176E9F"/>
    <w:rsid w:val="79443EC7"/>
    <w:rsid w:val="795450A1"/>
    <w:rsid w:val="795E3B74"/>
    <w:rsid w:val="797B04C1"/>
    <w:rsid w:val="79BE103F"/>
    <w:rsid w:val="79EE75DF"/>
    <w:rsid w:val="7A130477"/>
    <w:rsid w:val="7A133D3E"/>
    <w:rsid w:val="7A2945D1"/>
    <w:rsid w:val="7A57014B"/>
    <w:rsid w:val="7A841572"/>
    <w:rsid w:val="7A8E67CA"/>
    <w:rsid w:val="7AB24397"/>
    <w:rsid w:val="7AD30522"/>
    <w:rsid w:val="7AD61090"/>
    <w:rsid w:val="7AEE738A"/>
    <w:rsid w:val="7AFC37F6"/>
    <w:rsid w:val="7B9207C8"/>
    <w:rsid w:val="7B9737FF"/>
    <w:rsid w:val="7BC0147C"/>
    <w:rsid w:val="7BD541A3"/>
    <w:rsid w:val="7C113E62"/>
    <w:rsid w:val="7C4963E1"/>
    <w:rsid w:val="7C7229E3"/>
    <w:rsid w:val="7C947A56"/>
    <w:rsid w:val="7C9B49DE"/>
    <w:rsid w:val="7CD662C0"/>
    <w:rsid w:val="7D6B4689"/>
    <w:rsid w:val="7D7B6E68"/>
    <w:rsid w:val="7DC46907"/>
    <w:rsid w:val="7DE92CDB"/>
    <w:rsid w:val="7E282CC9"/>
    <w:rsid w:val="7E5D5E75"/>
    <w:rsid w:val="7E5D6279"/>
    <w:rsid w:val="7E9B3A4B"/>
    <w:rsid w:val="7EA556A9"/>
    <w:rsid w:val="7EBE4909"/>
    <w:rsid w:val="7F073F0E"/>
    <w:rsid w:val="7F0E70A3"/>
    <w:rsid w:val="7FE8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57"/>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58"/>
    <w:qFormat/>
    <w:uiPriority w:val="0"/>
    <w:pPr>
      <w:keepNext/>
      <w:keepLines/>
      <w:spacing w:before="280" w:after="290" w:line="376" w:lineRule="auto"/>
      <w:outlineLvl w:val="3"/>
    </w:pPr>
    <w:rPr>
      <w:rFonts w:ascii="Arial" w:hAnsi="Arial" w:eastAsia="黑体"/>
      <w:b/>
      <w:bCs/>
      <w:kern w:val="0"/>
      <w:sz w:val="28"/>
      <w:szCs w:val="28"/>
    </w:rPr>
  </w:style>
  <w:style w:type="paragraph" w:styleId="6">
    <w:name w:val="heading 5"/>
    <w:basedOn w:val="1"/>
    <w:next w:val="7"/>
    <w:link w:val="59"/>
    <w:qFormat/>
    <w:uiPriority w:val="0"/>
    <w:pPr>
      <w:keepNext/>
      <w:keepLines/>
      <w:spacing w:before="280" w:after="290" w:line="376" w:lineRule="auto"/>
      <w:outlineLvl w:val="4"/>
    </w:pPr>
    <w:rPr>
      <w:b/>
      <w:sz w:val="28"/>
      <w:szCs w:val="20"/>
    </w:rPr>
  </w:style>
  <w:style w:type="paragraph" w:styleId="8">
    <w:name w:val="heading 6"/>
    <w:basedOn w:val="1"/>
    <w:next w:val="7"/>
    <w:link w:val="61"/>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62"/>
    <w:qFormat/>
    <w:uiPriority w:val="0"/>
    <w:pPr>
      <w:keepNext/>
      <w:keepLines/>
      <w:spacing w:before="240" w:after="64" w:line="320" w:lineRule="auto"/>
      <w:outlineLvl w:val="6"/>
    </w:pPr>
    <w:rPr>
      <w:b/>
      <w:sz w:val="24"/>
      <w:szCs w:val="20"/>
    </w:rPr>
  </w:style>
  <w:style w:type="paragraph" w:styleId="10">
    <w:name w:val="heading 8"/>
    <w:basedOn w:val="1"/>
    <w:next w:val="7"/>
    <w:link w:val="63"/>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64"/>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0"/>
    <w:qFormat/>
    <w:uiPriority w:val="0"/>
    <w:pPr>
      <w:ind w:firstLine="420"/>
    </w:pPr>
    <w:rPr>
      <w:kern w:val="0"/>
      <w:sz w:val="20"/>
      <w:szCs w:val="20"/>
    </w:rPr>
  </w:style>
  <w:style w:type="paragraph" w:styleId="12">
    <w:name w:val="toc 7"/>
    <w:basedOn w:val="1"/>
    <w:next w:val="1"/>
    <w:qFormat/>
    <w:uiPriority w:val="0"/>
    <w:pPr>
      <w:ind w:left="1260"/>
      <w:jc w:val="left"/>
    </w:pPr>
    <w:rPr>
      <w:rFonts w:ascii="Calibri" w:hAnsi="Calibri"/>
      <w:sz w:val="18"/>
      <w:szCs w:val="18"/>
    </w:rPr>
  </w:style>
  <w:style w:type="paragraph" w:styleId="13">
    <w:name w:val="List Number"/>
    <w:basedOn w:val="1"/>
    <w:qFormat/>
    <w:uiPriority w:val="0"/>
    <w:pPr>
      <w:numPr>
        <w:ilvl w:val="0"/>
        <w:numId w:val="1"/>
      </w:numPr>
      <w:tabs>
        <w:tab w:val="clear" w:pos="360"/>
      </w:tabs>
      <w:ind w:firstLine="0"/>
    </w:pPr>
  </w:style>
  <w:style w:type="paragraph" w:styleId="14">
    <w:name w:val="caption"/>
    <w:basedOn w:val="1"/>
    <w:next w:val="1"/>
    <w:qFormat/>
    <w:uiPriority w:val="0"/>
    <w:rPr>
      <w:rFonts w:ascii="Arial" w:hAnsi="Arial" w:eastAsia="黑体" w:cs="Arial"/>
      <w:sz w:val="20"/>
      <w:szCs w:val="20"/>
    </w:rPr>
  </w:style>
  <w:style w:type="paragraph" w:styleId="15">
    <w:name w:val="annotation text"/>
    <w:basedOn w:val="1"/>
    <w:link w:val="54"/>
    <w:qFormat/>
    <w:uiPriority w:val="0"/>
    <w:pPr>
      <w:jc w:val="left"/>
    </w:pPr>
    <w:rPr>
      <w:kern w:val="0"/>
      <w:sz w:val="20"/>
    </w:rPr>
  </w:style>
  <w:style w:type="paragraph" w:styleId="16">
    <w:name w:val="Body Text 3"/>
    <w:basedOn w:val="1"/>
    <w:link w:val="65"/>
    <w:qFormat/>
    <w:uiPriority w:val="0"/>
    <w:pPr>
      <w:spacing w:after="120"/>
    </w:pPr>
    <w:rPr>
      <w:kern w:val="0"/>
      <w:sz w:val="16"/>
      <w:szCs w:val="16"/>
    </w:rPr>
  </w:style>
  <w:style w:type="paragraph" w:styleId="17">
    <w:name w:val="Body Text"/>
    <w:basedOn w:val="1"/>
    <w:next w:val="1"/>
    <w:link w:val="56"/>
    <w:qFormat/>
    <w:uiPriority w:val="99"/>
    <w:pPr>
      <w:spacing w:line="360" w:lineRule="auto"/>
    </w:pPr>
    <w:rPr>
      <w:kern w:val="0"/>
      <w:sz w:val="20"/>
      <w:szCs w:val="20"/>
    </w:rPr>
  </w:style>
  <w:style w:type="paragraph" w:styleId="18">
    <w:name w:val="Body Text Indent"/>
    <w:basedOn w:val="1"/>
    <w:link w:val="66"/>
    <w:qFormat/>
    <w:uiPriority w:val="0"/>
    <w:pPr>
      <w:ind w:firstLine="830" w:firstLineChars="352"/>
    </w:pPr>
    <w:rPr>
      <w:rFonts w:ascii="仿宋_GB2312" w:eastAsia="仿宋_GB2312"/>
      <w:kern w:val="0"/>
      <w:sz w:val="32"/>
      <w:szCs w:val="20"/>
    </w:rPr>
  </w:style>
  <w:style w:type="paragraph" w:styleId="19">
    <w:name w:val="toc 5"/>
    <w:basedOn w:val="1"/>
    <w:next w:val="1"/>
    <w:qFormat/>
    <w:uiPriority w:val="0"/>
    <w:pPr>
      <w:ind w:left="840"/>
      <w:jc w:val="left"/>
    </w:pPr>
    <w:rPr>
      <w:rFonts w:ascii="Calibri" w:hAnsi="Calibri"/>
      <w:sz w:val="18"/>
      <w:szCs w:val="18"/>
    </w:rPr>
  </w:style>
  <w:style w:type="paragraph" w:styleId="20">
    <w:name w:val="toc 3"/>
    <w:basedOn w:val="1"/>
    <w:next w:val="1"/>
    <w:qFormat/>
    <w:uiPriority w:val="0"/>
    <w:pPr>
      <w:tabs>
        <w:tab w:val="left" w:pos="900"/>
        <w:tab w:val="left" w:pos="1080"/>
      </w:tabs>
      <w:ind w:left="840" w:leftChars="400"/>
    </w:pPr>
    <w:rPr>
      <w:rFonts w:ascii="宋体" w:hAnsi="宋体"/>
      <w:i/>
      <w:iCs/>
    </w:rPr>
  </w:style>
  <w:style w:type="paragraph" w:styleId="21">
    <w:name w:val="Plain Text"/>
    <w:basedOn w:val="1"/>
    <w:link w:val="67"/>
    <w:qFormat/>
    <w:uiPriority w:val="0"/>
    <w:rPr>
      <w:rFonts w:ascii="宋体" w:hAnsi="Courier New"/>
      <w:kern w:val="0"/>
      <w:sz w:val="20"/>
      <w:szCs w:val="21"/>
    </w:rPr>
  </w:style>
  <w:style w:type="paragraph" w:styleId="22">
    <w:name w:val="toc 8"/>
    <w:basedOn w:val="1"/>
    <w:next w:val="1"/>
    <w:qFormat/>
    <w:uiPriority w:val="0"/>
    <w:pPr>
      <w:ind w:left="1470"/>
      <w:jc w:val="left"/>
    </w:pPr>
    <w:rPr>
      <w:rFonts w:ascii="Calibri" w:hAnsi="Calibri"/>
      <w:sz w:val="18"/>
      <w:szCs w:val="18"/>
    </w:rPr>
  </w:style>
  <w:style w:type="paragraph" w:styleId="23">
    <w:name w:val="Date"/>
    <w:basedOn w:val="1"/>
    <w:next w:val="1"/>
    <w:link w:val="68"/>
    <w:qFormat/>
    <w:uiPriority w:val="0"/>
    <w:rPr>
      <w:kern w:val="0"/>
      <w:sz w:val="20"/>
      <w:szCs w:val="20"/>
    </w:rPr>
  </w:style>
  <w:style w:type="paragraph" w:styleId="24">
    <w:name w:val="Body Text Indent 2"/>
    <w:basedOn w:val="1"/>
    <w:link w:val="69"/>
    <w:qFormat/>
    <w:uiPriority w:val="0"/>
    <w:pPr>
      <w:spacing w:after="120" w:line="480" w:lineRule="auto"/>
      <w:ind w:left="420" w:leftChars="200"/>
    </w:pPr>
    <w:rPr>
      <w:szCs w:val="20"/>
    </w:rPr>
  </w:style>
  <w:style w:type="paragraph" w:styleId="25">
    <w:name w:val="Balloon Text"/>
    <w:basedOn w:val="1"/>
    <w:link w:val="70"/>
    <w:qFormat/>
    <w:uiPriority w:val="0"/>
    <w:rPr>
      <w:kern w:val="0"/>
      <w:sz w:val="18"/>
      <w:szCs w:val="18"/>
    </w:rPr>
  </w:style>
  <w:style w:type="paragraph" w:styleId="26">
    <w:name w:val="footer"/>
    <w:basedOn w:val="1"/>
    <w:link w:val="71"/>
    <w:qFormat/>
    <w:uiPriority w:val="0"/>
    <w:pPr>
      <w:tabs>
        <w:tab w:val="center" w:pos="4153"/>
        <w:tab w:val="right" w:pos="8306"/>
      </w:tabs>
      <w:snapToGrid w:val="0"/>
      <w:jc w:val="left"/>
    </w:pPr>
    <w:rPr>
      <w:kern w:val="0"/>
      <w:sz w:val="18"/>
      <w:szCs w:val="18"/>
    </w:rPr>
  </w:style>
  <w:style w:type="paragraph" w:styleId="27">
    <w:name w:val="envelope return"/>
    <w:basedOn w:val="1"/>
    <w:qFormat/>
    <w:uiPriority w:val="0"/>
    <w:pPr>
      <w:snapToGrid w:val="0"/>
    </w:pPr>
    <w:rPr>
      <w:rFonts w:ascii="Arial" w:hAnsi="Arial"/>
    </w:rPr>
  </w:style>
  <w:style w:type="paragraph" w:styleId="28">
    <w:name w:val="header"/>
    <w:basedOn w:val="1"/>
    <w:link w:val="72"/>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0"/>
  </w:style>
  <w:style w:type="paragraph" w:styleId="30">
    <w:name w:val="toc 4"/>
    <w:basedOn w:val="1"/>
    <w:next w:val="1"/>
    <w:qFormat/>
    <w:uiPriority w:val="0"/>
    <w:pPr>
      <w:ind w:left="630"/>
      <w:jc w:val="left"/>
    </w:pPr>
    <w:rPr>
      <w:rFonts w:ascii="Calibri" w:hAnsi="Calibri"/>
      <w:sz w:val="18"/>
      <w:szCs w:val="18"/>
    </w:rPr>
  </w:style>
  <w:style w:type="paragraph" w:styleId="31">
    <w:name w:val="index heading"/>
    <w:basedOn w:val="1"/>
    <w:next w:val="32"/>
    <w:qFormat/>
    <w:uiPriority w:val="0"/>
    <w:rPr>
      <w:szCs w:val="20"/>
    </w:rPr>
  </w:style>
  <w:style w:type="paragraph" w:styleId="32">
    <w:name w:val="index 1"/>
    <w:basedOn w:val="1"/>
    <w:next w:val="1"/>
    <w:qFormat/>
    <w:uiPriority w:val="0"/>
    <w:pPr>
      <w:tabs>
        <w:tab w:val="left" w:pos="7740"/>
      </w:tabs>
      <w:jc w:val="center"/>
    </w:pPr>
    <w:rPr>
      <w:rFonts w:ascii="仿宋" w:hAnsi="仿宋" w:eastAsia="仿宋"/>
      <w:b/>
      <w:sz w:val="28"/>
      <w:szCs w:val="28"/>
    </w:rPr>
  </w:style>
  <w:style w:type="paragraph" w:styleId="33">
    <w:name w:val="toc 6"/>
    <w:basedOn w:val="1"/>
    <w:next w:val="1"/>
    <w:qFormat/>
    <w:uiPriority w:val="0"/>
    <w:pPr>
      <w:ind w:left="1050"/>
      <w:jc w:val="left"/>
    </w:pPr>
    <w:rPr>
      <w:rFonts w:ascii="Calibri" w:hAnsi="Calibri"/>
      <w:sz w:val="18"/>
      <w:szCs w:val="18"/>
    </w:rPr>
  </w:style>
  <w:style w:type="paragraph" w:styleId="34">
    <w:name w:val="Body Text Indent 3"/>
    <w:basedOn w:val="1"/>
    <w:link w:val="73"/>
    <w:qFormat/>
    <w:uiPriority w:val="0"/>
    <w:pPr>
      <w:spacing w:line="360" w:lineRule="auto"/>
      <w:ind w:firstLine="420" w:firstLineChars="200"/>
    </w:pPr>
    <w:rPr>
      <w:kern w:val="0"/>
      <w:sz w:val="20"/>
      <w:szCs w:val="20"/>
    </w:rPr>
  </w:style>
  <w:style w:type="paragraph" w:styleId="35">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6">
    <w:name w:val="toc 9"/>
    <w:basedOn w:val="1"/>
    <w:next w:val="1"/>
    <w:qFormat/>
    <w:uiPriority w:val="0"/>
    <w:pPr>
      <w:ind w:left="1680"/>
      <w:jc w:val="left"/>
    </w:pPr>
    <w:rPr>
      <w:rFonts w:ascii="Calibri" w:hAnsi="Calibri"/>
      <w:sz w:val="18"/>
      <w:szCs w:val="18"/>
    </w:rPr>
  </w:style>
  <w:style w:type="paragraph" w:styleId="37">
    <w:name w:val="Body Text 2"/>
    <w:basedOn w:val="1"/>
    <w:link w:val="74"/>
    <w:qFormat/>
    <w:uiPriority w:val="0"/>
    <w:rPr>
      <w:sz w:val="24"/>
      <w:szCs w:val="20"/>
    </w:rPr>
  </w:style>
  <w:style w:type="paragraph" w:styleId="38">
    <w:name w:val="HTML Preformatted"/>
    <w:basedOn w:val="1"/>
    <w:link w:val="7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olor w:val="000000"/>
      <w:kern w:val="0"/>
      <w:szCs w:val="21"/>
    </w:rPr>
  </w:style>
  <w:style w:type="paragraph" w:styleId="39">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40">
    <w:name w:val="Title"/>
    <w:basedOn w:val="1"/>
    <w:link w:val="76"/>
    <w:qFormat/>
    <w:uiPriority w:val="0"/>
    <w:pPr>
      <w:spacing w:before="240" w:after="60"/>
      <w:jc w:val="center"/>
      <w:outlineLvl w:val="0"/>
    </w:pPr>
    <w:rPr>
      <w:rFonts w:ascii="Arial" w:hAnsi="Arial"/>
      <w:b/>
      <w:bCs/>
      <w:kern w:val="0"/>
      <w:sz w:val="32"/>
      <w:szCs w:val="32"/>
    </w:rPr>
  </w:style>
  <w:style w:type="paragraph" w:styleId="41">
    <w:name w:val="annotation subject"/>
    <w:basedOn w:val="15"/>
    <w:next w:val="15"/>
    <w:link w:val="77"/>
    <w:qFormat/>
    <w:uiPriority w:val="0"/>
    <w:rPr>
      <w:b/>
      <w:bCs/>
    </w:rPr>
  </w:style>
  <w:style w:type="paragraph" w:styleId="42">
    <w:name w:val="Body Text First Indent"/>
    <w:basedOn w:val="17"/>
    <w:link w:val="78"/>
    <w:qFormat/>
    <w:uiPriority w:val="0"/>
    <w:pPr>
      <w:spacing w:after="120" w:line="240" w:lineRule="auto"/>
      <w:ind w:firstLine="420" w:firstLineChars="100"/>
    </w:pPr>
    <w:rPr>
      <w:szCs w:val="24"/>
    </w:rPr>
  </w:style>
  <w:style w:type="table" w:styleId="44">
    <w:name w:val="Table Grid"/>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rFonts w:ascii="Tahoma" w:hAnsi="Tahoma" w:eastAsia="宋体" w:cs="Times New Roman"/>
      <w:b/>
      <w:bCs/>
      <w:spacing w:val="10"/>
      <w:sz w:val="24"/>
      <w:lang w:val="en-US" w:eastAsia="zh-CN" w:bidi="ar-SA"/>
    </w:rPr>
  </w:style>
  <w:style w:type="character" w:styleId="47">
    <w:name w:val="page number"/>
    <w:qFormat/>
    <w:uiPriority w:val="0"/>
    <w:rPr>
      <w:rFonts w:ascii="Times New Roman" w:hAnsi="Times New Roman" w:eastAsia="宋体" w:cs="Times New Roman"/>
    </w:rPr>
  </w:style>
  <w:style w:type="character" w:styleId="48">
    <w:name w:val="FollowedHyperlink"/>
    <w:qFormat/>
    <w:uiPriority w:val="0"/>
    <w:rPr>
      <w:rFonts w:ascii="Times New Roman" w:hAnsi="Times New Roman" w:eastAsia="宋体" w:cs="Times New Roman"/>
      <w:color w:val="800080"/>
      <w:u w:val="single"/>
    </w:rPr>
  </w:style>
  <w:style w:type="character" w:styleId="49">
    <w:name w:val="Emphasis"/>
    <w:qFormat/>
    <w:uiPriority w:val="0"/>
    <w:rPr>
      <w:rFonts w:ascii="Times New Roman" w:hAnsi="Times New Roman" w:eastAsia="宋体" w:cs="Times New Roman"/>
      <w:caps/>
      <w:spacing w:val="5"/>
      <w:kern w:val="2"/>
      <w:sz w:val="20"/>
      <w:szCs w:val="20"/>
      <w:lang w:val="en-US" w:eastAsia="zh-CN" w:bidi="ar-SA"/>
    </w:rPr>
  </w:style>
  <w:style w:type="character" w:styleId="50">
    <w:name w:val="Hyperlink"/>
    <w:qFormat/>
    <w:uiPriority w:val="0"/>
    <w:rPr>
      <w:rFonts w:ascii="Times New Roman" w:hAnsi="Times New Roman" w:eastAsia="宋体" w:cs="Times New Roman"/>
      <w:color w:val="0000FF"/>
      <w:u w:val="single"/>
    </w:rPr>
  </w:style>
  <w:style w:type="character" w:styleId="51">
    <w:name w:val="annotation reference"/>
    <w:qFormat/>
    <w:uiPriority w:val="0"/>
    <w:rPr>
      <w:rFonts w:ascii="Times New Roman" w:hAnsi="Times New Roman" w:eastAsia="宋体" w:cs="Times New Roman"/>
      <w:sz w:val="21"/>
      <w:szCs w:val="21"/>
    </w:rPr>
  </w:style>
  <w:style w:type="character" w:customStyle="1" w:styleId="52">
    <w:name w:val="标题 1 Char"/>
    <w:link w:val="2"/>
    <w:qFormat/>
    <w:uiPriority w:val="0"/>
    <w:rPr>
      <w:rFonts w:ascii="Times New Roman" w:hAnsi="Times New Roman" w:eastAsia="宋体" w:cs="Times New Roman"/>
      <w:b/>
      <w:bCs/>
      <w:kern w:val="44"/>
      <w:sz w:val="44"/>
      <w:szCs w:val="44"/>
    </w:rPr>
  </w:style>
  <w:style w:type="character" w:customStyle="1" w:styleId="53">
    <w:name w:val="标题 2 Char"/>
    <w:link w:val="3"/>
    <w:qFormat/>
    <w:uiPriority w:val="0"/>
    <w:rPr>
      <w:rFonts w:ascii="Arial" w:hAnsi="Arial" w:eastAsia="黑体" w:cs="Times New Roman"/>
      <w:b/>
      <w:bCs/>
      <w:sz w:val="32"/>
      <w:szCs w:val="32"/>
    </w:rPr>
  </w:style>
  <w:style w:type="character" w:customStyle="1" w:styleId="54">
    <w:name w:val="批注文字 Char"/>
    <w:link w:val="15"/>
    <w:qFormat/>
    <w:uiPriority w:val="0"/>
    <w:rPr>
      <w:rFonts w:ascii="Times New Roman" w:hAnsi="Times New Roman" w:eastAsia="宋体" w:cs="Times New Roman"/>
      <w:szCs w:val="24"/>
    </w:rPr>
  </w:style>
  <w:style w:type="paragraph" w:customStyle="1" w:styleId="55">
    <w:name w:val="样式1"/>
    <w:basedOn w:val="3"/>
    <w:link w:val="82"/>
    <w:qFormat/>
    <w:uiPriority w:val="0"/>
    <w:pPr>
      <w:keepLines w:val="0"/>
      <w:widowControl/>
      <w:spacing w:before="100" w:beforeAutospacing="1" w:after="100" w:afterAutospacing="1" w:line="240" w:lineRule="auto"/>
      <w:ind w:left="678" w:leftChars="100" w:right="100" w:rightChars="100" w:hanging="578"/>
      <w:jc w:val="left"/>
    </w:pPr>
    <w:rPr>
      <w:rFonts w:ascii="Cambria" w:hAnsi="Cambria" w:eastAsia="宋体"/>
      <w:b w:val="0"/>
      <w:iCs/>
      <w:sz w:val="21"/>
      <w:szCs w:val="28"/>
      <w:lang w:eastAsia="en-US" w:bidi="en-US"/>
    </w:rPr>
  </w:style>
  <w:style w:type="character" w:customStyle="1" w:styleId="56">
    <w:name w:val="正文文本 Char"/>
    <w:link w:val="17"/>
    <w:qFormat/>
    <w:uiPriority w:val="99"/>
    <w:rPr>
      <w:rFonts w:ascii="Times New Roman" w:hAnsi="Times New Roman" w:eastAsia="宋体" w:cs="Times New Roman"/>
      <w:szCs w:val="20"/>
    </w:rPr>
  </w:style>
  <w:style w:type="character" w:customStyle="1" w:styleId="57">
    <w:name w:val="标题 3 Char"/>
    <w:link w:val="4"/>
    <w:qFormat/>
    <w:uiPriority w:val="0"/>
    <w:rPr>
      <w:rFonts w:ascii="Times New Roman" w:hAnsi="Times New Roman" w:eastAsia="宋体" w:cs="Times New Roman"/>
      <w:b/>
      <w:bCs/>
      <w:sz w:val="32"/>
      <w:szCs w:val="32"/>
    </w:rPr>
  </w:style>
  <w:style w:type="character" w:customStyle="1" w:styleId="58">
    <w:name w:val="标题 4 Char"/>
    <w:link w:val="5"/>
    <w:qFormat/>
    <w:uiPriority w:val="0"/>
    <w:rPr>
      <w:rFonts w:ascii="Arial" w:hAnsi="Arial" w:eastAsia="黑体" w:cs="Times New Roman"/>
      <w:b/>
      <w:bCs/>
      <w:sz w:val="28"/>
      <w:szCs w:val="28"/>
    </w:rPr>
  </w:style>
  <w:style w:type="character" w:customStyle="1" w:styleId="59">
    <w:name w:val="标题 5 Char"/>
    <w:link w:val="6"/>
    <w:qFormat/>
    <w:uiPriority w:val="0"/>
    <w:rPr>
      <w:rFonts w:ascii="Times New Roman" w:hAnsi="Times New Roman" w:eastAsia="宋体" w:cs="Times New Roman"/>
      <w:b/>
      <w:kern w:val="2"/>
      <w:sz w:val="28"/>
    </w:rPr>
  </w:style>
  <w:style w:type="character" w:customStyle="1" w:styleId="60">
    <w:name w:val="正文缩进 Char"/>
    <w:link w:val="7"/>
    <w:qFormat/>
    <w:uiPriority w:val="0"/>
    <w:rPr>
      <w:rFonts w:ascii="Times New Roman" w:hAnsi="Times New Roman" w:eastAsia="宋体" w:cs="Times New Roman"/>
      <w:szCs w:val="20"/>
    </w:rPr>
  </w:style>
  <w:style w:type="character" w:customStyle="1" w:styleId="61">
    <w:name w:val="标题 6 Char"/>
    <w:link w:val="8"/>
    <w:qFormat/>
    <w:uiPriority w:val="0"/>
    <w:rPr>
      <w:rFonts w:ascii="Arial" w:hAnsi="Arial" w:eastAsia="黑体" w:cs="Times New Roman"/>
      <w:b/>
      <w:kern w:val="2"/>
      <w:sz w:val="24"/>
    </w:rPr>
  </w:style>
  <w:style w:type="character" w:customStyle="1" w:styleId="62">
    <w:name w:val="标题 7 Char"/>
    <w:link w:val="9"/>
    <w:qFormat/>
    <w:uiPriority w:val="0"/>
    <w:rPr>
      <w:rFonts w:ascii="Times New Roman" w:hAnsi="Times New Roman" w:eastAsia="宋体" w:cs="Times New Roman"/>
      <w:b/>
      <w:kern w:val="2"/>
      <w:sz w:val="24"/>
    </w:rPr>
  </w:style>
  <w:style w:type="character" w:customStyle="1" w:styleId="63">
    <w:name w:val="标题 8 Char"/>
    <w:link w:val="10"/>
    <w:qFormat/>
    <w:uiPriority w:val="0"/>
    <w:rPr>
      <w:rFonts w:ascii="Arial" w:hAnsi="Arial" w:eastAsia="黑体" w:cs="Times New Roman"/>
      <w:kern w:val="2"/>
      <w:sz w:val="24"/>
    </w:rPr>
  </w:style>
  <w:style w:type="character" w:customStyle="1" w:styleId="64">
    <w:name w:val="标题 9 Char"/>
    <w:link w:val="11"/>
    <w:qFormat/>
    <w:uiPriority w:val="0"/>
    <w:rPr>
      <w:rFonts w:ascii="Arial" w:hAnsi="Arial" w:eastAsia="黑体" w:cs="Times New Roman"/>
      <w:kern w:val="2"/>
      <w:sz w:val="21"/>
    </w:rPr>
  </w:style>
  <w:style w:type="character" w:customStyle="1" w:styleId="65">
    <w:name w:val="正文文本 3 Char"/>
    <w:link w:val="16"/>
    <w:qFormat/>
    <w:uiPriority w:val="0"/>
    <w:rPr>
      <w:rFonts w:ascii="Times New Roman" w:hAnsi="Times New Roman" w:eastAsia="宋体" w:cs="Times New Roman"/>
      <w:sz w:val="16"/>
      <w:szCs w:val="16"/>
    </w:rPr>
  </w:style>
  <w:style w:type="character" w:customStyle="1" w:styleId="66">
    <w:name w:val="正文文本缩进 Char"/>
    <w:link w:val="18"/>
    <w:qFormat/>
    <w:uiPriority w:val="0"/>
    <w:rPr>
      <w:rFonts w:ascii="仿宋_GB2312" w:hAnsi="Times New Roman" w:eastAsia="仿宋_GB2312" w:cs="Times New Roman"/>
      <w:sz w:val="32"/>
      <w:szCs w:val="20"/>
    </w:rPr>
  </w:style>
  <w:style w:type="character" w:customStyle="1" w:styleId="67">
    <w:name w:val="纯文本 Char1"/>
    <w:link w:val="21"/>
    <w:qFormat/>
    <w:uiPriority w:val="0"/>
    <w:rPr>
      <w:rFonts w:ascii="宋体" w:hAnsi="Courier New" w:eastAsia="宋体" w:cs="Courier New"/>
      <w:szCs w:val="21"/>
    </w:rPr>
  </w:style>
  <w:style w:type="character" w:customStyle="1" w:styleId="68">
    <w:name w:val="日期 Char"/>
    <w:link w:val="23"/>
    <w:qFormat/>
    <w:uiPriority w:val="0"/>
    <w:rPr>
      <w:rFonts w:ascii="Times New Roman" w:hAnsi="Times New Roman" w:eastAsia="宋体" w:cs="Times New Roman"/>
      <w:szCs w:val="20"/>
    </w:rPr>
  </w:style>
  <w:style w:type="character" w:customStyle="1" w:styleId="69">
    <w:name w:val="正文文本缩进 2 Char"/>
    <w:link w:val="24"/>
    <w:qFormat/>
    <w:uiPriority w:val="0"/>
    <w:rPr>
      <w:rFonts w:ascii="Times New Roman" w:hAnsi="Times New Roman" w:eastAsia="宋体" w:cs="Times New Roman"/>
      <w:kern w:val="2"/>
      <w:sz w:val="21"/>
    </w:rPr>
  </w:style>
  <w:style w:type="character" w:customStyle="1" w:styleId="70">
    <w:name w:val="批注框文本 Char"/>
    <w:link w:val="25"/>
    <w:qFormat/>
    <w:uiPriority w:val="0"/>
    <w:rPr>
      <w:rFonts w:ascii="Times New Roman" w:hAnsi="Times New Roman" w:eastAsia="宋体" w:cs="Times New Roman"/>
      <w:sz w:val="18"/>
      <w:szCs w:val="18"/>
    </w:rPr>
  </w:style>
  <w:style w:type="character" w:customStyle="1" w:styleId="71">
    <w:name w:val="页脚 Char"/>
    <w:link w:val="26"/>
    <w:qFormat/>
    <w:uiPriority w:val="0"/>
    <w:rPr>
      <w:rFonts w:ascii="Times New Roman" w:hAnsi="Times New Roman" w:eastAsia="宋体" w:cs="Times New Roman"/>
      <w:sz w:val="18"/>
      <w:szCs w:val="18"/>
    </w:rPr>
  </w:style>
  <w:style w:type="character" w:customStyle="1" w:styleId="72">
    <w:name w:val="页眉 Char"/>
    <w:link w:val="28"/>
    <w:qFormat/>
    <w:uiPriority w:val="0"/>
    <w:rPr>
      <w:rFonts w:ascii="Times New Roman" w:hAnsi="Times New Roman" w:eastAsia="宋体" w:cs="Times New Roman"/>
      <w:sz w:val="18"/>
      <w:szCs w:val="18"/>
    </w:rPr>
  </w:style>
  <w:style w:type="character" w:customStyle="1" w:styleId="73">
    <w:name w:val="正文文本缩进 3 Char"/>
    <w:link w:val="34"/>
    <w:qFormat/>
    <w:uiPriority w:val="0"/>
    <w:rPr>
      <w:rFonts w:ascii="Times New Roman" w:hAnsi="Times New Roman" w:eastAsia="宋体" w:cs="Times New Roman"/>
      <w:szCs w:val="20"/>
    </w:rPr>
  </w:style>
  <w:style w:type="character" w:customStyle="1" w:styleId="74">
    <w:name w:val="正文文本 2 Char"/>
    <w:link w:val="37"/>
    <w:qFormat/>
    <w:uiPriority w:val="0"/>
    <w:rPr>
      <w:rFonts w:ascii="Times New Roman" w:hAnsi="Times New Roman" w:eastAsia="宋体" w:cs="Times New Roman"/>
      <w:kern w:val="2"/>
      <w:sz w:val="24"/>
    </w:rPr>
  </w:style>
  <w:style w:type="character" w:customStyle="1" w:styleId="75">
    <w:name w:val="HTML 预设格式 Char"/>
    <w:link w:val="38"/>
    <w:qFormat/>
    <w:uiPriority w:val="0"/>
    <w:rPr>
      <w:rFonts w:ascii="宋体" w:hAnsi="宋体" w:eastAsia="宋体" w:cs="Times New Roman"/>
      <w:color w:val="000000"/>
      <w:sz w:val="21"/>
      <w:szCs w:val="21"/>
    </w:rPr>
  </w:style>
  <w:style w:type="character" w:customStyle="1" w:styleId="76">
    <w:name w:val="标题 Char"/>
    <w:link w:val="40"/>
    <w:qFormat/>
    <w:uiPriority w:val="0"/>
    <w:rPr>
      <w:rFonts w:ascii="Arial" w:hAnsi="Arial" w:eastAsia="宋体" w:cs="Arial"/>
      <w:b/>
      <w:bCs/>
      <w:sz w:val="32"/>
      <w:szCs w:val="32"/>
    </w:rPr>
  </w:style>
  <w:style w:type="character" w:customStyle="1" w:styleId="77">
    <w:name w:val="批注主题 Char"/>
    <w:link w:val="41"/>
    <w:qFormat/>
    <w:uiPriority w:val="0"/>
    <w:rPr>
      <w:rFonts w:ascii="Times New Roman" w:hAnsi="Times New Roman" w:eastAsia="宋体" w:cs="Times New Roman"/>
      <w:b/>
      <w:bCs/>
      <w:szCs w:val="24"/>
    </w:rPr>
  </w:style>
  <w:style w:type="character" w:customStyle="1" w:styleId="78">
    <w:name w:val="正文首行缩进 Char"/>
    <w:link w:val="42"/>
    <w:qFormat/>
    <w:uiPriority w:val="0"/>
    <w:rPr>
      <w:rFonts w:ascii="Times New Roman" w:hAnsi="Times New Roman" w:eastAsia="宋体" w:cs="Times New Roman"/>
      <w:szCs w:val="24"/>
    </w:rPr>
  </w:style>
  <w:style w:type="character" w:customStyle="1" w:styleId="79">
    <w:name w:val="font61"/>
    <w:qFormat/>
    <w:uiPriority w:val="0"/>
    <w:rPr>
      <w:rFonts w:hint="eastAsia" w:ascii="宋体" w:hAnsi="宋体" w:eastAsia="宋体" w:cs="Times New Roman"/>
      <w:color w:val="000000"/>
      <w:sz w:val="22"/>
      <w:szCs w:val="22"/>
      <w:u w:val="none"/>
    </w:rPr>
  </w:style>
  <w:style w:type="character" w:customStyle="1" w:styleId="80">
    <w:name w:val="Font Style21"/>
    <w:qFormat/>
    <w:uiPriority w:val="0"/>
    <w:rPr>
      <w:rFonts w:ascii="宋体" w:hAnsi="Times New Roman" w:eastAsia="宋体" w:cs="宋体"/>
      <w:sz w:val="22"/>
      <w:szCs w:val="22"/>
    </w:rPr>
  </w:style>
  <w:style w:type="character" w:customStyle="1" w:styleId="81">
    <w:name w:val="font51"/>
    <w:qFormat/>
    <w:uiPriority w:val="0"/>
    <w:rPr>
      <w:rFonts w:hint="default" w:ascii="Arial" w:hAnsi="Arial" w:eastAsia="宋体" w:cs="Arial"/>
      <w:color w:val="000000"/>
      <w:sz w:val="22"/>
      <w:szCs w:val="22"/>
      <w:u w:val="none"/>
    </w:rPr>
  </w:style>
  <w:style w:type="character" w:customStyle="1" w:styleId="82">
    <w:name w:val="样式1 Char"/>
    <w:link w:val="55"/>
    <w:qFormat/>
    <w:uiPriority w:val="0"/>
    <w:rPr>
      <w:rFonts w:ascii="Cambria" w:hAnsi="Cambria" w:eastAsia="宋体" w:cs="Times New Roman"/>
      <w:bCs/>
      <w:iCs/>
      <w:sz w:val="21"/>
      <w:szCs w:val="28"/>
      <w:lang w:eastAsia="en-US" w:bidi="en-US"/>
    </w:rPr>
  </w:style>
  <w:style w:type="character" w:customStyle="1" w:styleId="83">
    <w:name w:val="列出段落 Char"/>
    <w:link w:val="84"/>
    <w:qFormat/>
    <w:uiPriority w:val="0"/>
    <w:rPr>
      <w:rFonts w:ascii="Calibri" w:hAnsi="Calibri" w:eastAsia="宋体" w:cs="Times New Roman"/>
      <w:kern w:val="2"/>
      <w:sz w:val="21"/>
      <w:szCs w:val="22"/>
    </w:rPr>
  </w:style>
  <w:style w:type="paragraph" w:customStyle="1" w:styleId="84">
    <w:name w:val="列出段落2"/>
    <w:basedOn w:val="1"/>
    <w:link w:val="83"/>
    <w:qFormat/>
    <w:uiPriority w:val="0"/>
    <w:pPr>
      <w:ind w:left="947" w:firstLine="420" w:firstLineChars="200"/>
    </w:pPr>
    <w:rPr>
      <w:rFonts w:ascii="Calibri" w:hAnsi="Calibri"/>
      <w:szCs w:val="22"/>
    </w:rPr>
  </w:style>
  <w:style w:type="character" w:customStyle="1" w:styleId="85">
    <w:name w:val="font41"/>
    <w:qFormat/>
    <w:uiPriority w:val="0"/>
    <w:rPr>
      <w:rFonts w:hint="default" w:ascii="Arial" w:hAnsi="Arial" w:eastAsia="宋体" w:cs="Arial"/>
      <w:color w:val="000000"/>
      <w:sz w:val="22"/>
      <w:szCs w:val="22"/>
      <w:u w:val="none"/>
    </w:rPr>
  </w:style>
  <w:style w:type="character" w:customStyle="1" w:styleId="86">
    <w:name w:val="font81"/>
    <w:qFormat/>
    <w:uiPriority w:val="0"/>
    <w:rPr>
      <w:rFonts w:hint="default" w:ascii="Times New Roman" w:hAnsi="Times New Roman" w:eastAsia="宋体" w:cs="Times New Roman"/>
      <w:color w:val="000000"/>
      <w:sz w:val="22"/>
      <w:szCs w:val="22"/>
      <w:u w:val="none"/>
    </w:rPr>
  </w:style>
  <w:style w:type="character" w:customStyle="1" w:styleId="87">
    <w:name w:val="Font Style15"/>
    <w:qFormat/>
    <w:uiPriority w:val="0"/>
    <w:rPr>
      <w:rFonts w:ascii="黑体" w:hAnsi="黑体" w:eastAsia="黑体" w:cs="黑体"/>
      <w:b/>
      <w:bCs/>
      <w:sz w:val="16"/>
      <w:szCs w:val="16"/>
    </w:rPr>
  </w:style>
  <w:style w:type="character" w:customStyle="1" w:styleId="88">
    <w:name w:val="font71"/>
    <w:qFormat/>
    <w:uiPriority w:val="0"/>
    <w:rPr>
      <w:rFonts w:hint="eastAsia" w:ascii="宋体" w:hAnsi="宋体" w:eastAsia="宋体" w:cs="Times New Roman"/>
      <w:color w:val="000000"/>
      <w:sz w:val="22"/>
      <w:szCs w:val="22"/>
      <w:u w:val="none"/>
    </w:rPr>
  </w:style>
  <w:style w:type="character" w:customStyle="1" w:styleId="89">
    <w:name w:val="fontstyle01"/>
    <w:qFormat/>
    <w:uiPriority w:val="0"/>
    <w:rPr>
      <w:rFonts w:hint="eastAsia" w:ascii="宋体" w:hAnsi="宋体" w:eastAsia="宋体" w:cs="宋体"/>
      <w:color w:val="000000"/>
      <w:sz w:val="22"/>
      <w:szCs w:val="22"/>
    </w:rPr>
  </w:style>
  <w:style w:type="character" w:customStyle="1" w:styleId="90">
    <w:name w:val="font91"/>
    <w:qFormat/>
    <w:uiPriority w:val="0"/>
    <w:rPr>
      <w:rFonts w:hint="eastAsia" w:ascii="宋体" w:hAnsi="宋体" w:eastAsia="宋体" w:cs="Times New Roman"/>
      <w:b/>
      <w:bCs/>
      <w:color w:val="000000"/>
      <w:sz w:val="22"/>
      <w:szCs w:val="22"/>
      <w:u w:val="none"/>
    </w:rPr>
  </w:style>
  <w:style w:type="character" w:customStyle="1" w:styleId="91">
    <w:name w:val="表格文字 Char Char"/>
    <w:link w:val="92"/>
    <w:qFormat/>
    <w:uiPriority w:val="0"/>
    <w:rPr>
      <w:rFonts w:ascii="Times New Roman" w:hAnsi="Times New Roman" w:eastAsia="宋体" w:cs="Times New Roman"/>
      <w:bCs/>
      <w:spacing w:val="10"/>
      <w:sz w:val="24"/>
    </w:rPr>
  </w:style>
  <w:style w:type="paragraph" w:customStyle="1" w:styleId="92">
    <w:name w:val="表格文字"/>
    <w:basedOn w:val="93"/>
    <w:next w:val="1"/>
    <w:link w:val="91"/>
    <w:qFormat/>
    <w:uiPriority w:val="0"/>
    <w:pPr>
      <w:spacing w:before="25" w:after="25"/>
      <w:jc w:val="left"/>
    </w:pPr>
    <w:rPr>
      <w:rFonts w:ascii="Times New Roman" w:hAnsi="Times New Roman"/>
      <w:bCs/>
      <w:spacing w:val="10"/>
      <w:sz w:val="24"/>
      <w:szCs w:val="20"/>
    </w:rPr>
  </w:style>
  <w:style w:type="paragraph" w:customStyle="1" w:styleId="93">
    <w:name w:val="表格文字（两侧对齐）"/>
    <w:basedOn w:val="1"/>
    <w:qFormat/>
    <w:uiPriority w:val="0"/>
    <w:pPr>
      <w:snapToGrid w:val="0"/>
    </w:pPr>
    <w:rPr>
      <w:rFonts w:ascii="Calibri" w:hAnsi="Calibri"/>
      <w:kern w:val="0"/>
      <w:sz w:val="20"/>
    </w:rPr>
  </w:style>
  <w:style w:type="character" w:customStyle="1" w:styleId="94">
    <w:name w:val="正文缩进 字符1"/>
    <w:qFormat/>
    <w:uiPriority w:val="0"/>
    <w:rPr>
      <w:rFonts w:ascii="Times New Roman" w:hAnsi="Times New Roman" w:eastAsia="宋体" w:cs="Times New Roman"/>
      <w:kern w:val="2"/>
      <w:sz w:val="21"/>
      <w:szCs w:val="24"/>
      <w:lang w:val="en-US" w:eastAsia="zh-CN" w:bidi="ar-SA"/>
    </w:rPr>
  </w:style>
  <w:style w:type="character" w:customStyle="1" w:styleId="95">
    <w:name w:val="标题 1 字符"/>
    <w:qFormat/>
    <w:uiPriority w:val="0"/>
    <w:rPr>
      <w:rFonts w:ascii="Times New Roman" w:hAnsi="Times New Roman" w:eastAsia="宋体" w:cs="Times New Roman"/>
      <w:b/>
      <w:bCs/>
      <w:kern w:val="44"/>
      <w:sz w:val="44"/>
      <w:szCs w:val="44"/>
    </w:rPr>
  </w:style>
  <w:style w:type="character" w:customStyle="1" w:styleId="96">
    <w:name w:val="ca-12"/>
    <w:qFormat/>
    <w:uiPriority w:val="0"/>
    <w:rPr>
      <w:rFonts w:ascii="Times New Roman" w:hAnsi="Times New Roman" w:eastAsia="宋体" w:cs="Times New Roman"/>
      <w:kern w:val="2"/>
      <w:sz w:val="24"/>
      <w:szCs w:val="24"/>
      <w:lang w:val="en-US" w:eastAsia="zh-CN" w:bidi="ar-SA"/>
    </w:rPr>
  </w:style>
  <w:style w:type="character" w:customStyle="1" w:styleId="97">
    <w:name w:val="Font Style12"/>
    <w:qFormat/>
    <w:uiPriority w:val="0"/>
    <w:rPr>
      <w:rFonts w:ascii="宋体" w:hAnsi="Times New Roman" w:eastAsia="宋体" w:cs="宋体"/>
      <w:b/>
      <w:bCs/>
      <w:spacing w:val="-10"/>
      <w:sz w:val="22"/>
      <w:szCs w:val="22"/>
    </w:rPr>
  </w:style>
  <w:style w:type="character" w:customStyle="1" w:styleId="98">
    <w:name w:val="No Spacing Char"/>
    <w:link w:val="99"/>
    <w:qFormat/>
    <w:uiPriority w:val="0"/>
    <w:rPr>
      <w:rFonts w:ascii="Calibri" w:hAnsi="Calibri" w:eastAsia="宋体" w:cs="Times New Roman"/>
      <w:sz w:val="24"/>
      <w:lang w:val="en-US" w:eastAsia="zh-CN" w:bidi="ar-SA"/>
    </w:rPr>
  </w:style>
  <w:style w:type="paragraph" w:customStyle="1" w:styleId="99">
    <w:name w:val="无间隔1"/>
    <w:link w:val="98"/>
    <w:qFormat/>
    <w:uiPriority w:val="0"/>
    <w:rPr>
      <w:rFonts w:ascii="Calibri" w:hAnsi="Calibri" w:eastAsia="宋体" w:cs="Times New Roman"/>
      <w:sz w:val="24"/>
      <w:lang w:val="en-US" w:eastAsia="zh-CN" w:bidi="ar-SA"/>
    </w:rPr>
  </w:style>
  <w:style w:type="character" w:customStyle="1" w:styleId="100">
    <w:name w:val="正文缩进 字符"/>
    <w:qFormat/>
    <w:uiPriority w:val="0"/>
    <w:rPr>
      <w:rFonts w:ascii="Times New Roman" w:hAnsi="Times New Roman" w:eastAsia="宋体" w:cs="Times New Roman"/>
      <w:szCs w:val="20"/>
    </w:rPr>
  </w:style>
  <w:style w:type="character" w:customStyle="1" w:styleId="101">
    <w:name w:val="font101"/>
    <w:qFormat/>
    <w:uiPriority w:val="0"/>
    <w:rPr>
      <w:rFonts w:hint="eastAsia" w:ascii="宋体" w:hAnsi="宋体" w:eastAsia="宋体" w:cs="Times New Roman"/>
      <w:b/>
      <w:bCs/>
      <w:color w:val="000000"/>
      <w:sz w:val="22"/>
      <w:szCs w:val="22"/>
      <w:u w:val="none"/>
    </w:rPr>
  </w:style>
  <w:style w:type="character" w:customStyle="1" w:styleId="102">
    <w:name w:val="16"/>
    <w:qFormat/>
    <w:uiPriority w:val="0"/>
    <w:rPr>
      <w:rFonts w:hint="default" w:ascii="Times New Roman" w:hAnsi="Times New Roman" w:eastAsia="宋体" w:cs="Times New Roman"/>
      <w:color w:val="0000FF"/>
      <w:u w:val="single"/>
    </w:rPr>
  </w:style>
  <w:style w:type="character" w:customStyle="1" w:styleId="103">
    <w:name w:val="纯文本 Char"/>
    <w:qFormat/>
    <w:uiPriority w:val="0"/>
    <w:rPr>
      <w:rFonts w:ascii="宋体" w:hAnsi="Courier New" w:eastAsia="宋体" w:cs="Courier New"/>
      <w:szCs w:val="21"/>
    </w:rPr>
  </w:style>
  <w:style w:type="character" w:customStyle="1" w:styleId="104">
    <w:name w:val="正文缩进 Char1"/>
    <w:qFormat/>
    <w:uiPriority w:val="0"/>
    <w:rPr>
      <w:rFonts w:ascii="Times New Roman" w:hAnsi="Times New Roman" w:eastAsia="宋体" w:cs="Times New Roman"/>
      <w:kern w:val="2"/>
      <w:sz w:val="21"/>
      <w:szCs w:val="24"/>
      <w:lang w:val="en-US" w:eastAsia="zh-CN" w:bidi="ar-SA"/>
    </w:rPr>
  </w:style>
  <w:style w:type="character" w:customStyle="1" w:styleId="105">
    <w:name w:val="font21"/>
    <w:qFormat/>
    <w:uiPriority w:val="0"/>
    <w:rPr>
      <w:rFonts w:hint="eastAsia" w:ascii="宋体" w:hAnsi="宋体" w:eastAsia="宋体" w:cs="Times New Roman"/>
      <w:color w:val="000000"/>
      <w:sz w:val="22"/>
      <w:szCs w:val="22"/>
      <w:u w:val="none"/>
    </w:rPr>
  </w:style>
  <w:style w:type="character" w:customStyle="1" w:styleId="106">
    <w:name w:val="font11"/>
    <w:qFormat/>
    <w:uiPriority w:val="0"/>
    <w:rPr>
      <w:rFonts w:hint="default" w:ascii="Times New Roman" w:hAnsi="Times New Roman" w:eastAsia="宋体" w:cs="Times New Roman"/>
      <w:color w:val="000000"/>
      <w:sz w:val="20"/>
      <w:szCs w:val="20"/>
      <w:u w:val="none"/>
    </w:rPr>
  </w:style>
  <w:style w:type="character" w:customStyle="1" w:styleId="107">
    <w:name w:val="Anrede1IhrZeichen"/>
    <w:qFormat/>
    <w:uiPriority w:val="0"/>
    <w:rPr>
      <w:rFonts w:ascii="Arial" w:hAnsi="Arial" w:eastAsia="宋体" w:cs="Times New Roman"/>
      <w:sz w:val="20"/>
    </w:rPr>
  </w:style>
  <w:style w:type="character" w:customStyle="1" w:styleId="108">
    <w:name w:val="font01"/>
    <w:qFormat/>
    <w:uiPriority w:val="0"/>
    <w:rPr>
      <w:rFonts w:hint="eastAsia" w:ascii="宋体" w:hAnsi="宋体" w:eastAsia="宋体" w:cs="宋体"/>
      <w:color w:val="000000"/>
      <w:sz w:val="20"/>
      <w:szCs w:val="20"/>
      <w:u w:val="none"/>
      <w:vertAlign w:val="subscript"/>
    </w:rPr>
  </w:style>
  <w:style w:type="character" w:customStyle="1" w:styleId="109">
    <w:name w:val="rili11"/>
    <w:qFormat/>
    <w:uiPriority w:val="0"/>
    <w:rPr>
      <w:rFonts w:ascii="Times New Roman" w:hAnsi="Times New Roman" w:eastAsia="宋体" w:cs="Times New Roman"/>
      <w:sz w:val="19"/>
      <w:szCs w:val="19"/>
    </w:rPr>
  </w:style>
  <w:style w:type="character" w:customStyle="1" w:styleId="110">
    <w:name w:val="font31"/>
    <w:qFormat/>
    <w:uiPriority w:val="0"/>
    <w:rPr>
      <w:rFonts w:hint="eastAsia" w:ascii="宋体" w:hAnsi="宋体" w:eastAsia="宋体" w:cs="宋体"/>
      <w:color w:val="000000"/>
      <w:sz w:val="20"/>
      <w:szCs w:val="20"/>
      <w:u w:val="none"/>
    </w:rPr>
  </w:style>
  <w:style w:type="paragraph" w:customStyle="1" w:styleId="111">
    <w:name w:val="题注5"/>
    <w:basedOn w:val="1"/>
    <w:next w:val="14"/>
    <w:qFormat/>
    <w:uiPriority w:val="0"/>
    <w:pPr>
      <w:jc w:val="center"/>
    </w:pPr>
    <w:rPr>
      <w:b/>
      <w:color w:val="000000"/>
      <w:sz w:val="24"/>
      <w:szCs w:val="21"/>
    </w:rPr>
  </w:style>
  <w:style w:type="paragraph" w:customStyle="1" w:styleId="112">
    <w:name w:val="正文_0_0"/>
    <w:basedOn w:val="113"/>
    <w:qFormat/>
    <w:uiPriority w:val="0"/>
    <w:rPr>
      <w:rFonts w:ascii="Times New Roman" w:hAnsi="Times New Roman" w:cs="Times New Roman"/>
    </w:rPr>
  </w:style>
  <w:style w:type="paragraph" w:customStyle="1" w:styleId="113">
    <w:name w:val="正文_0"/>
    <w:qFormat/>
    <w:uiPriority w:val="0"/>
    <w:pPr>
      <w:widowControl w:val="0"/>
      <w:jc w:val="both"/>
    </w:pPr>
    <w:rPr>
      <w:rFonts w:ascii="Calibri" w:hAnsi="Calibri" w:eastAsia="宋体" w:cs="Calibri"/>
      <w:kern w:val="2"/>
      <w:sz w:val="21"/>
      <w:szCs w:val="21"/>
      <w:lang w:val="en-US" w:eastAsia="zh-CN" w:bidi="ar-SA"/>
    </w:rPr>
  </w:style>
  <w:style w:type="paragraph" w:customStyle="1" w:styleId="114">
    <w:name w:val="È¡ÀÊ¡ÎÄ¡À¾"/>
    <w:basedOn w:val="1"/>
    <w:qFormat/>
    <w:uiPriority w:val="0"/>
    <w:pPr>
      <w:widowControl/>
      <w:overflowPunct w:val="0"/>
      <w:autoSpaceDE w:val="0"/>
      <w:autoSpaceDN w:val="0"/>
      <w:adjustRightInd w:val="0"/>
      <w:jc w:val="left"/>
    </w:pPr>
    <w:rPr>
      <w:kern w:val="0"/>
      <w:sz w:val="24"/>
      <w:szCs w:val="20"/>
    </w:rPr>
  </w:style>
  <w:style w:type="paragraph" w:customStyle="1" w:styleId="115">
    <w:name w:val="正文-标准"/>
    <w:basedOn w:val="1"/>
    <w:qFormat/>
    <w:uiPriority w:val="0"/>
    <w:pPr>
      <w:autoSpaceDE w:val="0"/>
      <w:autoSpaceDN w:val="0"/>
      <w:adjustRightInd w:val="0"/>
      <w:spacing w:line="360" w:lineRule="exact"/>
      <w:jc w:val="left"/>
    </w:pPr>
    <w:rPr>
      <w:kern w:val="21"/>
      <w:szCs w:val="20"/>
    </w:rPr>
  </w:style>
  <w:style w:type="paragraph" w:customStyle="1" w:styleId="116">
    <w:name w:val="Char Char1"/>
    <w:basedOn w:val="1"/>
    <w:qFormat/>
    <w:uiPriority w:val="0"/>
    <w:rPr>
      <w:rFonts w:ascii="宋体" w:hAnsi="宋体"/>
      <w:b/>
      <w:sz w:val="28"/>
      <w:szCs w:val="28"/>
    </w:rPr>
  </w:style>
  <w:style w:type="paragraph" w:customStyle="1" w:styleId="117">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18">
    <w:name w:val="List Paragraph2"/>
    <w:basedOn w:val="1"/>
    <w:qFormat/>
    <w:uiPriority w:val="0"/>
    <w:pPr>
      <w:ind w:firstLine="420" w:firstLineChars="200"/>
    </w:pPr>
    <w:rPr>
      <w:szCs w:val="21"/>
    </w:rPr>
  </w:style>
  <w:style w:type="paragraph" w:customStyle="1" w:styleId="119">
    <w:name w:val="Pa10"/>
    <w:basedOn w:val="120"/>
    <w:next w:val="120"/>
    <w:qFormat/>
    <w:uiPriority w:val="0"/>
    <w:pPr>
      <w:spacing w:line="161" w:lineRule="atLeast"/>
    </w:pPr>
    <w:rPr>
      <w:rFonts w:ascii="Times New Roman" w:hAnsi="Times New Roman" w:cs="Times New Roman"/>
      <w:color w:val="auto"/>
    </w:rPr>
  </w:style>
  <w:style w:type="paragraph" w:customStyle="1" w:styleId="120">
    <w:name w:val="Default"/>
    <w:qFormat/>
    <w:uiPriority w:val="0"/>
    <w:pPr>
      <w:widowControl w:val="0"/>
      <w:autoSpaceDE w:val="0"/>
      <w:autoSpaceDN w:val="0"/>
      <w:adjustRightInd w:val="0"/>
    </w:pPr>
    <w:rPr>
      <w:rFonts w:ascii="Akzidenz Grotesk BQ" w:hAnsi="Akzidenz Grotesk BQ" w:eastAsia="宋体" w:cs="Akzidenz Grotesk BQ"/>
      <w:color w:val="000000"/>
      <w:sz w:val="24"/>
      <w:szCs w:val="24"/>
      <w:lang w:val="en-US" w:eastAsia="zh-CN" w:bidi="ar-SA"/>
    </w:rPr>
  </w:style>
  <w:style w:type="paragraph" w:customStyle="1" w:styleId="121">
    <w:name w:val="列出段落3"/>
    <w:basedOn w:val="1"/>
    <w:qFormat/>
    <w:uiPriority w:val="0"/>
    <w:pPr>
      <w:ind w:firstLine="420" w:firstLineChars="200"/>
    </w:pPr>
    <w:rPr>
      <w:rFonts w:ascii="Calibri" w:hAnsi="Calibri"/>
      <w:szCs w:val="22"/>
    </w:rPr>
  </w:style>
  <w:style w:type="paragraph" w:customStyle="1" w:styleId="122">
    <w:name w:val="BodyText"/>
    <w:basedOn w:val="1"/>
    <w:qFormat/>
    <w:uiPriority w:val="0"/>
    <w:pPr>
      <w:spacing w:line="360" w:lineRule="auto"/>
    </w:pPr>
  </w:style>
  <w:style w:type="paragraph" w:customStyle="1" w:styleId="123">
    <w:name w:val="List Paragraph1"/>
    <w:basedOn w:val="1"/>
    <w:qFormat/>
    <w:uiPriority w:val="0"/>
    <w:pPr>
      <w:ind w:firstLine="420" w:firstLineChars="200"/>
    </w:pPr>
    <w:rPr>
      <w:szCs w:val="20"/>
    </w:rPr>
  </w:style>
  <w:style w:type="paragraph" w:customStyle="1" w:styleId="124">
    <w:name w:val="Standard o abs"/>
    <w:basedOn w:val="1"/>
    <w:qFormat/>
    <w:uiPriority w:val="0"/>
    <w:pPr>
      <w:tabs>
        <w:tab w:val="left" w:pos="2835"/>
        <w:tab w:val="left" w:pos="3119"/>
        <w:tab w:val="left" w:pos="3402"/>
        <w:tab w:val="left" w:pos="3686"/>
        <w:tab w:val="left" w:pos="3969"/>
        <w:tab w:val="left" w:pos="4253"/>
      </w:tabs>
    </w:pPr>
    <w:rPr>
      <w:rFonts w:ascii="等线" w:hAnsi="等线" w:eastAsia="等线"/>
      <w:szCs w:val="22"/>
    </w:rPr>
  </w:style>
  <w:style w:type="paragraph" w:customStyle="1" w:styleId="125">
    <w:name w:val="办公自动化专用标题"/>
    <w:basedOn w:val="40"/>
    <w:qFormat/>
    <w:uiPriority w:val="0"/>
    <w:pPr>
      <w:spacing w:line="560" w:lineRule="atLeast"/>
    </w:pPr>
    <w:rPr>
      <w:rFonts w:ascii="宋体" w:hAnsi="Times New Roman"/>
      <w:bCs w:val="0"/>
      <w:sz w:val="44"/>
      <w:szCs w:val="20"/>
    </w:rPr>
  </w:style>
  <w:style w:type="paragraph" w:customStyle="1" w:styleId="1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表项"/>
    <w:next w:val="1"/>
    <w:qFormat/>
    <w:uiPriority w:val="0"/>
    <w:pPr>
      <w:keepNext/>
      <w:spacing w:line="300" w:lineRule="auto"/>
      <w:jc w:val="center"/>
    </w:pPr>
    <w:rPr>
      <w:rFonts w:ascii="Arial" w:hAnsi="Arial" w:eastAsia="黑体" w:cs="Times New Roman"/>
      <w:sz w:val="21"/>
      <w:lang w:val="en-US" w:eastAsia="zh-CN" w:bidi="ar-SA"/>
    </w:rPr>
  </w:style>
  <w:style w:type="paragraph" w:customStyle="1" w:styleId="128">
    <w:name w:val="Char Char2 Char"/>
    <w:basedOn w:val="1"/>
    <w:qFormat/>
    <w:uiPriority w:val="0"/>
    <w:rPr>
      <w:rFonts w:ascii="宋体" w:hAnsi="宋体"/>
      <w:b/>
      <w:sz w:val="28"/>
      <w:szCs w:val="28"/>
    </w:rPr>
  </w:style>
  <w:style w:type="paragraph" w:customStyle="1" w:styleId="129">
    <w:name w:val="表格"/>
    <w:basedOn w:val="1"/>
    <w:qFormat/>
    <w:uiPriority w:val="0"/>
    <w:pPr>
      <w:spacing w:line="400" w:lineRule="exact"/>
    </w:pPr>
    <w:rPr>
      <w:sz w:val="24"/>
    </w:rPr>
  </w:style>
  <w:style w:type="paragraph" w:customStyle="1" w:styleId="13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31">
    <w:name w:val="样式"/>
    <w:basedOn w:val="1"/>
    <w:qFormat/>
    <w:uiPriority w:val="0"/>
    <w:pPr>
      <w:ind w:left="720"/>
    </w:pPr>
    <w:rPr>
      <w:szCs w:val="21"/>
    </w:rPr>
  </w:style>
  <w:style w:type="paragraph" w:customStyle="1" w:styleId="132">
    <w:name w:val="题注4"/>
    <w:basedOn w:val="1"/>
    <w:next w:val="14"/>
    <w:qFormat/>
    <w:uiPriority w:val="0"/>
    <w:pPr>
      <w:ind w:left="-132" w:leftChars="-64" w:right="-105" w:rightChars="-50" w:hanging="2"/>
      <w:jc w:val="center"/>
    </w:pPr>
    <w:rPr>
      <w:b/>
      <w:color w:val="FF0000"/>
      <w:szCs w:val="21"/>
    </w:rPr>
  </w:style>
  <w:style w:type="paragraph" w:customStyle="1" w:styleId="133">
    <w:name w:val="正文表标题"/>
    <w:next w:val="1"/>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4">
    <w:name w:val="Char Char Char"/>
    <w:basedOn w:val="1"/>
    <w:qFormat/>
    <w:uiPriority w:val="0"/>
    <w:rPr>
      <w:rFonts w:ascii="Tahoma" w:hAnsi="Tahoma"/>
      <w:sz w:val="24"/>
      <w:szCs w:val="20"/>
    </w:rPr>
  </w:style>
  <w:style w:type="paragraph" w:customStyle="1" w:styleId="135">
    <w:name w:val="正文_2"/>
    <w:next w:val="136"/>
    <w:qFormat/>
    <w:uiPriority w:val="0"/>
    <w:pPr>
      <w:widowControl w:val="0"/>
      <w:jc w:val="both"/>
    </w:pPr>
    <w:rPr>
      <w:rFonts w:ascii="Times New Roman" w:hAnsi="Times New Roman" w:eastAsia="宋体" w:cs="Calibri"/>
      <w:kern w:val="2"/>
      <w:sz w:val="21"/>
      <w:szCs w:val="21"/>
      <w:lang w:val="en-US" w:eastAsia="zh-CN" w:bidi="ar-SA"/>
    </w:rPr>
  </w:style>
  <w:style w:type="paragraph" w:customStyle="1" w:styleId="136">
    <w:name w:val="正文缩进1"/>
    <w:basedOn w:val="135"/>
    <w:next w:val="120"/>
    <w:qFormat/>
    <w:uiPriority w:val="0"/>
    <w:pPr>
      <w:autoSpaceDE w:val="0"/>
      <w:autoSpaceDN w:val="0"/>
      <w:adjustRightInd w:val="0"/>
      <w:ind w:firstLine="420"/>
      <w:jc w:val="left"/>
    </w:pPr>
    <w:rPr>
      <w:rFonts w:ascii="宋体" w:cs="Times New Roman"/>
      <w:kern w:val="0"/>
      <w:sz w:val="24"/>
      <w:szCs w:val="20"/>
    </w:rPr>
  </w:style>
  <w:style w:type="paragraph" w:customStyle="1" w:styleId="137">
    <w:name w:val="xl35"/>
    <w:basedOn w:val="1"/>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38">
    <w:name w:val="p15"/>
    <w:basedOn w:val="1"/>
    <w:qFormat/>
    <w:uiPriority w:val="0"/>
    <w:pPr>
      <w:widowControl/>
      <w:ind w:firstLine="420"/>
    </w:pPr>
    <w:rPr>
      <w:rFonts w:ascii="Calibri" w:hAnsi="Calibri" w:cs="宋体"/>
      <w:kern w:val="0"/>
      <w:szCs w:val="21"/>
    </w:rPr>
  </w:style>
  <w:style w:type="paragraph" w:customStyle="1" w:styleId="139">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40">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styleId="141">
    <w:name w:val="No Spacing"/>
    <w:qFormat/>
    <w:uiPriority w:val="0"/>
    <w:rPr>
      <w:rFonts w:ascii="Cambria" w:hAnsi="Cambria" w:eastAsia="MS Mincho" w:cs="Times New Roman"/>
      <w:sz w:val="24"/>
      <w:szCs w:val="24"/>
      <w:lang w:val="en-US" w:eastAsia="en-US" w:bidi="ar-SA"/>
    </w:rPr>
  </w:style>
  <w:style w:type="paragraph" w:customStyle="1" w:styleId="142">
    <w:name w:val="Zchn Zchn"/>
    <w:basedOn w:val="1"/>
    <w:qFormat/>
    <w:uiPriority w:val="0"/>
    <w:rPr>
      <w:rFonts w:ascii="Tahoma" w:hAnsi="Tahoma"/>
      <w:sz w:val="24"/>
      <w:szCs w:val="20"/>
    </w:rPr>
  </w:style>
  <w:style w:type="paragraph" w:customStyle="1" w:styleId="143">
    <w:name w:val="Zchn Zchn11"/>
    <w:basedOn w:val="1"/>
    <w:qFormat/>
    <w:uiPriority w:val="0"/>
    <w:rPr>
      <w:rFonts w:ascii="Tahoma" w:hAnsi="Tahoma"/>
      <w:sz w:val="24"/>
      <w:szCs w:val="20"/>
    </w:rPr>
  </w:style>
  <w:style w:type="paragraph" w:customStyle="1" w:styleId="144">
    <w:name w:val="Char Char4"/>
    <w:basedOn w:val="1"/>
    <w:qFormat/>
    <w:uiPriority w:val="0"/>
    <w:pPr>
      <w:tabs>
        <w:tab w:val="left" w:pos="360"/>
      </w:tabs>
    </w:pPr>
    <w:rPr>
      <w:sz w:val="24"/>
    </w:rPr>
  </w:style>
  <w:style w:type="paragraph" w:customStyle="1" w:styleId="14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6">
    <w:name w:val="列出段落1"/>
    <w:basedOn w:val="1"/>
    <w:qFormat/>
    <w:uiPriority w:val="0"/>
    <w:pPr>
      <w:ind w:firstLine="420" w:firstLineChars="200"/>
    </w:pPr>
    <w:rPr>
      <w:rFonts w:ascii="Calibri" w:hAnsi="Calibri"/>
      <w:szCs w:val="22"/>
    </w:rPr>
  </w:style>
  <w:style w:type="paragraph" w:customStyle="1" w:styleId="147">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148">
    <w:name w:val="Pa9"/>
    <w:basedOn w:val="120"/>
    <w:next w:val="120"/>
    <w:qFormat/>
    <w:uiPriority w:val="0"/>
    <w:pPr>
      <w:spacing w:before="120" w:line="161" w:lineRule="atLeast"/>
    </w:pPr>
    <w:rPr>
      <w:rFonts w:ascii="Times New Roman" w:hAnsi="Times New Roman" w:cs="Times New Roman"/>
      <w:color w:val="auto"/>
    </w:rPr>
  </w:style>
  <w:style w:type="paragraph" w:customStyle="1" w:styleId="149">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0">
    <w:name w:val="yiv1649619028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1">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52">
    <w:name w:val="_Style 2"/>
    <w:basedOn w:val="1"/>
    <w:qFormat/>
    <w:uiPriority w:val="0"/>
    <w:pPr>
      <w:ind w:firstLine="420" w:firstLineChars="200"/>
    </w:pPr>
    <w:rPr>
      <w:rFonts w:ascii="Calibri" w:hAnsi="Calibri"/>
    </w:rPr>
  </w:style>
  <w:style w:type="paragraph" w:styleId="153">
    <w:name w:val="List Paragraph"/>
    <w:basedOn w:val="1"/>
    <w:qFormat/>
    <w:uiPriority w:val="0"/>
    <w:pPr>
      <w:ind w:firstLine="420" w:firstLineChars="200"/>
    </w:pPr>
    <w:rPr>
      <w:rFonts w:ascii="Calibri" w:hAnsi="Calibri"/>
      <w:szCs w:val="22"/>
    </w:rPr>
  </w:style>
  <w:style w:type="paragraph" w:customStyle="1" w:styleId="154">
    <w:name w:val="Zchn Zchn1"/>
    <w:basedOn w:val="1"/>
    <w:qFormat/>
    <w:uiPriority w:val="0"/>
    <w:rPr>
      <w:rFonts w:ascii="Tahoma" w:hAnsi="Tahoma" w:cs="Tahoma"/>
      <w:sz w:val="24"/>
    </w:rPr>
  </w:style>
  <w:style w:type="paragraph" w:customStyle="1" w:styleId="155">
    <w:name w:val="10 f"/>
    <w:basedOn w:val="1"/>
    <w:qFormat/>
    <w:uiPriority w:val="0"/>
    <w:pPr>
      <w:tabs>
        <w:tab w:val="left" w:pos="2835"/>
        <w:tab w:val="left" w:pos="3119"/>
        <w:tab w:val="left" w:pos="3402"/>
        <w:tab w:val="left" w:pos="3686"/>
        <w:tab w:val="left" w:pos="3969"/>
        <w:tab w:val="left" w:pos="4253"/>
      </w:tabs>
    </w:pPr>
    <w:rPr>
      <w:rFonts w:ascii="等线" w:hAnsi="等线" w:eastAsia="等线"/>
      <w:b/>
      <w:szCs w:val="22"/>
    </w:rPr>
  </w:style>
  <w:style w:type="paragraph" w:customStyle="1" w:styleId="156">
    <w:name w:val="正常"/>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Char Char Char Char Char Char Char"/>
    <w:basedOn w:val="1"/>
    <w:qFormat/>
    <w:uiPriority w:val="0"/>
    <w:pPr>
      <w:tabs>
        <w:tab w:val="left" w:pos="425"/>
      </w:tabs>
      <w:ind w:left="425" w:hanging="425"/>
    </w:pPr>
    <w:rPr>
      <w:rFonts w:eastAsia="仿宋_GB2312"/>
      <w:kern w:val="24"/>
      <w:sz w:val="24"/>
    </w:rPr>
  </w:style>
  <w:style w:type="paragraph" w:customStyle="1" w:styleId="158">
    <w:name w:val="_Style 157"/>
    <w:qFormat/>
    <w:uiPriority w:val="0"/>
    <w:rPr>
      <w:rFonts w:ascii="Times New Roman" w:hAnsi="Times New Roman" w:eastAsia="宋体" w:cs="Times New Roman"/>
      <w:kern w:val="2"/>
      <w:sz w:val="21"/>
      <w:szCs w:val="24"/>
      <w:lang w:val="en-US" w:eastAsia="zh-CN" w:bidi="ar-SA"/>
    </w:rPr>
  </w:style>
  <w:style w:type="paragraph" w:customStyle="1" w:styleId="159">
    <w:name w:val="默认段落字体 Para Char"/>
    <w:basedOn w:val="1"/>
    <w:qFormat/>
    <w:uiPriority w:val="0"/>
    <w:rPr>
      <w:rFonts w:ascii="宋体" w:hAnsi="宋体"/>
      <w:b/>
      <w:sz w:val="28"/>
      <w:szCs w:val="28"/>
    </w:rPr>
  </w:style>
  <w:style w:type="paragraph" w:customStyle="1" w:styleId="1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1">
    <w:name w:val="Char"/>
    <w:basedOn w:val="1"/>
    <w:qFormat/>
    <w:uiPriority w:val="0"/>
    <w:pPr>
      <w:widowControl/>
      <w:spacing w:after="160" w:line="240" w:lineRule="exact"/>
      <w:jc w:val="left"/>
    </w:pPr>
    <w:rPr>
      <w:rFonts w:ascii="Verdana" w:hAnsi="Verdana"/>
      <w:kern w:val="0"/>
      <w:szCs w:val="20"/>
      <w:lang w:eastAsia="en-US"/>
    </w:rPr>
  </w:style>
  <w:style w:type="paragraph" w:customStyle="1" w:styleId="16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163">
    <w:name w:val="正文1"/>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jpeg"/><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GMGIT</Company>
  <Pages>60</Pages>
  <Words>24861</Words>
  <Characters>26697</Characters>
  <Lines>1</Lines>
  <Paragraphs>1</Paragraphs>
  <TotalTime>6</TotalTime>
  <ScaleCrop>false</ScaleCrop>
  <LinksUpToDate>false</LinksUpToDate>
  <CharactersWithSpaces>36517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2023-03-28T01:59:00Z</dcterms:created>
  <dc:creator>dengzihua</dc:creator>
  <cp:lastModifiedBy>Top</cp:lastModifiedBy>
  <cp:lastPrinted>2020-04-08T08:37:00Z</cp:lastPrinted>
  <dcterms:modified xsi:type="dcterms:W3CDTF">2024-11-04T06:10:52Z</dcterms:modified>
  <dc:title>_x0001_</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C79008A0BCDB45778C55FE37EFF21F4B_13</vt:lpwstr>
  </property>
</Properties>
</file>